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D7E09" w14:textId="77777777" w:rsidR="00770D2D" w:rsidRPr="00770D2D" w:rsidRDefault="00770D2D" w:rsidP="00770D2D">
      <w:pPr>
        <w:pStyle w:val="Titolo"/>
        <w:numPr>
          <w:ilvl w:val="4"/>
          <w:numId w:val="9"/>
        </w:numPr>
        <w:spacing w:line="360" w:lineRule="auto"/>
        <w:rPr>
          <w:rFonts w:ascii="Poppins" w:hAnsi="Poppins" w:cs="Poppins"/>
          <w:sz w:val="28"/>
          <w:szCs w:val="28"/>
        </w:rPr>
      </w:pPr>
      <w:bookmarkStart w:id="0" w:name="_Hlk173830356"/>
      <w:r w:rsidRPr="00770D2D">
        <w:rPr>
          <w:rFonts w:ascii="Poppins" w:hAnsi="Poppins" w:cs="Poppins"/>
          <w:sz w:val="28"/>
          <w:szCs w:val="28"/>
        </w:rPr>
        <w:t>AVVISO PUBBLICO PER LA LOCAZIONE DI UN’UNITA’ IMMOBILIARE AD USO UFFICIO SITA IN PIAZZA DI CENTA 13/1 (2 PIANO)</w:t>
      </w:r>
      <w:bookmarkEnd w:id="0"/>
    </w:p>
    <w:p w14:paraId="47ECDCDB" w14:textId="3A6897D2" w:rsidR="008F23BB" w:rsidRDefault="008F23BB" w:rsidP="008F23BB">
      <w:pPr>
        <w:pStyle w:val="Titolo"/>
        <w:outlineLvl w:val="0"/>
        <w:rPr>
          <w:rFonts w:ascii="Poppins" w:hAnsi="Poppins" w:cs="Poppins"/>
          <w:sz w:val="24"/>
        </w:rPr>
      </w:pPr>
      <w:r w:rsidRPr="008F23BB">
        <w:rPr>
          <w:rFonts w:ascii="Poppins" w:hAnsi="Poppins" w:cs="Poppins"/>
          <w:sz w:val="24"/>
        </w:rPr>
        <w:t>DICHIARAZIONE RESA AI SENSI DEL D.P.R. N. 445/2000</w:t>
      </w:r>
    </w:p>
    <w:p w14:paraId="5DDA039C" w14:textId="77777777" w:rsidR="00231C11" w:rsidRPr="008F23BB" w:rsidRDefault="00231C11" w:rsidP="008F23BB">
      <w:pPr>
        <w:pStyle w:val="Titolo"/>
        <w:outlineLvl w:val="0"/>
        <w:rPr>
          <w:rFonts w:ascii="Poppins" w:hAnsi="Poppins" w:cs="Poppins"/>
          <w:sz w:val="24"/>
        </w:rPr>
      </w:pPr>
    </w:p>
    <w:p w14:paraId="3C68E203" w14:textId="627223B1" w:rsidR="008F23BB" w:rsidRPr="008F23BB" w:rsidRDefault="008F23BB" w:rsidP="008F23BB">
      <w:pPr>
        <w:widowControl w:val="0"/>
        <w:tabs>
          <w:tab w:val="left" w:pos="540"/>
          <w:tab w:val="left" w:pos="9180"/>
        </w:tabs>
        <w:spacing w:after="120" w:line="360" w:lineRule="auto"/>
        <w:jc w:val="both"/>
        <w:rPr>
          <w:rFonts w:ascii="Poppins" w:hAnsi="Poppins" w:cs="Poppins"/>
          <w:sz w:val="22"/>
          <w:szCs w:val="22"/>
          <w:lang w:eastAsia="it-IT"/>
        </w:rPr>
      </w:pPr>
      <w:r w:rsidRPr="008F23BB">
        <w:rPr>
          <w:rFonts w:ascii="Poppins" w:hAnsi="Poppins" w:cs="Poppins"/>
          <w:snapToGrid w:val="0"/>
          <w:sz w:val="22"/>
          <w:szCs w:val="22"/>
          <w:lang w:eastAsia="it-IT"/>
        </w:rPr>
        <w:t xml:space="preserve">Il sottoscritto ____________________ nato a _______________ il </w:t>
      </w:r>
      <w:r w:rsidRPr="008F23BB">
        <w:rPr>
          <w:rFonts w:ascii="Poppins" w:hAnsi="Poppins" w:cs="Poppins"/>
          <w:sz w:val="22"/>
          <w:szCs w:val="22"/>
          <w:lang w:eastAsia="it-IT"/>
        </w:rPr>
        <w:t>|_|_/_|_/_|_|</w:t>
      </w:r>
      <w:r w:rsidRPr="008F23BB">
        <w:rPr>
          <w:rFonts w:ascii="Poppins" w:hAnsi="Poppins" w:cs="Poppins"/>
          <w:snapToGrid w:val="0"/>
          <w:sz w:val="22"/>
          <w:szCs w:val="22"/>
          <w:lang w:eastAsia="it-IT"/>
        </w:rPr>
        <w:t xml:space="preserve"> C.F. </w:t>
      </w:r>
      <w:r w:rsidRPr="008F23BB">
        <w:rPr>
          <w:rFonts w:ascii="Poppins" w:hAnsi="Poppins" w:cs="Poppins"/>
          <w:sz w:val="22"/>
          <w:szCs w:val="22"/>
          <w:lang w:eastAsia="it-IT"/>
        </w:rPr>
        <w:t xml:space="preserve">|_|_|_|_|_|_|_|_|_|_|_|_|_|_|_|_| </w:t>
      </w:r>
      <w:r w:rsidRPr="008F23BB">
        <w:rPr>
          <w:rFonts w:ascii="Poppins" w:hAnsi="Poppins" w:cs="Poppins"/>
          <w:snapToGrid w:val="0"/>
          <w:sz w:val="22"/>
          <w:szCs w:val="22"/>
          <w:lang w:eastAsia="it-IT"/>
        </w:rPr>
        <w:t xml:space="preserve">in qualità di ____________________________ (eventualmente: giusta procura generale / speciale n. _____ del </w:t>
      </w:r>
      <w:r w:rsidRPr="008F23BB">
        <w:rPr>
          <w:rFonts w:ascii="Poppins" w:hAnsi="Poppins" w:cs="Poppins"/>
          <w:sz w:val="22"/>
          <w:szCs w:val="22"/>
          <w:lang w:eastAsia="it-IT"/>
        </w:rPr>
        <w:t>|_|_/_|_/_|_|)</w:t>
      </w:r>
      <w:r w:rsidRPr="008F23BB">
        <w:rPr>
          <w:rFonts w:ascii="Poppins" w:hAnsi="Poppins" w:cs="Poppins"/>
          <w:snapToGrid w:val="0"/>
          <w:sz w:val="22"/>
          <w:szCs w:val="22"/>
          <w:lang w:eastAsia="it-IT"/>
        </w:rPr>
        <w:t xml:space="preserve"> autorizzato a rappresentare legalmente l’impresa</w:t>
      </w:r>
      <w:r w:rsidR="003F6C7F">
        <w:rPr>
          <w:rFonts w:ascii="Poppins" w:hAnsi="Poppins" w:cs="Poppins"/>
          <w:snapToGrid w:val="0"/>
          <w:sz w:val="22"/>
          <w:szCs w:val="22"/>
          <w:lang w:eastAsia="it-IT"/>
        </w:rPr>
        <w:t>/l’ente/l’associazione</w:t>
      </w:r>
      <w:r w:rsidRPr="008F23BB">
        <w:rPr>
          <w:rFonts w:ascii="Poppins" w:hAnsi="Poppins" w:cs="Poppins"/>
          <w:snapToGrid w:val="0"/>
          <w:sz w:val="22"/>
          <w:szCs w:val="22"/>
          <w:lang w:eastAsia="it-IT"/>
        </w:rPr>
        <w:t xml:space="preserve">____________________________________________ con sede legale in ____________________ prov. </w:t>
      </w:r>
      <w:r w:rsidRPr="008F23BB">
        <w:rPr>
          <w:rFonts w:ascii="Poppins" w:hAnsi="Poppins" w:cs="Poppins"/>
          <w:sz w:val="22"/>
          <w:szCs w:val="22"/>
          <w:lang w:eastAsia="it-IT"/>
        </w:rPr>
        <w:t>|_|_|</w:t>
      </w:r>
      <w:r w:rsidRPr="008F23BB">
        <w:rPr>
          <w:rFonts w:ascii="Poppins" w:hAnsi="Poppins" w:cs="Poppins"/>
          <w:snapToGrid w:val="0"/>
          <w:sz w:val="22"/>
          <w:szCs w:val="22"/>
          <w:lang w:eastAsia="it-IT"/>
        </w:rPr>
        <w:t xml:space="preserve"> </w:t>
      </w:r>
      <w:proofErr w:type="spellStart"/>
      <w:r w:rsidRPr="008F23BB">
        <w:rPr>
          <w:rFonts w:ascii="Poppins" w:hAnsi="Poppins" w:cs="Poppins"/>
          <w:smallCaps/>
          <w:snapToGrid w:val="0"/>
          <w:sz w:val="22"/>
          <w:szCs w:val="22"/>
          <w:lang w:eastAsia="it-IT"/>
        </w:rPr>
        <w:t>cap</w:t>
      </w:r>
      <w:proofErr w:type="spellEnd"/>
      <w:r w:rsidRPr="008F23BB">
        <w:rPr>
          <w:rFonts w:ascii="Poppins" w:hAnsi="Poppins" w:cs="Poppins"/>
          <w:snapToGrid w:val="0"/>
          <w:sz w:val="22"/>
          <w:szCs w:val="22"/>
          <w:lang w:eastAsia="it-IT"/>
        </w:rPr>
        <w:t xml:space="preserve"> </w:t>
      </w:r>
      <w:r w:rsidRPr="008F23BB">
        <w:rPr>
          <w:rFonts w:ascii="Poppins" w:hAnsi="Poppins" w:cs="Poppins"/>
          <w:sz w:val="22"/>
          <w:szCs w:val="22"/>
          <w:lang w:eastAsia="it-IT"/>
        </w:rPr>
        <w:t>|_|_|_|_|_|</w:t>
      </w:r>
      <w:r w:rsidRPr="008F23BB">
        <w:rPr>
          <w:rFonts w:ascii="Poppins" w:hAnsi="Poppins" w:cs="Poppins"/>
          <w:snapToGrid w:val="0"/>
          <w:sz w:val="22"/>
          <w:szCs w:val="22"/>
          <w:lang w:eastAsia="it-IT"/>
        </w:rPr>
        <w:t xml:space="preserve"> via ___________________________________________ Partita I.V.A. n. </w:t>
      </w:r>
      <w:r w:rsidRPr="008F23BB">
        <w:rPr>
          <w:rFonts w:ascii="Poppins" w:hAnsi="Poppins" w:cs="Poppins"/>
          <w:sz w:val="22"/>
          <w:szCs w:val="22"/>
          <w:lang w:eastAsia="it-IT"/>
        </w:rPr>
        <w:t xml:space="preserve">|_|_|_|_|_|_|_|_|_|_|_| </w:t>
      </w:r>
    </w:p>
    <w:p w14:paraId="649D1D54" w14:textId="77777777" w:rsidR="008F23BB" w:rsidRPr="008F23BB" w:rsidRDefault="008F23BB" w:rsidP="008F23BB">
      <w:pPr>
        <w:widowControl w:val="0"/>
        <w:tabs>
          <w:tab w:val="left" w:pos="540"/>
          <w:tab w:val="left" w:pos="9180"/>
        </w:tabs>
        <w:spacing w:after="120" w:line="360" w:lineRule="auto"/>
        <w:jc w:val="center"/>
        <w:rPr>
          <w:rFonts w:ascii="Poppins" w:hAnsi="Poppins" w:cs="Poppins"/>
          <w:b/>
          <w:bCs/>
          <w:snapToGrid w:val="0"/>
          <w:sz w:val="22"/>
          <w:szCs w:val="22"/>
          <w:lang w:eastAsia="it-IT"/>
        </w:rPr>
      </w:pPr>
      <w:r w:rsidRPr="008F23BB">
        <w:rPr>
          <w:rFonts w:ascii="Poppins" w:hAnsi="Poppins" w:cs="Poppins"/>
          <w:b/>
          <w:bCs/>
          <w:snapToGrid w:val="0"/>
          <w:sz w:val="22"/>
          <w:szCs w:val="22"/>
          <w:lang w:eastAsia="it-IT"/>
        </w:rPr>
        <w:t>DICHIARA</w:t>
      </w:r>
    </w:p>
    <w:p w14:paraId="7A7B06EA" w14:textId="77777777" w:rsidR="008F23BB" w:rsidRPr="008F23BB" w:rsidRDefault="008F23BB" w:rsidP="008F23BB">
      <w:pPr>
        <w:widowControl w:val="0"/>
        <w:tabs>
          <w:tab w:val="left" w:pos="9180"/>
        </w:tabs>
        <w:spacing w:after="120" w:line="360" w:lineRule="auto"/>
        <w:ind w:right="96"/>
        <w:jc w:val="both"/>
        <w:rPr>
          <w:rFonts w:ascii="Poppins" w:hAnsi="Poppins" w:cs="Poppins"/>
          <w:sz w:val="22"/>
          <w:szCs w:val="22"/>
          <w:lang w:eastAsia="it-IT"/>
        </w:rPr>
      </w:pPr>
      <w:r w:rsidRPr="008F23BB">
        <w:rPr>
          <w:rFonts w:ascii="Poppins" w:hAnsi="Poppins" w:cs="Poppins"/>
          <w:sz w:val="22"/>
          <w:szCs w:val="22"/>
          <w:lang w:eastAsia="it-IT"/>
        </w:rPr>
        <w:t>secondo le modalità previste dal D.P.R. 28 dicembre 2000 n. 445, consapevole delle responsabilità penali in cui incorre in caso di falsità in atti e di dichiarazioni mendaci e delle relative sanzioni penali</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179"/>
      </w:tblGrid>
      <w:tr w:rsidR="008F23BB" w:rsidRPr="008F23BB" w14:paraId="06DE08FB" w14:textId="77777777" w:rsidTr="00231C11">
        <w:trPr>
          <w:jc w:val="center"/>
        </w:trPr>
        <w:sdt>
          <w:sdtPr>
            <w:rPr>
              <w:rFonts w:ascii="Poppins" w:eastAsia="MS Gothic" w:hAnsi="Poppins" w:cs="Poppins"/>
              <w:snapToGrid w:val="0"/>
              <w:sz w:val="22"/>
              <w:szCs w:val="22"/>
              <w:lang w:eastAsia="it-IT"/>
            </w:rPr>
            <w:id w:val="1065532844"/>
            <w14:checkbox>
              <w14:checked w14:val="0"/>
              <w14:checkedState w14:val="2612" w14:font="MS Gothic"/>
              <w14:uncheckedState w14:val="2610" w14:font="MS Gothic"/>
            </w14:checkbox>
          </w:sdtPr>
          <w:sdtEndPr/>
          <w:sdtContent>
            <w:tc>
              <w:tcPr>
                <w:tcW w:w="675" w:type="dxa"/>
              </w:tcPr>
              <w:p w14:paraId="5AC74098" w14:textId="77777777" w:rsidR="008F23BB" w:rsidRPr="008F23BB" w:rsidRDefault="008F23BB" w:rsidP="00D50218">
                <w:pPr>
                  <w:widowControl w:val="0"/>
                  <w:tabs>
                    <w:tab w:val="left" w:pos="540"/>
                    <w:tab w:val="left" w:pos="3892"/>
                    <w:tab w:val="left" w:pos="9180"/>
                  </w:tabs>
                  <w:spacing w:after="120" w:line="360" w:lineRule="auto"/>
                  <w:jc w:val="both"/>
                  <w:rPr>
                    <w:rFonts w:ascii="Poppins" w:eastAsia="MS Gothic" w:hAnsi="Poppins" w:cs="Poppins"/>
                    <w:snapToGrid w:val="0"/>
                    <w:sz w:val="22"/>
                    <w:szCs w:val="22"/>
                    <w:lang w:eastAsia="it-IT"/>
                  </w:rPr>
                </w:pPr>
                <w:r w:rsidRPr="008F23BB">
                  <w:rPr>
                    <w:rFonts w:ascii="Segoe UI Symbol" w:eastAsia="MS Mincho" w:hAnsi="Segoe UI Symbol" w:cs="Segoe UI Symbol"/>
                    <w:snapToGrid w:val="0"/>
                    <w:sz w:val="22"/>
                    <w:szCs w:val="22"/>
                    <w:lang w:eastAsia="it-IT"/>
                  </w:rPr>
                  <w:t>☐</w:t>
                </w:r>
              </w:p>
            </w:tc>
          </w:sdtContent>
        </w:sdt>
        <w:tc>
          <w:tcPr>
            <w:tcW w:w="9179" w:type="dxa"/>
          </w:tcPr>
          <w:p w14:paraId="2A793474" w14:textId="0FC96179" w:rsidR="008F23BB" w:rsidRPr="008F23BB" w:rsidRDefault="008F23BB" w:rsidP="00231C11">
            <w:pPr>
              <w:widowControl w:val="0"/>
              <w:tabs>
                <w:tab w:val="left" w:pos="9180"/>
              </w:tabs>
              <w:spacing w:line="360" w:lineRule="auto"/>
              <w:jc w:val="both"/>
              <w:rPr>
                <w:rFonts w:ascii="Poppins" w:hAnsi="Poppins" w:cs="Poppins"/>
                <w:snapToGrid w:val="0"/>
                <w:sz w:val="22"/>
                <w:szCs w:val="22"/>
                <w:lang w:eastAsia="it-IT"/>
              </w:rPr>
            </w:pPr>
            <w:r w:rsidRPr="008F23BB">
              <w:rPr>
                <w:rFonts w:ascii="Poppins" w:hAnsi="Poppins" w:cs="Poppins"/>
                <w:snapToGrid w:val="0"/>
                <w:sz w:val="22"/>
                <w:szCs w:val="22"/>
                <w:lang w:eastAsia="it-IT"/>
              </w:rPr>
              <w:t>che l’impresa</w:t>
            </w:r>
            <w:r w:rsidR="00E10401">
              <w:rPr>
                <w:rFonts w:ascii="Poppins" w:hAnsi="Poppins" w:cs="Poppins"/>
                <w:snapToGrid w:val="0"/>
                <w:sz w:val="22"/>
                <w:szCs w:val="22"/>
                <w:lang w:eastAsia="it-IT"/>
              </w:rPr>
              <w:t>/l’ente/l’associazione</w:t>
            </w:r>
            <w:proofErr w:type="gramStart"/>
            <w:r w:rsidR="00E10401">
              <w:rPr>
                <w:rFonts w:ascii="Poppins" w:hAnsi="Poppins" w:cs="Poppins"/>
                <w:snapToGrid w:val="0"/>
                <w:sz w:val="22"/>
                <w:szCs w:val="22"/>
                <w:lang w:eastAsia="it-IT"/>
              </w:rPr>
              <w:t>/….</w:t>
            </w:r>
            <w:proofErr w:type="gramEnd"/>
            <w:r w:rsidR="00E10401">
              <w:rPr>
                <w:rFonts w:ascii="Poppins" w:hAnsi="Poppins" w:cs="Poppins"/>
                <w:snapToGrid w:val="0"/>
                <w:sz w:val="22"/>
                <w:szCs w:val="22"/>
                <w:lang w:eastAsia="it-IT"/>
              </w:rPr>
              <w:t>.</w:t>
            </w:r>
            <w:r w:rsidRPr="008F23BB">
              <w:rPr>
                <w:rFonts w:ascii="Poppins" w:hAnsi="Poppins" w:cs="Poppins"/>
                <w:snapToGrid w:val="0"/>
                <w:sz w:val="22"/>
                <w:szCs w:val="22"/>
                <w:lang w:eastAsia="it-IT"/>
              </w:rPr>
              <w:t xml:space="preserve"> non si trova in una delle cause di esclusione previste dall’art. 94 del </w:t>
            </w:r>
            <w:proofErr w:type="spellStart"/>
            <w:r w:rsidRPr="008F23BB">
              <w:rPr>
                <w:rFonts w:ascii="Poppins" w:hAnsi="Poppins" w:cs="Poppins"/>
                <w:snapToGrid w:val="0"/>
                <w:sz w:val="22"/>
                <w:szCs w:val="22"/>
                <w:lang w:eastAsia="it-IT"/>
              </w:rPr>
              <w:t>D.lgs</w:t>
            </w:r>
            <w:proofErr w:type="spellEnd"/>
            <w:r w:rsidRPr="008F23BB">
              <w:rPr>
                <w:rFonts w:ascii="Poppins" w:hAnsi="Poppins" w:cs="Poppins"/>
                <w:snapToGrid w:val="0"/>
                <w:sz w:val="22"/>
                <w:szCs w:val="22"/>
                <w:lang w:eastAsia="it-IT"/>
              </w:rPr>
              <w:t xml:space="preserve"> 36/2023.</w:t>
            </w:r>
          </w:p>
        </w:tc>
      </w:tr>
      <w:tr w:rsidR="00231C11" w:rsidRPr="008F23BB" w14:paraId="414AD777" w14:textId="77777777" w:rsidTr="00231C11">
        <w:trPr>
          <w:jc w:val="center"/>
        </w:trPr>
        <w:sdt>
          <w:sdtPr>
            <w:rPr>
              <w:rFonts w:ascii="Poppins" w:eastAsia="MS Gothic" w:hAnsi="Poppins" w:cs="Poppins"/>
              <w:snapToGrid w:val="0"/>
              <w:sz w:val="22"/>
              <w:szCs w:val="22"/>
              <w:lang w:eastAsia="it-IT"/>
            </w:rPr>
            <w:id w:val="-1433353243"/>
            <w14:checkbox>
              <w14:checked w14:val="0"/>
              <w14:checkedState w14:val="2612" w14:font="MS Gothic"/>
              <w14:uncheckedState w14:val="2610" w14:font="MS Gothic"/>
            </w14:checkbox>
          </w:sdtPr>
          <w:sdtEndPr/>
          <w:sdtContent>
            <w:tc>
              <w:tcPr>
                <w:tcW w:w="675" w:type="dxa"/>
              </w:tcPr>
              <w:p w14:paraId="229E6CBB" w14:textId="4E6BCCD3" w:rsidR="00231C11" w:rsidRPr="008F23BB" w:rsidRDefault="00231C11" w:rsidP="00D50218">
                <w:pPr>
                  <w:widowControl w:val="0"/>
                  <w:tabs>
                    <w:tab w:val="left" w:pos="540"/>
                    <w:tab w:val="left" w:pos="3892"/>
                    <w:tab w:val="left" w:pos="9180"/>
                  </w:tabs>
                  <w:spacing w:after="120" w:line="360" w:lineRule="auto"/>
                  <w:jc w:val="both"/>
                  <w:rPr>
                    <w:rFonts w:ascii="Segoe UI Symbol" w:eastAsia="MS Mincho" w:hAnsi="Segoe UI Symbol" w:cs="Segoe UI Symbol"/>
                    <w:snapToGrid w:val="0"/>
                    <w:sz w:val="22"/>
                    <w:szCs w:val="22"/>
                    <w:lang w:eastAsia="it-IT"/>
                  </w:rPr>
                </w:pPr>
                <w:r w:rsidRPr="008F23BB">
                  <w:rPr>
                    <w:rFonts w:ascii="Segoe UI Symbol" w:eastAsia="MS Mincho" w:hAnsi="Segoe UI Symbol" w:cs="Segoe UI Symbol"/>
                    <w:snapToGrid w:val="0"/>
                    <w:sz w:val="22"/>
                    <w:szCs w:val="22"/>
                    <w:lang w:eastAsia="it-IT"/>
                  </w:rPr>
                  <w:t>☐</w:t>
                </w:r>
              </w:p>
            </w:tc>
          </w:sdtContent>
        </w:sdt>
        <w:tc>
          <w:tcPr>
            <w:tcW w:w="9179" w:type="dxa"/>
          </w:tcPr>
          <w:p w14:paraId="6F38CA84" w14:textId="77777777" w:rsidR="00231C11" w:rsidRPr="00231C11" w:rsidRDefault="00231C11" w:rsidP="00231C11">
            <w:pPr>
              <w:widowControl w:val="0"/>
              <w:tabs>
                <w:tab w:val="left" w:pos="9180"/>
              </w:tabs>
              <w:spacing w:line="360" w:lineRule="auto"/>
              <w:jc w:val="both"/>
              <w:rPr>
                <w:rFonts w:ascii="Poppins" w:hAnsi="Poppins" w:cs="Poppins"/>
                <w:snapToGrid w:val="0"/>
                <w:sz w:val="22"/>
                <w:szCs w:val="22"/>
                <w:lang w:eastAsia="it-IT" w:bidi="it-IT"/>
              </w:rPr>
            </w:pPr>
            <w:r w:rsidRPr="00231C11">
              <w:rPr>
                <w:rFonts w:ascii="Poppins" w:hAnsi="Poppins" w:cs="Poppins"/>
                <w:snapToGrid w:val="0"/>
                <w:sz w:val="22"/>
                <w:szCs w:val="22"/>
                <w:lang w:eastAsia="it-IT" w:bidi="it-IT"/>
              </w:rPr>
              <w:t>oppure</w:t>
            </w:r>
          </w:p>
          <w:p w14:paraId="70BE256F" w14:textId="77777777" w:rsidR="00231C11" w:rsidRPr="00231C11" w:rsidRDefault="00231C11" w:rsidP="00231C11">
            <w:pPr>
              <w:widowControl w:val="0"/>
              <w:tabs>
                <w:tab w:val="left" w:pos="9180"/>
              </w:tabs>
              <w:spacing w:line="360" w:lineRule="auto"/>
              <w:jc w:val="both"/>
              <w:rPr>
                <w:rFonts w:ascii="Poppins" w:hAnsi="Poppins" w:cs="Poppins"/>
                <w:snapToGrid w:val="0"/>
                <w:sz w:val="22"/>
                <w:szCs w:val="22"/>
                <w:lang w:eastAsia="it-IT" w:bidi="it-IT"/>
              </w:rPr>
            </w:pPr>
            <w:r w:rsidRPr="00231C11">
              <w:rPr>
                <w:rFonts w:ascii="Poppins" w:hAnsi="Poppins" w:cs="Poppins"/>
                <w:snapToGrid w:val="0"/>
                <w:sz w:val="22"/>
                <w:szCs w:val="22"/>
                <w:lang w:eastAsia="it-IT" w:bidi="it-IT"/>
              </w:rPr>
              <w:t>di aver riportato le seguenti condanne: (indicare il/i soggetto/i specificando ruolo, imputazione, condanna)</w:t>
            </w:r>
          </w:p>
          <w:p w14:paraId="32BE157B" w14:textId="7C665E70" w:rsidR="00231C11" w:rsidRPr="008F23BB" w:rsidRDefault="00231C11" w:rsidP="00231C11">
            <w:pPr>
              <w:widowControl w:val="0"/>
              <w:tabs>
                <w:tab w:val="left" w:pos="9180"/>
              </w:tabs>
              <w:spacing w:line="360" w:lineRule="auto"/>
              <w:jc w:val="both"/>
              <w:rPr>
                <w:rFonts w:ascii="Poppins" w:hAnsi="Poppins" w:cs="Poppins"/>
                <w:snapToGrid w:val="0"/>
                <w:sz w:val="22"/>
                <w:szCs w:val="22"/>
                <w:lang w:eastAsia="it-IT"/>
              </w:rPr>
            </w:pPr>
            <w:r w:rsidRPr="00231C11">
              <w:rPr>
                <w:rFonts w:ascii="Poppins" w:hAnsi="Poppins" w:cs="Poppins"/>
                <w:noProof/>
                <w:snapToGrid w:val="0"/>
                <w:sz w:val="22"/>
                <w:szCs w:val="22"/>
                <w:lang w:eastAsia="it-IT" w:bidi="it-IT"/>
              </w:rPr>
              <mc:AlternateContent>
                <mc:Choice Requires="wps">
                  <w:drawing>
                    <wp:anchor distT="0" distB="0" distL="0" distR="0" simplePos="0" relativeHeight="251659264" behindDoc="1" locked="0" layoutInCell="1" allowOverlap="1" wp14:anchorId="6A06717A" wp14:editId="143C3B00">
                      <wp:simplePos x="0" y="0"/>
                      <wp:positionH relativeFrom="page">
                        <wp:posOffset>1079500</wp:posOffset>
                      </wp:positionH>
                      <wp:positionV relativeFrom="paragraph">
                        <wp:posOffset>230505</wp:posOffset>
                      </wp:positionV>
                      <wp:extent cx="5701665" cy="0"/>
                      <wp:effectExtent l="0" t="0" r="0" b="0"/>
                      <wp:wrapTopAndBottom/>
                      <wp:docPr id="750988780" name="Connettore dirit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66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F7736" id="Connettore diritto 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8.15pt" to="533.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" strokeweight=".25292mm">
                      <w10:wrap type="topAndBottom" anchorx="page"/>
                    </v:line>
                  </w:pict>
                </mc:Fallback>
              </mc:AlternateContent>
            </w:r>
            <w:r w:rsidRPr="00231C11">
              <w:rPr>
                <w:rFonts w:ascii="Poppins" w:hAnsi="Poppins" w:cs="Poppins"/>
                <w:noProof/>
                <w:snapToGrid w:val="0"/>
                <w:sz w:val="22"/>
                <w:szCs w:val="22"/>
                <w:lang w:eastAsia="it-IT" w:bidi="it-IT"/>
              </w:rPr>
              <mc:AlternateContent>
                <mc:Choice Requires="wps">
                  <w:drawing>
                    <wp:anchor distT="0" distB="0" distL="0" distR="0" simplePos="0" relativeHeight="251660288" behindDoc="1" locked="0" layoutInCell="1" allowOverlap="1" wp14:anchorId="65B03522" wp14:editId="33F333CB">
                      <wp:simplePos x="0" y="0"/>
                      <wp:positionH relativeFrom="page">
                        <wp:posOffset>1079500</wp:posOffset>
                      </wp:positionH>
                      <wp:positionV relativeFrom="paragraph">
                        <wp:posOffset>401320</wp:posOffset>
                      </wp:positionV>
                      <wp:extent cx="5703570" cy="0"/>
                      <wp:effectExtent l="0" t="0" r="0" b="0"/>
                      <wp:wrapTopAndBottom/>
                      <wp:docPr id="1688438414" name="Connettore dirit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57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BDF84" id="Connettore diritto 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31.6pt" to="534.1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" strokeweight=".25292mm">
                      <w10:wrap type="topAndBottom" anchorx="page"/>
                    </v:line>
                  </w:pict>
                </mc:Fallback>
              </mc:AlternateContent>
            </w:r>
            <w:r w:rsidRPr="00231C11">
              <w:rPr>
                <w:rFonts w:ascii="Poppins" w:hAnsi="Poppins" w:cs="Poppins"/>
                <w:noProof/>
                <w:snapToGrid w:val="0"/>
                <w:sz w:val="22"/>
                <w:szCs w:val="22"/>
                <w:lang w:eastAsia="it-IT" w:bidi="it-IT"/>
              </w:rPr>
              <mc:AlternateContent>
                <mc:Choice Requires="wps">
                  <w:drawing>
                    <wp:anchor distT="0" distB="0" distL="0" distR="0" simplePos="0" relativeHeight="251661312" behindDoc="1" locked="0" layoutInCell="1" allowOverlap="1" wp14:anchorId="1416AF71" wp14:editId="45553A79">
                      <wp:simplePos x="0" y="0"/>
                      <wp:positionH relativeFrom="page">
                        <wp:posOffset>1079500</wp:posOffset>
                      </wp:positionH>
                      <wp:positionV relativeFrom="paragraph">
                        <wp:posOffset>571500</wp:posOffset>
                      </wp:positionV>
                      <wp:extent cx="5701665" cy="0"/>
                      <wp:effectExtent l="0" t="0" r="0" b="0"/>
                      <wp:wrapTopAndBottom/>
                      <wp:docPr id="1458847110"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66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C9F29" id="Connettore diritto 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45pt" to="533.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" strokeweight=".25292mm">
                      <w10:wrap type="topAndBottom" anchorx="page"/>
                    </v:line>
                  </w:pict>
                </mc:Fallback>
              </mc:AlternateContent>
            </w:r>
            <w:r w:rsidRPr="00231C11">
              <w:rPr>
                <w:rFonts w:ascii="Poppins" w:hAnsi="Poppins" w:cs="Poppins"/>
                <w:noProof/>
                <w:snapToGrid w:val="0"/>
                <w:sz w:val="22"/>
                <w:szCs w:val="22"/>
                <w:lang w:eastAsia="it-IT" w:bidi="it-IT"/>
              </w:rPr>
              <mc:AlternateContent>
                <mc:Choice Requires="wps">
                  <w:drawing>
                    <wp:anchor distT="0" distB="0" distL="0" distR="0" simplePos="0" relativeHeight="251662336" behindDoc="1" locked="0" layoutInCell="1" allowOverlap="1" wp14:anchorId="71B1052D" wp14:editId="2F208BA8">
                      <wp:simplePos x="0" y="0"/>
                      <wp:positionH relativeFrom="page">
                        <wp:posOffset>1079500</wp:posOffset>
                      </wp:positionH>
                      <wp:positionV relativeFrom="paragraph">
                        <wp:posOffset>742315</wp:posOffset>
                      </wp:positionV>
                      <wp:extent cx="5144135" cy="0"/>
                      <wp:effectExtent l="0" t="0" r="0" b="0"/>
                      <wp:wrapTopAndBottom/>
                      <wp:docPr id="377001262"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413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38AC3" id="Connettore diritto 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58.45pt" to="490.0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" strokeweight=".25292mm">
                      <w10:wrap type="topAndBottom" anchorx="page"/>
                    </v:line>
                  </w:pict>
                </mc:Fallback>
              </mc:AlternateContent>
            </w:r>
          </w:p>
        </w:tc>
      </w:tr>
    </w:tbl>
    <w:p w14:paraId="4E548AFC" w14:textId="77777777" w:rsidR="00770D2D" w:rsidRDefault="00770D2D" w:rsidP="008F23BB">
      <w:pPr>
        <w:tabs>
          <w:tab w:val="left" w:pos="709"/>
          <w:tab w:val="left" w:pos="10206"/>
        </w:tabs>
        <w:jc w:val="center"/>
        <w:rPr>
          <w:rFonts w:ascii="Poppins" w:hAnsi="Poppins" w:cs="Poppins"/>
          <w:sz w:val="22"/>
          <w:szCs w:val="22"/>
        </w:rPr>
      </w:pPr>
    </w:p>
    <w:p w14:paraId="62033422" w14:textId="77777777" w:rsidR="00770D2D" w:rsidRDefault="00770D2D" w:rsidP="008F23BB">
      <w:pPr>
        <w:tabs>
          <w:tab w:val="left" w:pos="709"/>
          <w:tab w:val="left" w:pos="10206"/>
        </w:tabs>
        <w:jc w:val="center"/>
        <w:rPr>
          <w:rFonts w:ascii="Poppins" w:hAnsi="Poppins" w:cs="Poppins"/>
          <w:sz w:val="22"/>
          <w:szCs w:val="22"/>
        </w:rPr>
      </w:pPr>
    </w:p>
    <w:p w14:paraId="7D73A818" w14:textId="1C64CC6D" w:rsidR="008F23BB" w:rsidRPr="008F23BB" w:rsidRDefault="008F23BB" w:rsidP="008F23BB">
      <w:pPr>
        <w:tabs>
          <w:tab w:val="left" w:pos="709"/>
          <w:tab w:val="left" w:pos="10206"/>
        </w:tabs>
        <w:jc w:val="center"/>
        <w:rPr>
          <w:rFonts w:ascii="Poppins" w:hAnsi="Poppins" w:cs="Poppins"/>
          <w:sz w:val="22"/>
          <w:szCs w:val="22"/>
        </w:rPr>
      </w:pPr>
      <w:r w:rsidRPr="008F23BB">
        <w:rPr>
          <w:rFonts w:ascii="Poppins" w:hAnsi="Poppins" w:cs="Poppins"/>
          <w:sz w:val="22"/>
          <w:szCs w:val="22"/>
        </w:rPr>
        <w:t xml:space="preserve">(luogo e </w:t>
      </w:r>
      <w:proofErr w:type="gramStart"/>
      <w:r w:rsidRPr="008F23BB">
        <w:rPr>
          <w:rFonts w:ascii="Poppins" w:hAnsi="Poppins" w:cs="Poppins"/>
          <w:sz w:val="22"/>
          <w:szCs w:val="22"/>
        </w:rPr>
        <w:t xml:space="preserve">data)   </w:t>
      </w:r>
      <w:proofErr w:type="gramEnd"/>
      <w:r w:rsidRPr="008F23BB">
        <w:rPr>
          <w:rFonts w:ascii="Poppins" w:hAnsi="Poppins" w:cs="Poppins"/>
          <w:sz w:val="22"/>
          <w:szCs w:val="22"/>
        </w:rPr>
        <w:t xml:space="preserve">                                                    </w:t>
      </w:r>
      <w:proofErr w:type="gramStart"/>
      <w:r w:rsidRPr="008F23BB">
        <w:rPr>
          <w:rFonts w:ascii="Poppins" w:hAnsi="Poppins" w:cs="Poppins"/>
          <w:sz w:val="22"/>
          <w:szCs w:val="22"/>
        </w:rPr>
        <w:t xml:space="preserve">   (</w:t>
      </w:r>
      <w:proofErr w:type="gramEnd"/>
      <w:r w:rsidRPr="008F23BB">
        <w:rPr>
          <w:rFonts w:ascii="Poppins" w:hAnsi="Poppins" w:cs="Poppins"/>
          <w:sz w:val="22"/>
          <w:szCs w:val="22"/>
        </w:rPr>
        <w:t>timbro e firma)</w:t>
      </w:r>
    </w:p>
    <w:p w14:paraId="5904A856" w14:textId="2DDF4705" w:rsidR="008F23BB" w:rsidRPr="008F23BB" w:rsidRDefault="008F23BB" w:rsidP="008F23BB">
      <w:pPr>
        <w:tabs>
          <w:tab w:val="left" w:pos="10206"/>
        </w:tabs>
        <w:ind w:left="5220"/>
        <w:jc w:val="center"/>
        <w:rPr>
          <w:rFonts w:ascii="Poppins" w:hAnsi="Poppins" w:cs="Poppins"/>
          <w:sz w:val="22"/>
          <w:szCs w:val="22"/>
        </w:rPr>
      </w:pPr>
      <w:r w:rsidRPr="008F23BB">
        <w:rPr>
          <w:rFonts w:ascii="Poppins" w:hAnsi="Poppins" w:cs="Poppins"/>
          <w:sz w:val="22"/>
          <w:szCs w:val="22"/>
        </w:rPr>
        <w:t>Il Legale Rappresentante</w:t>
      </w:r>
    </w:p>
    <w:p w14:paraId="653F66DE" w14:textId="77777777" w:rsidR="008F23BB" w:rsidRPr="008F23BB" w:rsidRDefault="008F23BB" w:rsidP="008F23BB">
      <w:pPr>
        <w:widowControl w:val="0"/>
        <w:tabs>
          <w:tab w:val="left" w:pos="993"/>
        </w:tabs>
        <w:spacing w:after="120" w:line="360" w:lineRule="auto"/>
        <w:jc w:val="both"/>
        <w:rPr>
          <w:rFonts w:ascii="Poppins" w:hAnsi="Poppins" w:cs="Poppins"/>
          <w:snapToGrid w:val="0"/>
          <w:sz w:val="20"/>
          <w:szCs w:val="20"/>
          <w:lang w:eastAsia="it-IT"/>
        </w:rPr>
      </w:pPr>
    </w:p>
    <w:p w14:paraId="7699D516" w14:textId="5E7FBB40" w:rsidR="008F23BB" w:rsidRPr="008F23BB" w:rsidRDefault="008F23BB" w:rsidP="008F23BB">
      <w:pPr>
        <w:widowControl w:val="0"/>
        <w:tabs>
          <w:tab w:val="left" w:pos="993"/>
        </w:tabs>
        <w:spacing w:after="120" w:line="360" w:lineRule="auto"/>
        <w:jc w:val="both"/>
        <w:rPr>
          <w:rFonts w:ascii="Poppins" w:hAnsi="Poppins" w:cs="Poppins"/>
          <w:snapToGrid w:val="0"/>
          <w:sz w:val="20"/>
          <w:szCs w:val="20"/>
          <w:lang w:eastAsia="it-IT"/>
        </w:rPr>
      </w:pPr>
      <w:r w:rsidRPr="008F23BB">
        <w:rPr>
          <w:rFonts w:ascii="Poppins" w:hAnsi="Poppins" w:cs="Poppins"/>
          <w:snapToGrid w:val="0"/>
          <w:sz w:val="20"/>
          <w:szCs w:val="20"/>
          <w:lang w:eastAsia="it-IT"/>
        </w:rPr>
        <w:t>Allegato:</w:t>
      </w:r>
      <w:r w:rsidRPr="008F23BB">
        <w:rPr>
          <w:rFonts w:ascii="Poppins" w:hAnsi="Poppins" w:cs="Poppins"/>
          <w:snapToGrid w:val="0"/>
          <w:sz w:val="20"/>
          <w:szCs w:val="20"/>
          <w:lang w:eastAsia="it-IT"/>
        </w:rPr>
        <w:tab/>
        <w:t xml:space="preserve"> copia documento d’identità del sottoscrittore</w:t>
      </w:r>
    </w:p>
    <w:p w14:paraId="618125FA" w14:textId="773E5C75" w:rsidR="00110DD8" w:rsidRDefault="00110DD8" w:rsidP="008F23BB">
      <w:pPr>
        <w:rPr>
          <w:rFonts w:ascii="Poppins" w:hAnsi="Poppins" w:cs="Poppins"/>
          <w:sz w:val="20"/>
          <w:szCs w:val="20"/>
        </w:rPr>
      </w:pPr>
    </w:p>
    <w:p w14:paraId="50498119" w14:textId="77777777" w:rsidR="00F96E82" w:rsidRPr="00F96E82" w:rsidRDefault="00F96E82" w:rsidP="00F96E82">
      <w:pPr>
        <w:jc w:val="center"/>
        <w:rPr>
          <w:rFonts w:ascii="Poppins" w:hAnsi="Poppins" w:cs="Poppins"/>
          <w:b/>
          <w:bCs/>
          <w:sz w:val="20"/>
          <w:szCs w:val="20"/>
        </w:rPr>
      </w:pPr>
      <w:r w:rsidRPr="00F96E82">
        <w:rPr>
          <w:rFonts w:ascii="Poppins" w:hAnsi="Poppins" w:cs="Poppins"/>
          <w:b/>
          <w:bCs/>
          <w:sz w:val="20"/>
          <w:szCs w:val="20"/>
        </w:rPr>
        <w:t>Articolo 94</w:t>
      </w:r>
    </w:p>
    <w:p w14:paraId="2EEA7553" w14:textId="77777777" w:rsidR="00F96E82" w:rsidRPr="00F96E82" w:rsidRDefault="00F96E82" w:rsidP="00F96E82">
      <w:pPr>
        <w:jc w:val="center"/>
        <w:rPr>
          <w:rFonts w:ascii="Poppins" w:hAnsi="Poppins" w:cs="Poppins"/>
          <w:sz w:val="20"/>
          <w:szCs w:val="20"/>
        </w:rPr>
      </w:pPr>
      <w:r w:rsidRPr="00F96E82">
        <w:rPr>
          <w:rFonts w:ascii="Poppins" w:hAnsi="Poppins" w:cs="Poppins"/>
          <w:sz w:val="20"/>
          <w:szCs w:val="20"/>
        </w:rPr>
        <w:t>Cause di esclusione automatica</w:t>
      </w:r>
    </w:p>
    <w:p w14:paraId="73A3B170" w14:textId="77777777" w:rsidR="00F96E82" w:rsidRPr="00F96E82" w:rsidRDefault="00F96E82" w:rsidP="00F96E82">
      <w:pPr>
        <w:rPr>
          <w:rFonts w:ascii="Poppins" w:hAnsi="Poppins" w:cs="Poppins"/>
          <w:sz w:val="20"/>
          <w:szCs w:val="20"/>
        </w:rPr>
      </w:pPr>
      <w:r w:rsidRPr="00F96E82">
        <w:rPr>
          <w:rFonts w:ascii="Poppins" w:hAnsi="Poppins" w:cs="Poppins"/>
          <w:b/>
          <w:bCs/>
          <w:sz w:val="20"/>
          <w:szCs w:val="20"/>
        </w:rPr>
        <w:t>1. </w:t>
      </w:r>
      <w:r w:rsidRPr="00F96E82">
        <w:rPr>
          <w:rFonts w:ascii="Poppins" w:hAnsi="Poppins" w:cs="Poppins"/>
          <w:sz w:val="20"/>
          <w:szCs w:val="20"/>
        </w:rPr>
        <w:t>È causa di esclusione di un operatore economico dalla partecipazione a una procedura d'appalto la condanna con sentenza definitiva o decreto penale di condanna divenuto irrevocabile per uno dei seguenti reati:</w:t>
      </w:r>
    </w:p>
    <w:p w14:paraId="69DB100B"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a) delitti, consumati o tentati, di cui agli </w:t>
      </w:r>
      <w:hyperlink r:id="rId8" w:tgtFrame="_blank" w:history="1">
        <w:r w:rsidRPr="00F96E82">
          <w:rPr>
            <w:rStyle w:val="Collegamentoipertestuale"/>
            <w:rFonts w:ascii="Poppins" w:hAnsi="Poppins" w:cs="Poppins"/>
            <w:sz w:val="20"/>
            <w:szCs w:val="20"/>
          </w:rPr>
          <w:t>articoli 416</w:t>
        </w:r>
      </w:hyperlink>
      <w:r w:rsidRPr="00F96E82">
        <w:rPr>
          <w:rFonts w:ascii="Poppins" w:hAnsi="Poppins" w:cs="Poppins"/>
          <w:sz w:val="20"/>
          <w:szCs w:val="20"/>
        </w:rPr>
        <w:t>, </w:t>
      </w:r>
      <w:hyperlink r:id="rId9" w:tgtFrame="_blank" w:history="1">
        <w:r w:rsidRPr="00F96E82">
          <w:rPr>
            <w:rStyle w:val="Collegamentoipertestuale"/>
            <w:rFonts w:ascii="Poppins" w:hAnsi="Poppins" w:cs="Poppins"/>
            <w:sz w:val="20"/>
            <w:szCs w:val="20"/>
          </w:rPr>
          <w:t>416-bis del codice penale</w:t>
        </w:r>
      </w:hyperlink>
      <w:r w:rsidRPr="00F96E82">
        <w:rPr>
          <w:rFonts w:ascii="Poppins" w:hAnsi="Poppins" w:cs="Poppins"/>
          <w:sz w:val="20"/>
          <w:szCs w:val="20"/>
        </w:rPr>
        <w:t>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w:t>
      </w:r>
      <w:hyperlink r:id="rId10" w:tgtFrame="_blank" w:history="1">
        <w:r w:rsidRPr="00F96E82">
          <w:rPr>
            <w:rStyle w:val="Collegamentoipertestuale"/>
            <w:rFonts w:ascii="Poppins" w:hAnsi="Poppins" w:cs="Poppins"/>
            <w:sz w:val="20"/>
            <w:szCs w:val="20"/>
          </w:rPr>
          <w:t>decreto del Presidente della Repubblica 9 ottobre 1990, n. 309, dall'articolo 291-quater</w:t>
        </w:r>
      </w:hyperlink>
      <w:r w:rsidRPr="00F96E82">
        <w:rPr>
          <w:rFonts w:ascii="Poppins" w:hAnsi="Poppins" w:cs="Poppins"/>
          <w:sz w:val="20"/>
          <w:szCs w:val="20"/>
        </w:rPr>
        <w:t> del testo unico delle disposizioni legislative in materia doganale, di cui al </w:t>
      </w:r>
      <w:hyperlink r:id="rId11" w:tgtFrame="_blank" w:history="1">
        <w:r w:rsidRPr="00F96E82">
          <w:rPr>
            <w:rStyle w:val="Collegamentoipertestuale"/>
            <w:rFonts w:ascii="Poppins" w:hAnsi="Poppins" w:cs="Poppins"/>
            <w:sz w:val="20"/>
            <w:szCs w:val="20"/>
          </w:rPr>
          <w:t>decreto del Presidente della Repubblica 23 gennaio 1973, n. 43 e dall'articolo 452-quater</w:t>
        </w:r>
      </w:hyperlink>
      <w:r w:rsidRPr="00F96E82">
        <w:rPr>
          <w:rFonts w:ascii="Poppins" w:hAnsi="Poppins" w:cs="Poppins"/>
          <w:sz w:val="20"/>
          <w:szCs w:val="20"/>
        </w:rPr>
        <w:t>dieces del </w:t>
      </w:r>
      <w:hyperlink r:id="rId12" w:tgtFrame="_blank" w:history="1">
        <w:r w:rsidRPr="00F96E82">
          <w:rPr>
            <w:rStyle w:val="Collegamentoipertestuale"/>
            <w:rFonts w:ascii="Poppins" w:hAnsi="Poppins" w:cs="Poppins"/>
            <w:sz w:val="20"/>
            <w:szCs w:val="20"/>
          </w:rPr>
          <w:t>codice penale</w:t>
        </w:r>
      </w:hyperlink>
      <w:r w:rsidRPr="00F96E82">
        <w:rPr>
          <w:rFonts w:ascii="Poppins" w:hAnsi="Poppins" w:cs="Poppins"/>
          <w:sz w:val="20"/>
          <w:szCs w:val="20"/>
        </w:rPr>
        <w:t>, in quanto riconducibili alla partecipazione a un'organizzazione criminale, quale definita all'articolo 2 della decisione quadro 2008/841/GAI del Consiglio dell'Unione europea, del 24 ottobre 2008;</w:t>
      </w:r>
    </w:p>
    <w:p w14:paraId="140367AA"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b) delitti, consumati o tentati, di cui agli </w:t>
      </w:r>
      <w:hyperlink r:id="rId13" w:tgtFrame="_blank" w:history="1">
        <w:r w:rsidRPr="00F96E82">
          <w:rPr>
            <w:rStyle w:val="Collegamentoipertestuale"/>
            <w:rFonts w:ascii="Poppins" w:hAnsi="Poppins" w:cs="Poppins"/>
            <w:sz w:val="20"/>
            <w:szCs w:val="20"/>
          </w:rPr>
          <w:t>articoli 317</w:t>
        </w:r>
      </w:hyperlink>
      <w:r w:rsidRPr="00F96E82">
        <w:rPr>
          <w:rFonts w:ascii="Poppins" w:hAnsi="Poppins" w:cs="Poppins"/>
          <w:sz w:val="20"/>
          <w:szCs w:val="20"/>
        </w:rPr>
        <w:t>, </w:t>
      </w:r>
      <w:hyperlink r:id="rId14" w:tgtFrame="_blank" w:history="1">
        <w:r w:rsidRPr="00F96E82">
          <w:rPr>
            <w:rStyle w:val="Collegamentoipertestuale"/>
            <w:rFonts w:ascii="Poppins" w:hAnsi="Poppins" w:cs="Poppins"/>
            <w:sz w:val="20"/>
            <w:szCs w:val="20"/>
          </w:rPr>
          <w:t>318</w:t>
        </w:r>
      </w:hyperlink>
      <w:r w:rsidRPr="00F96E82">
        <w:rPr>
          <w:rFonts w:ascii="Poppins" w:hAnsi="Poppins" w:cs="Poppins"/>
          <w:sz w:val="20"/>
          <w:szCs w:val="20"/>
        </w:rPr>
        <w:t>, </w:t>
      </w:r>
      <w:hyperlink r:id="rId15" w:tgtFrame="_blank" w:history="1">
        <w:r w:rsidRPr="00F96E82">
          <w:rPr>
            <w:rStyle w:val="Collegamentoipertestuale"/>
            <w:rFonts w:ascii="Poppins" w:hAnsi="Poppins" w:cs="Poppins"/>
            <w:sz w:val="20"/>
            <w:szCs w:val="20"/>
          </w:rPr>
          <w:t>319</w:t>
        </w:r>
      </w:hyperlink>
      <w:r w:rsidRPr="00F96E82">
        <w:rPr>
          <w:rFonts w:ascii="Poppins" w:hAnsi="Poppins" w:cs="Poppins"/>
          <w:sz w:val="20"/>
          <w:szCs w:val="20"/>
        </w:rPr>
        <w:t>, </w:t>
      </w:r>
      <w:hyperlink r:id="rId16" w:tgtFrame="_blank" w:history="1">
        <w:r w:rsidRPr="00F96E82">
          <w:rPr>
            <w:rStyle w:val="Collegamentoipertestuale"/>
            <w:rFonts w:ascii="Poppins" w:hAnsi="Poppins" w:cs="Poppins"/>
            <w:sz w:val="20"/>
            <w:szCs w:val="20"/>
          </w:rPr>
          <w:t>319-ter</w:t>
        </w:r>
      </w:hyperlink>
      <w:r w:rsidRPr="00F96E82">
        <w:rPr>
          <w:rFonts w:ascii="Poppins" w:hAnsi="Poppins" w:cs="Poppins"/>
          <w:sz w:val="20"/>
          <w:szCs w:val="20"/>
        </w:rPr>
        <w:t>, </w:t>
      </w:r>
      <w:hyperlink r:id="rId17" w:tgtFrame="_blank" w:history="1">
        <w:r w:rsidRPr="00F96E82">
          <w:rPr>
            <w:rStyle w:val="Collegamentoipertestuale"/>
            <w:rFonts w:ascii="Poppins" w:hAnsi="Poppins" w:cs="Poppins"/>
            <w:sz w:val="20"/>
            <w:szCs w:val="20"/>
          </w:rPr>
          <w:t>319-quater</w:t>
        </w:r>
      </w:hyperlink>
      <w:r w:rsidRPr="00F96E82">
        <w:rPr>
          <w:rFonts w:ascii="Poppins" w:hAnsi="Poppins" w:cs="Poppins"/>
          <w:sz w:val="20"/>
          <w:szCs w:val="20"/>
        </w:rPr>
        <w:t>, </w:t>
      </w:r>
      <w:hyperlink r:id="rId18" w:tgtFrame="_blank" w:history="1">
        <w:r w:rsidRPr="00F96E82">
          <w:rPr>
            <w:rStyle w:val="Collegamentoipertestuale"/>
            <w:rFonts w:ascii="Poppins" w:hAnsi="Poppins" w:cs="Poppins"/>
            <w:sz w:val="20"/>
            <w:szCs w:val="20"/>
          </w:rPr>
          <w:t>320</w:t>
        </w:r>
      </w:hyperlink>
      <w:r w:rsidRPr="00F96E82">
        <w:rPr>
          <w:rFonts w:ascii="Poppins" w:hAnsi="Poppins" w:cs="Poppins"/>
          <w:sz w:val="20"/>
          <w:szCs w:val="20"/>
        </w:rPr>
        <w:t>, </w:t>
      </w:r>
      <w:hyperlink r:id="rId19" w:tgtFrame="_blank" w:history="1">
        <w:r w:rsidRPr="00F96E82">
          <w:rPr>
            <w:rStyle w:val="Collegamentoipertestuale"/>
            <w:rFonts w:ascii="Poppins" w:hAnsi="Poppins" w:cs="Poppins"/>
            <w:sz w:val="20"/>
            <w:szCs w:val="20"/>
          </w:rPr>
          <w:t>321</w:t>
        </w:r>
      </w:hyperlink>
      <w:r w:rsidRPr="00F96E82">
        <w:rPr>
          <w:rFonts w:ascii="Poppins" w:hAnsi="Poppins" w:cs="Poppins"/>
          <w:sz w:val="20"/>
          <w:szCs w:val="20"/>
        </w:rPr>
        <w:t>, </w:t>
      </w:r>
      <w:hyperlink r:id="rId20" w:tgtFrame="_blank" w:history="1">
        <w:r w:rsidRPr="00F96E82">
          <w:rPr>
            <w:rStyle w:val="Collegamentoipertestuale"/>
            <w:rFonts w:ascii="Poppins" w:hAnsi="Poppins" w:cs="Poppins"/>
            <w:sz w:val="20"/>
            <w:szCs w:val="20"/>
          </w:rPr>
          <w:t>322</w:t>
        </w:r>
      </w:hyperlink>
      <w:r w:rsidRPr="00F96E82">
        <w:rPr>
          <w:rFonts w:ascii="Poppins" w:hAnsi="Poppins" w:cs="Poppins"/>
          <w:sz w:val="20"/>
          <w:szCs w:val="20"/>
        </w:rPr>
        <w:t>, </w:t>
      </w:r>
      <w:hyperlink r:id="rId21" w:tgtFrame="_blank" w:history="1">
        <w:r w:rsidRPr="00F96E82">
          <w:rPr>
            <w:rStyle w:val="Collegamentoipertestuale"/>
            <w:rFonts w:ascii="Poppins" w:hAnsi="Poppins" w:cs="Poppins"/>
            <w:sz w:val="20"/>
            <w:szCs w:val="20"/>
          </w:rPr>
          <w:t>322-bis</w:t>
        </w:r>
      </w:hyperlink>
      <w:r w:rsidRPr="00F96E82">
        <w:rPr>
          <w:rFonts w:ascii="Poppins" w:hAnsi="Poppins" w:cs="Poppins"/>
          <w:sz w:val="20"/>
          <w:szCs w:val="20"/>
        </w:rPr>
        <w:t>, </w:t>
      </w:r>
      <w:hyperlink r:id="rId22" w:tgtFrame="_blank" w:history="1">
        <w:r w:rsidRPr="00F96E82">
          <w:rPr>
            <w:rStyle w:val="Collegamentoipertestuale"/>
            <w:rFonts w:ascii="Poppins" w:hAnsi="Poppins" w:cs="Poppins"/>
            <w:sz w:val="20"/>
            <w:szCs w:val="20"/>
          </w:rPr>
          <w:t>346-bis</w:t>
        </w:r>
      </w:hyperlink>
      <w:r w:rsidRPr="00F96E82">
        <w:rPr>
          <w:rFonts w:ascii="Poppins" w:hAnsi="Poppins" w:cs="Poppins"/>
          <w:sz w:val="20"/>
          <w:szCs w:val="20"/>
        </w:rPr>
        <w:t>, </w:t>
      </w:r>
      <w:hyperlink r:id="rId23" w:tgtFrame="_blank" w:history="1">
        <w:r w:rsidRPr="00F96E82">
          <w:rPr>
            <w:rStyle w:val="Collegamentoipertestuale"/>
            <w:rFonts w:ascii="Poppins" w:hAnsi="Poppins" w:cs="Poppins"/>
            <w:sz w:val="20"/>
            <w:szCs w:val="20"/>
          </w:rPr>
          <w:t>353</w:t>
        </w:r>
      </w:hyperlink>
      <w:r w:rsidRPr="00F96E82">
        <w:rPr>
          <w:rFonts w:ascii="Poppins" w:hAnsi="Poppins" w:cs="Poppins"/>
          <w:sz w:val="20"/>
          <w:szCs w:val="20"/>
        </w:rPr>
        <w:t>, </w:t>
      </w:r>
      <w:hyperlink r:id="rId24" w:tgtFrame="_blank" w:history="1">
        <w:r w:rsidRPr="00F96E82">
          <w:rPr>
            <w:rStyle w:val="Collegamentoipertestuale"/>
            <w:rFonts w:ascii="Poppins" w:hAnsi="Poppins" w:cs="Poppins"/>
            <w:sz w:val="20"/>
            <w:szCs w:val="20"/>
          </w:rPr>
          <w:t>353-bis</w:t>
        </w:r>
      </w:hyperlink>
      <w:r w:rsidRPr="00F96E82">
        <w:rPr>
          <w:rFonts w:ascii="Poppins" w:hAnsi="Poppins" w:cs="Poppins"/>
          <w:sz w:val="20"/>
          <w:szCs w:val="20"/>
        </w:rPr>
        <w:t>, </w:t>
      </w:r>
      <w:hyperlink r:id="rId25" w:tgtFrame="_blank" w:history="1">
        <w:r w:rsidRPr="00F96E82">
          <w:rPr>
            <w:rStyle w:val="Collegamentoipertestuale"/>
            <w:rFonts w:ascii="Poppins" w:hAnsi="Poppins" w:cs="Poppins"/>
            <w:sz w:val="20"/>
            <w:szCs w:val="20"/>
          </w:rPr>
          <w:t>354</w:t>
        </w:r>
      </w:hyperlink>
      <w:r w:rsidRPr="00F96E82">
        <w:rPr>
          <w:rFonts w:ascii="Poppins" w:hAnsi="Poppins" w:cs="Poppins"/>
          <w:sz w:val="20"/>
          <w:szCs w:val="20"/>
        </w:rPr>
        <w:t>, </w:t>
      </w:r>
      <w:hyperlink r:id="rId26" w:tgtFrame="_blank" w:history="1">
        <w:r w:rsidRPr="00F96E82">
          <w:rPr>
            <w:rStyle w:val="Collegamentoipertestuale"/>
            <w:rFonts w:ascii="Poppins" w:hAnsi="Poppins" w:cs="Poppins"/>
            <w:sz w:val="20"/>
            <w:szCs w:val="20"/>
          </w:rPr>
          <w:t>355</w:t>
        </w:r>
      </w:hyperlink>
      <w:r w:rsidRPr="00F96E82">
        <w:rPr>
          <w:rFonts w:ascii="Poppins" w:hAnsi="Poppins" w:cs="Poppins"/>
          <w:sz w:val="20"/>
          <w:szCs w:val="20"/>
        </w:rPr>
        <w:t> e </w:t>
      </w:r>
      <w:hyperlink r:id="rId27" w:tgtFrame="_blank" w:history="1">
        <w:r w:rsidRPr="00F96E82">
          <w:rPr>
            <w:rStyle w:val="Collegamentoipertestuale"/>
            <w:rFonts w:ascii="Poppins" w:hAnsi="Poppins" w:cs="Poppins"/>
            <w:sz w:val="20"/>
            <w:szCs w:val="20"/>
          </w:rPr>
          <w:t>356 del codice penale</w:t>
        </w:r>
      </w:hyperlink>
      <w:r w:rsidRPr="00F96E82">
        <w:rPr>
          <w:rFonts w:ascii="Poppins" w:hAnsi="Poppins" w:cs="Poppins"/>
          <w:sz w:val="20"/>
          <w:szCs w:val="20"/>
        </w:rPr>
        <w:t> nonché all'</w:t>
      </w:r>
      <w:hyperlink r:id="rId28" w:tgtFrame="_blank" w:history="1">
        <w:r w:rsidRPr="00F96E82">
          <w:rPr>
            <w:rStyle w:val="Collegamentoipertestuale"/>
            <w:rFonts w:ascii="Poppins" w:hAnsi="Poppins" w:cs="Poppins"/>
            <w:sz w:val="20"/>
            <w:szCs w:val="20"/>
          </w:rPr>
          <w:t>articolo 2635 del codice civile</w:t>
        </w:r>
      </w:hyperlink>
      <w:r w:rsidRPr="00F96E82">
        <w:rPr>
          <w:rFonts w:ascii="Poppins" w:hAnsi="Poppins" w:cs="Poppins"/>
          <w:sz w:val="20"/>
          <w:szCs w:val="20"/>
        </w:rPr>
        <w:t>;</w:t>
      </w:r>
    </w:p>
    <w:p w14:paraId="61ACAD49"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c) false comunicazioni sociali di cui agli </w:t>
      </w:r>
      <w:hyperlink r:id="rId29" w:tgtFrame="_blank" w:history="1">
        <w:r w:rsidRPr="00F96E82">
          <w:rPr>
            <w:rStyle w:val="Collegamentoipertestuale"/>
            <w:rFonts w:ascii="Poppins" w:hAnsi="Poppins" w:cs="Poppins"/>
            <w:sz w:val="20"/>
            <w:szCs w:val="20"/>
          </w:rPr>
          <w:t>articoli 2621</w:t>
        </w:r>
      </w:hyperlink>
      <w:r w:rsidRPr="00F96E82">
        <w:rPr>
          <w:rFonts w:ascii="Poppins" w:hAnsi="Poppins" w:cs="Poppins"/>
          <w:sz w:val="20"/>
          <w:szCs w:val="20"/>
        </w:rPr>
        <w:t> e </w:t>
      </w:r>
      <w:hyperlink r:id="rId30" w:tgtFrame="_blank" w:history="1">
        <w:r w:rsidRPr="00F96E82">
          <w:rPr>
            <w:rStyle w:val="Collegamentoipertestuale"/>
            <w:rFonts w:ascii="Poppins" w:hAnsi="Poppins" w:cs="Poppins"/>
            <w:sz w:val="20"/>
            <w:szCs w:val="20"/>
          </w:rPr>
          <w:t>2622 del codice civile</w:t>
        </w:r>
      </w:hyperlink>
      <w:r w:rsidRPr="00F96E82">
        <w:rPr>
          <w:rFonts w:ascii="Poppins" w:hAnsi="Poppins" w:cs="Poppins"/>
          <w:sz w:val="20"/>
          <w:szCs w:val="20"/>
        </w:rPr>
        <w:t>;</w:t>
      </w:r>
    </w:p>
    <w:p w14:paraId="3880C321"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d) frode ai sensi dell'articolo 1 della convenzione relativa alla tutela degli interessi finanziari delle Comunità europee, del 26 luglio 1995;</w:t>
      </w:r>
    </w:p>
    <w:p w14:paraId="3ECA9B43"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e) delitti, consumati o tentati, commessi con finalità di terrorismo, anche internazionale, e di eversione dell'ordine costituzionale reati terroristici o reati connessi alle attività terroristiche;</w:t>
      </w:r>
    </w:p>
    <w:p w14:paraId="7DB31DBF"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f) delitti di cui agli articoli 648-bis, 648-ter e 648-ter.1 del </w:t>
      </w:r>
      <w:hyperlink r:id="rId31" w:tgtFrame="_blank" w:history="1">
        <w:r w:rsidRPr="00F96E82">
          <w:rPr>
            <w:rStyle w:val="Collegamentoipertestuale"/>
            <w:rFonts w:ascii="Poppins" w:hAnsi="Poppins" w:cs="Poppins"/>
            <w:sz w:val="20"/>
            <w:szCs w:val="20"/>
          </w:rPr>
          <w:t>codice penale</w:t>
        </w:r>
      </w:hyperlink>
      <w:r w:rsidRPr="00F96E82">
        <w:rPr>
          <w:rFonts w:ascii="Poppins" w:hAnsi="Poppins" w:cs="Poppins"/>
          <w:sz w:val="20"/>
          <w:szCs w:val="20"/>
        </w:rPr>
        <w:t>, riciclaggio di proventi di attività criminose o finanziamento del terrorismo, quali definiti all'</w:t>
      </w:r>
      <w:hyperlink r:id="rId32" w:tgtFrame="_blank" w:history="1">
        <w:r w:rsidRPr="00F96E82">
          <w:rPr>
            <w:rStyle w:val="Collegamentoipertestuale"/>
            <w:rFonts w:ascii="Poppins" w:hAnsi="Poppins" w:cs="Poppins"/>
            <w:sz w:val="20"/>
            <w:szCs w:val="20"/>
          </w:rPr>
          <w:t>articolo 1 del decreto legislativo 22 giugno 2007, n. 109</w:t>
        </w:r>
      </w:hyperlink>
      <w:r w:rsidRPr="00F96E82">
        <w:rPr>
          <w:rFonts w:ascii="Poppins" w:hAnsi="Poppins" w:cs="Poppins"/>
          <w:sz w:val="20"/>
          <w:szCs w:val="20"/>
        </w:rPr>
        <w:t>;</w:t>
      </w:r>
    </w:p>
    <w:p w14:paraId="5B89225E"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g) sfruttamento del lavoro minorile e altre forme di tratta di esseri umani definite con il </w:t>
      </w:r>
      <w:hyperlink r:id="rId33" w:tgtFrame="_blank" w:history="1">
        <w:r w:rsidRPr="00F96E82">
          <w:rPr>
            <w:rStyle w:val="Collegamentoipertestuale"/>
            <w:rFonts w:ascii="Poppins" w:hAnsi="Poppins" w:cs="Poppins"/>
            <w:sz w:val="20"/>
            <w:szCs w:val="20"/>
          </w:rPr>
          <w:t>decreto legislativo 4 marzo 2014, n. 24</w:t>
        </w:r>
      </w:hyperlink>
      <w:r w:rsidRPr="00F96E82">
        <w:rPr>
          <w:rFonts w:ascii="Poppins" w:hAnsi="Poppins" w:cs="Poppins"/>
          <w:sz w:val="20"/>
          <w:szCs w:val="20"/>
        </w:rPr>
        <w:t>;</w:t>
      </w:r>
    </w:p>
    <w:p w14:paraId="36F86543"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h) ogni altro delitto da cui derivi, quale pena accessoria, l'incapacità di contrattare con la pubblica amministrazione.</w:t>
      </w:r>
    </w:p>
    <w:p w14:paraId="72519181" w14:textId="77777777" w:rsidR="00F96E82" w:rsidRPr="00F96E82" w:rsidRDefault="00F96E82" w:rsidP="00F96E82">
      <w:pPr>
        <w:rPr>
          <w:rFonts w:ascii="Poppins" w:hAnsi="Poppins" w:cs="Poppins"/>
          <w:sz w:val="20"/>
          <w:szCs w:val="20"/>
        </w:rPr>
      </w:pPr>
      <w:r w:rsidRPr="00F96E82">
        <w:rPr>
          <w:rFonts w:ascii="Poppins" w:hAnsi="Poppins" w:cs="Poppins"/>
          <w:b/>
          <w:bCs/>
          <w:sz w:val="20"/>
          <w:szCs w:val="20"/>
        </w:rPr>
        <w:t>2. </w:t>
      </w:r>
      <w:r w:rsidRPr="00F96E82">
        <w:rPr>
          <w:rFonts w:ascii="Poppins" w:hAnsi="Poppins" w:cs="Poppins"/>
          <w:sz w:val="20"/>
          <w:szCs w:val="20"/>
        </w:rPr>
        <w:t xml:space="preserve">È altresì causa di esclusione la sussistenza, con riferimento ai soggetti indicati al comma 3, di ragioni di decadenza, di sospensione o di divieto previste dall'articolo 67 del codice delle leggi </w:t>
      </w:r>
      <w:r w:rsidRPr="00F96E82">
        <w:rPr>
          <w:rFonts w:ascii="Poppins" w:hAnsi="Poppins" w:cs="Poppins"/>
          <w:sz w:val="20"/>
          <w:szCs w:val="20"/>
        </w:rPr>
        <w:lastRenderedPageBreak/>
        <w:t>antimafia e delle misure di prevenzione, di cui al </w:t>
      </w:r>
      <w:hyperlink r:id="rId34" w:tgtFrame="_blank" w:history="1">
        <w:r w:rsidRPr="00F96E82">
          <w:rPr>
            <w:rStyle w:val="Collegamentoipertestuale"/>
            <w:rFonts w:ascii="Poppins" w:hAnsi="Poppins" w:cs="Poppins"/>
            <w:sz w:val="20"/>
            <w:szCs w:val="20"/>
          </w:rPr>
          <w:t>decreto legislativo 6 settembre 2011, n. 159</w:t>
        </w:r>
      </w:hyperlink>
      <w:r w:rsidRPr="00F96E82">
        <w:rPr>
          <w:rFonts w:ascii="Poppins" w:hAnsi="Poppins" w:cs="Poppins"/>
          <w:sz w:val="20"/>
          <w:szCs w:val="20"/>
        </w:rPr>
        <w:t> o di un tentativo di infiltrazione mafiosa di cui all'articolo 84, comma 4, del medesimo codice. Resta fermo quanto previsto dagli articoli 88, comma 4;bis, e 92, commi 2 e 3, del codice di cui al </w:t>
      </w:r>
      <w:hyperlink r:id="rId35" w:tgtFrame="_blank" w:history="1">
        <w:r w:rsidRPr="00F96E82">
          <w:rPr>
            <w:rStyle w:val="Collegamentoipertestuale"/>
            <w:rFonts w:ascii="Poppins" w:hAnsi="Poppins" w:cs="Poppins"/>
            <w:sz w:val="20"/>
            <w:szCs w:val="20"/>
          </w:rPr>
          <w:t>decreto legislativo n. 159 del 2011</w:t>
        </w:r>
      </w:hyperlink>
      <w:r w:rsidRPr="00F96E82">
        <w:rPr>
          <w:rFonts w:ascii="Poppins" w:hAnsi="Poppins" w:cs="Poppins"/>
          <w:sz w:val="20"/>
          <w:szCs w:val="20"/>
        </w:rPr>
        <w:t>, con riferimento rispettivamente alle comunicazioni antimafia e alle informazioni antimafia. La causa di esclusione di cui all'articolo 84, comma 4, del codice di cui al </w:t>
      </w:r>
      <w:hyperlink r:id="rId36" w:tgtFrame="_blank" w:history="1">
        <w:r w:rsidRPr="00F96E82">
          <w:rPr>
            <w:rStyle w:val="Collegamentoipertestuale"/>
            <w:rFonts w:ascii="Poppins" w:hAnsi="Poppins" w:cs="Poppins"/>
            <w:sz w:val="20"/>
            <w:szCs w:val="20"/>
          </w:rPr>
          <w:t>decreto legislativo n. 159 del 2011</w:t>
        </w:r>
      </w:hyperlink>
      <w:r w:rsidRPr="00F96E82">
        <w:rPr>
          <w:rFonts w:ascii="Poppins" w:hAnsi="Poppins" w:cs="Poppins"/>
          <w:sz w:val="20"/>
          <w:szCs w:val="20"/>
        </w:rPr>
        <w:t> non opera se, entro la data dell'aggiudicazione, l'impresa sia stata ammessa al controllo giudiziario ai sensi dell'articolo 34-bis del medesimo codice. In nessun caso l'aggiudicazione può subire dilazioni in ragione della pendenza del procedimento suindicato.</w:t>
      </w:r>
      <w:r w:rsidRPr="00F96E82">
        <w:rPr>
          <w:rFonts w:ascii="Poppins" w:hAnsi="Poppins" w:cs="Poppins"/>
          <w:sz w:val="20"/>
          <w:szCs w:val="20"/>
        </w:rPr>
        <w:br/>
      </w:r>
    </w:p>
    <w:p w14:paraId="3E47FDB8" w14:textId="77777777" w:rsidR="00F96E82" w:rsidRPr="00F96E82" w:rsidRDefault="00F96E82" w:rsidP="00F96E82">
      <w:pPr>
        <w:rPr>
          <w:rFonts w:ascii="Poppins" w:hAnsi="Poppins" w:cs="Poppins"/>
          <w:sz w:val="20"/>
          <w:szCs w:val="20"/>
        </w:rPr>
      </w:pPr>
      <w:r w:rsidRPr="00F96E82">
        <w:rPr>
          <w:rFonts w:ascii="Poppins" w:hAnsi="Poppins" w:cs="Poppins"/>
          <w:b/>
          <w:bCs/>
          <w:sz w:val="20"/>
          <w:szCs w:val="20"/>
        </w:rPr>
        <w:t>3. </w:t>
      </w:r>
      <w:r w:rsidRPr="00F96E82">
        <w:rPr>
          <w:rFonts w:ascii="Poppins" w:hAnsi="Poppins" w:cs="Poppins"/>
          <w:sz w:val="20"/>
          <w:szCs w:val="20"/>
        </w:rPr>
        <w:t>L'esclusione di cui ai commi 1 e 2 è disposta se la sentenza o il decreto oppure la misura interdittiva ivi indicati sono stati emessi nei confronti:</w:t>
      </w:r>
    </w:p>
    <w:p w14:paraId="6ADD5F6C"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a) dell'operatore economico ai sensi e nei termini di cui al </w:t>
      </w:r>
      <w:hyperlink r:id="rId37" w:tgtFrame="_blank" w:history="1">
        <w:r w:rsidRPr="00F96E82">
          <w:rPr>
            <w:rStyle w:val="Collegamentoipertestuale"/>
            <w:rFonts w:ascii="Poppins" w:hAnsi="Poppins" w:cs="Poppins"/>
            <w:sz w:val="20"/>
            <w:szCs w:val="20"/>
          </w:rPr>
          <w:t>decreto legislativo 8 giugno 2001, n. 231</w:t>
        </w:r>
      </w:hyperlink>
      <w:r w:rsidRPr="00F96E82">
        <w:rPr>
          <w:rFonts w:ascii="Poppins" w:hAnsi="Poppins" w:cs="Poppins"/>
          <w:sz w:val="20"/>
          <w:szCs w:val="20"/>
        </w:rPr>
        <w:t>;</w:t>
      </w:r>
    </w:p>
    <w:p w14:paraId="49A29B6F"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b) del titolare o del direttore tecnico, se si tratta di impresa individuale;</w:t>
      </w:r>
    </w:p>
    <w:p w14:paraId="7E31CC0F"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c) di un socio amministratore o del direttore tecnico, se si tratta di società in nome collettivo;</w:t>
      </w:r>
    </w:p>
    <w:p w14:paraId="576E5A60"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d) dei soci accomandatari o del direttore tecnico, se si tratta di società in accomandita semplice;</w:t>
      </w:r>
    </w:p>
    <w:p w14:paraId="3F8E09B0"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e) dei membri del consiglio di amministrazione cui sia stata conferita la legale rappresentanza, ivi compresi gli institori e i procuratori generali;</w:t>
      </w:r>
    </w:p>
    <w:p w14:paraId="47168598"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f) dei componenti degli organi con poteri di direzione o di vigilanza o dei soggetti muniti di poteri di rappresentanza, di direzione o di controllo;</w:t>
      </w:r>
    </w:p>
    <w:p w14:paraId="460FFE32"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g) del direttore tecnico o del socio unico;</w:t>
      </w:r>
    </w:p>
    <w:p w14:paraId="6E97A62B"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h) dell'amministratore di fatto nelle ipotesi di cui alle lettere precedenti.</w:t>
      </w:r>
    </w:p>
    <w:p w14:paraId="4ACEAFF0" w14:textId="77777777" w:rsidR="00F96E82" w:rsidRPr="00F96E82" w:rsidRDefault="00F96E82" w:rsidP="00F96E82">
      <w:pPr>
        <w:rPr>
          <w:rFonts w:ascii="Poppins" w:hAnsi="Poppins" w:cs="Poppins"/>
          <w:sz w:val="20"/>
          <w:szCs w:val="20"/>
        </w:rPr>
      </w:pPr>
      <w:r w:rsidRPr="00F96E82">
        <w:rPr>
          <w:rFonts w:ascii="Poppins" w:hAnsi="Poppins" w:cs="Poppins"/>
          <w:b/>
          <w:bCs/>
          <w:sz w:val="20"/>
          <w:szCs w:val="20"/>
        </w:rPr>
        <w:t>4. </w:t>
      </w:r>
      <w:r w:rsidRPr="00F96E82">
        <w:rPr>
          <w:rFonts w:ascii="Poppins" w:hAnsi="Poppins" w:cs="Poppins"/>
          <w:sz w:val="20"/>
          <w:szCs w:val="20"/>
        </w:rPr>
        <w:t>Nel caso in cui il socio sia una persona giuridica l'esclusione va disposta se la sentenza o il decreto ovvero la misura interdittiva sono stati emessi nei confronti degli amministratori di quest'ultima.</w:t>
      </w:r>
      <w:r w:rsidRPr="00F96E82">
        <w:rPr>
          <w:rFonts w:ascii="Poppins" w:hAnsi="Poppins" w:cs="Poppins"/>
          <w:sz w:val="20"/>
          <w:szCs w:val="20"/>
        </w:rPr>
        <w:br/>
      </w:r>
    </w:p>
    <w:p w14:paraId="76406ED0" w14:textId="77777777" w:rsidR="00F96E82" w:rsidRPr="00F96E82" w:rsidRDefault="00F96E82" w:rsidP="00F96E82">
      <w:pPr>
        <w:rPr>
          <w:rFonts w:ascii="Poppins" w:hAnsi="Poppins" w:cs="Poppins"/>
          <w:sz w:val="20"/>
          <w:szCs w:val="20"/>
        </w:rPr>
      </w:pPr>
      <w:r w:rsidRPr="00F96E82">
        <w:rPr>
          <w:rFonts w:ascii="Poppins" w:hAnsi="Poppins" w:cs="Poppins"/>
          <w:b/>
          <w:bCs/>
          <w:sz w:val="20"/>
          <w:szCs w:val="20"/>
        </w:rPr>
        <w:t>5. </w:t>
      </w:r>
      <w:r w:rsidRPr="00F96E82">
        <w:rPr>
          <w:rFonts w:ascii="Poppins" w:hAnsi="Poppins" w:cs="Poppins"/>
          <w:sz w:val="20"/>
          <w:szCs w:val="20"/>
        </w:rPr>
        <w:t>Sono altresì esclusi:</w:t>
      </w:r>
    </w:p>
    <w:p w14:paraId="20E81F98"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a) l'operatore economico destinatario della sanzione interdittiva di cui all'</w:t>
      </w:r>
      <w:hyperlink r:id="rId38" w:tgtFrame="_blank" w:history="1">
        <w:r w:rsidRPr="00F96E82">
          <w:rPr>
            <w:rStyle w:val="Collegamentoipertestuale"/>
            <w:rFonts w:ascii="Poppins" w:hAnsi="Poppins" w:cs="Poppins"/>
            <w:sz w:val="20"/>
            <w:szCs w:val="20"/>
          </w:rPr>
          <w:t>articolo 9, comma 2, lettera c), del decreto legislativo 8 giugno 2001, n. 231</w:t>
        </w:r>
      </w:hyperlink>
      <w:r w:rsidRPr="00F96E82">
        <w:rPr>
          <w:rFonts w:ascii="Poppins" w:hAnsi="Poppins" w:cs="Poppins"/>
          <w:sz w:val="20"/>
          <w:szCs w:val="20"/>
        </w:rPr>
        <w:t>, o di altra sanzione che comporta il divieto di contrarre con la pubblica amministrazione, compresi i provvedimenti interdittivi di cui all'</w:t>
      </w:r>
      <w:hyperlink r:id="rId39" w:tgtFrame="_blank" w:history="1">
        <w:r w:rsidRPr="00F96E82">
          <w:rPr>
            <w:rStyle w:val="Collegamentoipertestuale"/>
            <w:rFonts w:ascii="Poppins" w:hAnsi="Poppins" w:cs="Poppins"/>
            <w:sz w:val="20"/>
            <w:szCs w:val="20"/>
          </w:rPr>
          <w:t>articolo 14 del decreto legislativo 9 aprile 2008, n. 81</w:t>
        </w:r>
      </w:hyperlink>
      <w:r w:rsidRPr="00F96E82">
        <w:rPr>
          <w:rFonts w:ascii="Poppins" w:hAnsi="Poppins" w:cs="Poppins"/>
          <w:sz w:val="20"/>
          <w:szCs w:val="20"/>
        </w:rPr>
        <w:t>;</w:t>
      </w:r>
    </w:p>
    <w:p w14:paraId="0410D1C7"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b) l'operatore economico che non abbia presentato la certificazione di cui all'</w:t>
      </w:r>
      <w:hyperlink r:id="rId40" w:tgtFrame="_blank" w:history="1">
        <w:r w:rsidRPr="00F96E82">
          <w:rPr>
            <w:rStyle w:val="Collegamentoipertestuale"/>
            <w:rFonts w:ascii="Poppins" w:hAnsi="Poppins" w:cs="Poppins"/>
            <w:sz w:val="20"/>
            <w:szCs w:val="20"/>
          </w:rPr>
          <w:t>articolo 17 della legge 12 marzo 1999, n. 68</w:t>
        </w:r>
      </w:hyperlink>
      <w:r w:rsidRPr="00F96E82">
        <w:rPr>
          <w:rFonts w:ascii="Poppins" w:hAnsi="Poppins" w:cs="Poppins"/>
          <w:sz w:val="20"/>
          <w:szCs w:val="20"/>
        </w:rPr>
        <w:t>, ovvero non abbia presentato dichiarazione sostitutiva della sussistenza del medesimo requisito;</w:t>
      </w:r>
    </w:p>
    <w:p w14:paraId="144C84AE"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c) in relazione alle procedure afferenti agli investimenti pubblici finanziati, in tutto o in parte, con le risorse previste dal </w:t>
      </w:r>
      <w:hyperlink r:id="rId41" w:tgtFrame="_blank" w:history="1">
        <w:r w:rsidRPr="00F96E82">
          <w:rPr>
            <w:rStyle w:val="Collegamentoipertestuale"/>
            <w:rFonts w:ascii="Poppins" w:hAnsi="Poppins" w:cs="Poppins"/>
            <w:sz w:val="20"/>
            <w:szCs w:val="20"/>
          </w:rPr>
          <w:t>regolamento (UE) n. 240/2021 del Parlamento europeo e del Consiglio, del 10 febbraio 2021</w:t>
        </w:r>
      </w:hyperlink>
      <w:r w:rsidRPr="00F96E82">
        <w:rPr>
          <w:rFonts w:ascii="Poppins" w:hAnsi="Poppins" w:cs="Poppins"/>
          <w:sz w:val="20"/>
          <w:szCs w:val="20"/>
        </w:rPr>
        <w:t> e dal </w:t>
      </w:r>
      <w:hyperlink r:id="rId42" w:tgtFrame="_blank" w:history="1">
        <w:r w:rsidRPr="00F96E82">
          <w:rPr>
            <w:rStyle w:val="Collegamentoipertestuale"/>
            <w:rFonts w:ascii="Poppins" w:hAnsi="Poppins" w:cs="Poppins"/>
            <w:sz w:val="20"/>
            <w:szCs w:val="20"/>
          </w:rPr>
          <w:t>regolamento (UE) n. 241/2021 del Parlamento europeo e del Consiglio, del 12 febbraio 2021</w:t>
        </w:r>
      </w:hyperlink>
      <w:r w:rsidRPr="00F96E82">
        <w:rPr>
          <w:rFonts w:ascii="Poppins" w:hAnsi="Poppins" w:cs="Poppins"/>
          <w:sz w:val="20"/>
          <w:szCs w:val="20"/>
        </w:rPr>
        <w:t>, gli operatori economici tenuti alla redazione del rapporto sulla situazione del personale, ai sensi dell'</w:t>
      </w:r>
      <w:hyperlink r:id="rId43" w:tgtFrame="_blank" w:history="1">
        <w:r w:rsidRPr="00F96E82">
          <w:rPr>
            <w:rStyle w:val="Collegamentoipertestuale"/>
            <w:rFonts w:ascii="Poppins" w:hAnsi="Poppins" w:cs="Poppins"/>
            <w:sz w:val="20"/>
            <w:szCs w:val="20"/>
          </w:rPr>
          <w:t>articolo 46 del codice delle pari opportunità tra uomo e donna</w:t>
        </w:r>
      </w:hyperlink>
      <w:r w:rsidRPr="00F96E82">
        <w:rPr>
          <w:rFonts w:ascii="Poppins" w:hAnsi="Poppins" w:cs="Poppins"/>
          <w:sz w:val="20"/>
          <w:szCs w:val="20"/>
        </w:rPr>
        <w:t>, di cui al </w:t>
      </w:r>
      <w:hyperlink r:id="rId44" w:tgtFrame="_blank" w:history="1">
        <w:r w:rsidRPr="00F96E82">
          <w:rPr>
            <w:rStyle w:val="Collegamentoipertestuale"/>
            <w:rFonts w:ascii="Poppins" w:hAnsi="Poppins" w:cs="Poppins"/>
            <w:sz w:val="20"/>
            <w:szCs w:val="20"/>
          </w:rPr>
          <w:t>decreto legislativo 11 aprile 2006, n. 198</w:t>
        </w:r>
      </w:hyperlink>
      <w:r w:rsidRPr="00F96E82">
        <w:rPr>
          <w:rFonts w:ascii="Poppins" w:hAnsi="Poppins" w:cs="Poppins"/>
          <w:sz w:val="20"/>
          <w:szCs w:val="20"/>
        </w:rPr>
        <w:t xml:space="preserve">, che non abbiano prodotto, al momento della presentazione della domanda di partecipazione o dell'offerta, copia dell'ultimo rapporto redatto, con attestazione della sua conformità a quello trasmesso alle rappresentanze sindacali aziendali e </w:t>
      </w:r>
      <w:r w:rsidRPr="00F96E82">
        <w:rPr>
          <w:rFonts w:ascii="Poppins" w:hAnsi="Poppins" w:cs="Poppins"/>
          <w:sz w:val="20"/>
          <w:szCs w:val="20"/>
        </w:rPr>
        <w:lastRenderedPageBreak/>
        <w:t>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568AC254"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w:t>
      </w:r>
      <w:hyperlink r:id="rId45" w:tgtFrame="_blank" w:history="1">
        <w:r w:rsidRPr="00F96E82">
          <w:rPr>
            <w:rStyle w:val="Collegamentoipertestuale"/>
            <w:rFonts w:ascii="Poppins" w:hAnsi="Poppins" w:cs="Poppins"/>
            <w:sz w:val="20"/>
            <w:szCs w:val="20"/>
          </w:rPr>
          <w:t>decreto legislativo 12 gennaio 2019, n. 14, dall'articolo 186-bis, comma 5</w:t>
        </w:r>
      </w:hyperlink>
      <w:r w:rsidRPr="00F96E82">
        <w:rPr>
          <w:rFonts w:ascii="Poppins" w:hAnsi="Poppins" w:cs="Poppins"/>
          <w:sz w:val="20"/>
          <w:szCs w:val="20"/>
        </w:rPr>
        <w:t>, del </w:t>
      </w:r>
      <w:hyperlink r:id="rId46" w:tgtFrame="_blank" w:history="1">
        <w:r w:rsidRPr="00F96E82">
          <w:rPr>
            <w:rStyle w:val="Collegamentoipertestuale"/>
            <w:rFonts w:ascii="Poppins" w:hAnsi="Poppins" w:cs="Poppins"/>
            <w:sz w:val="20"/>
            <w:szCs w:val="20"/>
          </w:rPr>
          <w:t>regio decreto 16 marzo 1942, n. 267 e dall'articolo 124</w:t>
        </w:r>
      </w:hyperlink>
      <w:r w:rsidRPr="00F96E82">
        <w:rPr>
          <w:rFonts w:ascii="Poppins" w:hAnsi="Poppins" w:cs="Poppins"/>
          <w:sz w:val="20"/>
          <w:szCs w:val="20"/>
        </w:rPr>
        <w:t> del presente codice. L'esclusione non opera se, entro la data dell'aggiudicazione, sono stati adottati i provvedimenti di cui all'</w:t>
      </w:r>
      <w:hyperlink r:id="rId47" w:tgtFrame="_blank" w:history="1">
        <w:r w:rsidRPr="00F96E82">
          <w:rPr>
            <w:rStyle w:val="Collegamentoipertestuale"/>
            <w:rFonts w:ascii="Poppins" w:hAnsi="Poppins" w:cs="Poppins"/>
            <w:sz w:val="20"/>
            <w:szCs w:val="20"/>
          </w:rPr>
          <w:t>articolo 186-bis, comma 4, del regio decreto n. 267 del 1942</w:t>
        </w:r>
      </w:hyperlink>
      <w:r w:rsidRPr="00F96E82">
        <w:rPr>
          <w:rFonts w:ascii="Poppins" w:hAnsi="Poppins" w:cs="Poppins"/>
          <w:sz w:val="20"/>
          <w:szCs w:val="20"/>
        </w:rPr>
        <w:t> e all'articolo 95, commi 3 e 4, del codice di cui al </w:t>
      </w:r>
      <w:hyperlink r:id="rId48" w:tgtFrame="_blank" w:history="1">
        <w:r w:rsidRPr="00F96E82">
          <w:rPr>
            <w:rStyle w:val="Collegamentoipertestuale"/>
            <w:rFonts w:ascii="Poppins" w:hAnsi="Poppins" w:cs="Poppins"/>
            <w:sz w:val="20"/>
            <w:szCs w:val="20"/>
          </w:rPr>
          <w:t>decreto legislativo n. 14 del 2019</w:t>
        </w:r>
      </w:hyperlink>
      <w:r w:rsidRPr="00F96E82">
        <w:rPr>
          <w:rFonts w:ascii="Poppins" w:hAnsi="Poppins" w:cs="Poppins"/>
          <w:sz w:val="20"/>
          <w:szCs w:val="20"/>
        </w:rPr>
        <w:t>, a meno che non intervengano ulteriori circostanze escludenti relative alle procedure concorsuali;</w:t>
      </w:r>
    </w:p>
    <w:p w14:paraId="244DF66C"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5DF341E8" w14:textId="77777777" w:rsidR="00F96E82" w:rsidRPr="00F96E82" w:rsidRDefault="00F96E82" w:rsidP="00F96E82">
      <w:pPr>
        <w:rPr>
          <w:rFonts w:ascii="Poppins" w:hAnsi="Poppins" w:cs="Poppins"/>
          <w:sz w:val="20"/>
          <w:szCs w:val="20"/>
        </w:rPr>
      </w:pPr>
      <w:r w:rsidRPr="00F96E82">
        <w:rPr>
          <w:rFonts w:ascii="Poppins" w:hAnsi="Poppins" w:cs="Poppins"/>
          <w:sz w:val="20"/>
          <w:szCs w:val="20"/>
        </w:rPr>
        <w:t>f) l'operatore economico iscritto nel casellario informatico tenuto dall'ANAC per aver presentato false dichiarazioni o falsa documentazione ai fini del rilascio dell'attestazione di qualificazione, per il periodo durante il quale perdura l'iscrizione.</w:t>
      </w:r>
    </w:p>
    <w:p w14:paraId="583455B8" w14:textId="77777777" w:rsidR="00F96E82" w:rsidRPr="00F96E82" w:rsidRDefault="00F96E82" w:rsidP="00F96E82">
      <w:pPr>
        <w:rPr>
          <w:rFonts w:ascii="Poppins" w:hAnsi="Poppins" w:cs="Poppins"/>
          <w:sz w:val="20"/>
          <w:szCs w:val="20"/>
        </w:rPr>
      </w:pPr>
      <w:r w:rsidRPr="00F96E82">
        <w:rPr>
          <w:rFonts w:ascii="Poppins" w:hAnsi="Poppins" w:cs="Poppins"/>
          <w:b/>
          <w:bCs/>
          <w:sz w:val="20"/>
          <w:szCs w:val="20"/>
        </w:rPr>
        <w:t>6. </w:t>
      </w:r>
      <w:r w:rsidRPr="00F96E82">
        <w:rPr>
          <w:rFonts w:ascii="Poppins" w:hAnsi="Poppins" w:cs="Poppins"/>
          <w:sz w:val="20"/>
          <w:szCs w:val="20"/>
        </w:rPr>
        <w:t>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r w:rsidRPr="00F96E82">
        <w:rPr>
          <w:rFonts w:ascii="Poppins" w:hAnsi="Poppins" w:cs="Poppins"/>
          <w:sz w:val="20"/>
          <w:szCs w:val="20"/>
        </w:rPr>
        <w:br/>
      </w:r>
    </w:p>
    <w:p w14:paraId="6AC95805" w14:textId="77777777" w:rsidR="00F96E82" w:rsidRPr="00F96E82" w:rsidRDefault="00F96E82" w:rsidP="00F96E82">
      <w:pPr>
        <w:rPr>
          <w:rFonts w:ascii="Poppins" w:hAnsi="Poppins" w:cs="Poppins"/>
          <w:sz w:val="20"/>
          <w:szCs w:val="20"/>
        </w:rPr>
      </w:pPr>
      <w:r w:rsidRPr="00F96E82">
        <w:rPr>
          <w:rFonts w:ascii="Poppins" w:hAnsi="Poppins" w:cs="Poppins"/>
          <w:b/>
          <w:bCs/>
          <w:sz w:val="20"/>
          <w:szCs w:val="20"/>
        </w:rPr>
        <w:t>7. </w:t>
      </w:r>
      <w:r w:rsidRPr="00F96E82">
        <w:rPr>
          <w:rFonts w:ascii="Poppins" w:hAnsi="Poppins" w:cs="Poppins"/>
          <w:sz w:val="20"/>
          <w:szCs w:val="20"/>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49" w:tgtFrame="_blank" w:history="1">
        <w:r w:rsidRPr="00F96E82">
          <w:rPr>
            <w:rStyle w:val="Collegamentoipertestuale"/>
            <w:rFonts w:ascii="Poppins" w:hAnsi="Poppins" w:cs="Poppins"/>
            <w:sz w:val="20"/>
            <w:szCs w:val="20"/>
          </w:rPr>
          <w:t>articolo 179, settimo comma, del codice penale</w:t>
        </w:r>
      </w:hyperlink>
      <w:r w:rsidRPr="00F96E82">
        <w:rPr>
          <w:rFonts w:ascii="Poppins" w:hAnsi="Poppins" w:cs="Poppins"/>
          <w:sz w:val="20"/>
          <w:szCs w:val="20"/>
        </w:rPr>
        <w:t>, oppure quando il reato è stato dichiarato estinto dopo la condanna oppure in caso di revoca della condanna medesima.</w:t>
      </w:r>
    </w:p>
    <w:p w14:paraId="0658E0F0" w14:textId="77777777" w:rsidR="00F96E82" w:rsidRPr="008F23BB" w:rsidRDefault="00F96E82" w:rsidP="008F23BB">
      <w:pPr>
        <w:rPr>
          <w:rFonts w:ascii="Poppins" w:hAnsi="Poppins" w:cs="Poppins"/>
          <w:sz w:val="20"/>
          <w:szCs w:val="20"/>
        </w:rPr>
      </w:pPr>
    </w:p>
    <w:sectPr w:rsidR="00F96E82" w:rsidRPr="008F23BB" w:rsidSect="00EE6508">
      <w:headerReference w:type="default" r:id="rId50"/>
      <w:pgSz w:w="11900" w:h="16840"/>
      <w:pgMar w:top="2835" w:right="1134"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9F30" w14:textId="77777777" w:rsidR="00FA68A6" w:rsidRDefault="00FA68A6" w:rsidP="00A15851">
      <w:r>
        <w:separator/>
      </w:r>
    </w:p>
  </w:endnote>
  <w:endnote w:type="continuationSeparator" w:id="0">
    <w:p w14:paraId="20A701D7" w14:textId="77777777" w:rsidR="00FA68A6" w:rsidRDefault="00FA68A6" w:rsidP="00A1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Extended">
    <w:altName w:val="Calibri"/>
    <w:panose1 w:val="00000000000000000000"/>
    <w:charset w:val="00"/>
    <w:family w:val="swiss"/>
    <w:notTrueType/>
    <w:pitch w:val="variable"/>
    <w:sig w:usb0="00000003" w:usb1="00000000" w:usb2="00000000" w:usb3="00000000" w:csb0="00000001" w:csb1="00000000"/>
  </w:font>
  <w:font w:name="Eurostyle Monospaced">
    <w:altName w:val="Courier New"/>
    <w:panose1 w:val="00000000000000000000"/>
    <w:charset w:val="B1"/>
    <w:family w:val="modern"/>
    <w:notTrueType/>
    <w:pitch w:val="fixed"/>
    <w:sig w:usb0="00000800"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CED2" w14:textId="77777777" w:rsidR="00FA68A6" w:rsidRDefault="00FA68A6" w:rsidP="00A15851">
      <w:r>
        <w:separator/>
      </w:r>
    </w:p>
  </w:footnote>
  <w:footnote w:type="continuationSeparator" w:id="0">
    <w:p w14:paraId="6BB38490" w14:textId="77777777" w:rsidR="00FA68A6" w:rsidRDefault="00FA68A6" w:rsidP="00A1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03B3" w14:textId="72949800" w:rsidR="00A15851" w:rsidRDefault="00A15851">
    <w:pPr>
      <w:pStyle w:val="Intestazione"/>
    </w:pPr>
    <w:r>
      <w:rPr>
        <w:noProof/>
      </w:rPr>
      <w:drawing>
        <wp:anchor distT="0" distB="0" distL="114300" distR="114300" simplePos="0" relativeHeight="251658240" behindDoc="1" locked="0" layoutInCell="1" allowOverlap="1" wp14:anchorId="49983834" wp14:editId="3B07B594">
          <wp:simplePos x="0" y="0"/>
          <wp:positionH relativeFrom="page">
            <wp:posOffset>0</wp:posOffset>
          </wp:positionH>
          <wp:positionV relativeFrom="page">
            <wp:posOffset>1</wp:posOffset>
          </wp:positionV>
          <wp:extent cx="7559400" cy="1068479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7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720" w:hanging="360"/>
      </w:pPr>
      <w:rPr>
        <w:rFonts w:ascii="Symbol" w:hAnsi="Symbol" w:cs="Symbol" w:hint="default"/>
        <w:color w:val="FFFFFF"/>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6"/>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0BB12A41"/>
    <w:multiLevelType w:val="hybridMultilevel"/>
    <w:tmpl w:val="60F4CBD0"/>
    <w:lvl w:ilvl="0" w:tplc="04100001">
      <w:start w:val="1"/>
      <w:numFmt w:val="bullet"/>
      <w:lvlText w:val=""/>
      <w:lvlJc w:val="left"/>
      <w:pPr>
        <w:ind w:left="1457" w:hanging="360"/>
      </w:pPr>
      <w:rPr>
        <w:rFonts w:ascii="Symbol" w:hAnsi="Symbol" w:hint="default"/>
      </w:rPr>
    </w:lvl>
    <w:lvl w:ilvl="1" w:tplc="04100003" w:tentative="1">
      <w:start w:val="1"/>
      <w:numFmt w:val="bullet"/>
      <w:lvlText w:val="o"/>
      <w:lvlJc w:val="left"/>
      <w:pPr>
        <w:ind w:left="2177" w:hanging="360"/>
      </w:pPr>
      <w:rPr>
        <w:rFonts w:ascii="Courier New" w:hAnsi="Courier New" w:cs="Courier New" w:hint="default"/>
      </w:rPr>
    </w:lvl>
    <w:lvl w:ilvl="2" w:tplc="04100005" w:tentative="1">
      <w:start w:val="1"/>
      <w:numFmt w:val="bullet"/>
      <w:lvlText w:val=""/>
      <w:lvlJc w:val="left"/>
      <w:pPr>
        <w:ind w:left="2897" w:hanging="360"/>
      </w:pPr>
      <w:rPr>
        <w:rFonts w:ascii="Wingdings" w:hAnsi="Wingdings" w:hint="default"/>
      </w:rPr>
    </w:lvl>
    <w:lvl w:ilvl="3" w:tplc="04100001" w:tentative="1">
      <w:start w:val="1"/>
      <w:numFmt w:val="bullet"/>
      <w:lvlText w:val=""/>
      <w:lvlJc w:val="left"/>
      <w:pPr>
        <w:ind w:left="3617" w:hanging="360"/>
      </w:pPr>
      <w:rPr>
        <w:rFonts w:ascii="Symbol" w:hAnsi="Symbol" w:hint="default"/>
      </w:rPr>
    </w:lvl>
    <w:lvl w:ilvl="4" w:tplc="04100003" w:tentative="1">
      <w:start w:val="1"/>
      <w:numFmt w:val="bullet"/>
      <w:lvlText w:val="o"/>
      <w:lvlJc w:val="left"/>
      <w:pPr>
        <w:ind w:left="4337" w:hanging="360"/>
      </w:pPr>
      <w:rPr>
        <w:rFonts w:ascii="Courier New" w:hAnsi="Courier New" w:cs="Courier New" w:hint="default"/>
      </w:rPr>
    </w:lvl>
    <w:lvl w:ilvl="5" w:tplc="04100005" w:tentative="1">
      <w:start w:val="1"/>
      <w:numFmt w:val="bullet"/>
      <w:lvlText w:val=""/>
      <w:lvlJc w:val="left"/>
      <w:pPr>
        <w:ind w:left="5057" w:hanging="360"/>
      </w:pPr>
      <w:rPr>
        <w:rFonts w:ascii="Wingdings" w:hAnsi="Wingdings" w:hint="default"/>
      </w:rPr>
    </w:lvl>
    <w:lvl w:ilvl="6" w:tplc="04100001" w:tentative="1">
      <w:start w:val="1"/>
      <w:numFmt w:val="bullet"/>
      <w:lvlText w:val=""/>
      <w:lvlJc w:val="left"/>
      <w:pPr>
        <w:ind w:left="5777" w:hanging="360"/>
      </w:pPr>
      <w:rPr>
        <w:rFonts w:ascii="Symbol" w:hAnsi="Symbol" w:hint="default"/>
      </w:rPr>
    </w:lvl>
    <w:lvl w:ilvl="7" w:tplc="04100003" w:tentative="1">
      <w:start w:val="1"/>
      <w:numFmt w:val="bullet"/>
      <w:lvlText w:val="o"/>
      <w:lvlJc w:val="left"/>
      <w:pPr>
        <w:ind w:left="6497" w:hanging="360"/>
      </w:pPr>
      <w:rPr>
        <w:rFonts w:ascii="Courier New" w:hAnsi="Courier New" w:cs="Courier New" w:hint="default"/>
      </w:rPr>
    </w:lvl>
    <w:lvl w:ilvl="8" w:tplc="04100005" w:tentative="1">
      <w:start w:val="1"/>
      <w:numFmt w:val="bullet"/>
      <w:lvlText w:val=""/>
      <w:lvlJc w:val="left"/>
      <w:pPr>
        <w:ind w:left="7217" w:hanging="360"/>
      </w:pPr>
      <w:rPr>
        <w:rFonts w:ascii="Wingdings" w:hAnsi="Wingdings" w:hint="default"/>
      </w:rPr>
    </w:lvl>
  </w:abstractNum>
  <w:abstractNum w:abstractNumId="5" w15:restartNumberingAfterBreak="0">
    <w:nsid w:val="163657B8"/>
    <w:multiLevelType w:val="hybridMultilevel"/>
    <w:tmpl w:val="850C9C5C"/>
    <w:lvl w:ilvl="0" w:tplc="C262B91C">
      <w:start w:val="1"/>
      <w:numFmt w:val="bullet"/>
      <w:lvlText w:val="-"/>
      <w:lvlJc w:val="left"/>
      <w:pPr>
        <w:ind w:left="1457" w:hanging="360"/>
      </w:pPr>
      <w:rPr>
        <w:rFonts w:ascii="Poppins" w:eastAsiaTheme="minorHAnsi" w:hAnsi="Poppins" w:cs="Poppins"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 w15:restartNumberingAfterBreak="0">
    <w:nsid w:val="1F3D0BED"/>
    <w:multiLevelType w:val="hybridMultilevel"/>
    <w:tmpl w:val="C81C7360"/>
    <w:lvl w:ilvl="0" w:tplc="7C4CF880">
      <w:numFmt w:val="bullet"/>
      <w:lvlText w:val="-"/>
      <w:lvlJc w:val="left"/>
      <w:pPr>
        <w:ind w:left="1069" w:hanging="360"/>
      </w:pPr>
      <w:rPr>
        <w:rFonts w:ascii="Verdana" w:eastAsia="NSimSun" w:hAnsi="Verdana" w:cs="Lucida Sans"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16cid:durableId="313145976">
    <w:abstractNumId w:val="0"/>
  </w:num>
  <w:num w:numId="2" w16cid:durableId="1340158927">
    <w:abstractNumId w:val="1"/>
  </w:num>
  <w:num w:numId="3" w16cid:durableId="1234701648">
    <w:abstractNumId w:val="2"/>
  </w:num>
  <w:num w:numId="4" w16cid:durableId="1972437516">
    <w:abstractNumId w:val="3"/>
  </w:num>
  <w:num w:numId="5" w16cid:durableId="834343685">
    <w:abstractNumId w:val="6"/>
  </w:num>
  <w:num w:numId="6" w16cid:durableId="205065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2794690">
    <w:abstractNumId w:val="4"/>
  </w:num>
  <w:num w:numId="8" w16cid:durableId="1668244744">
    <w:abstractNumId w:val="5"/>
  </w:num>
  <w:num w:numId="9" w16cid:durableId="1085148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51"/>
    <w:rsid w:val="00110DD8"/>
    <w:rsid w:val="00197153"/>
    <w:rsid w:val="001D5AB8"/>
    <w:rsid w:val="00231C11"/>
    <w:rsid w:val="002C027A"/>
    <w:rsid w:val="00375D2E"/>
    <w:rsid w:val="003D6BFE"/>
    <w:rsid w:val="003F6C7F"/>
    <w:rsid w:val="00404D22"/>
    <w:rsid w:val="00414FA1"/>
    <w:rsid w:val="00514E29"/>
    <w:rsid w:val="005A49AC"/>
    <w:rsid w:val="005C562E"/>
    <w:rsid w:val="005D1DB2"/>
    <w:rsid w:val="005F362F"/>
    <w:rsid w:val="006D6111"/>
    <w:rsid w:val="00770D2D"/>
    <w:rsid w:val="007959B7"/>
    <w:rsid w:val="008168CF"/>
    <w:rsid w:val="008364EE"/>
    <w:rsid w:val="008715A8"/>
    <w:rsid w:val="008F23BB"/>
    <w:rsid w:val="00921E68"/>
    <w:rsid w:val="00A15851"/>
    <w:rsid w:val="00B82A6A"/>
    <w:rsid w:val="00B925D1"/>
    <w:rsid w:val="00C56FAD"/>
    <w:rsid w:val="00D47981"/>
    <w:rsid w:val="00DF406E"/>
    <w:rsid w:val="00E02ADD"/>
    <w:rsid w:val="00E10401"/>
    <w:rsid w:val="00E16B1A"/>
    <w:rsid w:val="00EE6508"/>
    <w:rsid w:val="00F96E82"/>
    <w:rsid w:val="00FA46DA"/>
    <w:rsid w:val="00FA68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858A"/>
  <w15:chartTrackingRefBased/>
  <w15:docId w15:val="{D5DF5314-2C55-874B-95D4-F5D538B1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F96E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qFormat/>
    <w:rsid w:val="005F362F"/>
    <w:pPr>
      <w:keepNext/>
      <w:numPr>
        <w:ilvl w:val="2"/>
        <w:numId w:val="1"/>
      </w:numPr>
      <w:tabs>
        <w:tab w:val="left" w:pos="0"/>
      </w:tabs>
      <w:suppressAutoHyphens/>
      <w:ind w:right="849"/>
      <w:jc w:val="center"/>
      <w:outlineLvl w:val="2"/>
    </w:pPr>
    <w:rPr>
      <w:rFonts w:ascii="Arial" w:eastAsia="Times New Roman" w:hAnsi="Arial" w:cs="Arial"/>
      <w:b/>
      <w:kern w:val="2"/>
      <w:sz w:val="22"/>
      <w:szCs w:val="20"/>
      <w:u w:val="single"/>
      <w:lang w:eastAsia="zh-CN"/>
    </w:rPr>
  </w:style>
  <w:style w:type="paragraph" w:styleId="Titolo5">
    <w:name w:val="heading 5"/>
    <w:basedOn w:val="Normale"/>
    <w:next w:val="Normale"/>
    <w:link w:val="Titolo5Carattere"/>
    <w:qFormat/>
    <w:rsid w:val="005F362F"/>
    <w:pPr>
      <w:keepNext/>
      <w:numPr>
        <w:ilvl w:val="4"/>
        <w:numId w:val="1"/>
      </w:numPr>
      <w:suppressAutoHyphens/>
      <w:ind w:right="-1"/>
      <w:jc w:val="center"/>
      <w:outlineLvl w:val="4"/>
    </w:pPr>
    <w:rPr>
      <w:rFonts w:ascii="Arial" w:eastAsia="Times New Roman" w:hAnsi="Arial" w:cs="Arial"/>
      <w:kern w:val="2"/>
      <w:sz w:val="32"/>
      <w:szCs w:val="20"/>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5851"/>
    <w:pPr>
      <w:tabs>
        <w:tab w:val="center" w:pos="4819"/>
        <w:tab w:val="right" w:pos="9638"/>
      </w:tabs>
    </w:pPr>
  </w:style>
  <w:style w:type="character" w:customStyle="1" w:styleId="IntestazioneCarattere">
    <w:name w:val="Intestazione Carattere"/>
    <w:basedOn w:val="Carpredefinitoparagrafo"/>
    <w:link w:val="Intestazione"/>
    <w:uiPriority w:val="99"/>
    <w:rsid w:val="00A15851"/>
  </w:style>
  <w:style w:type="paragraph" w:styleId="Pidipagina">
    <w:name w:val="footer"/>
    <w:basedOn w:val="Normale"/>
    <w:link w:val="PidipaginaCarattere"/>
    <w:uiPriority w:val="99"/>
    <w:unhideWhenUsed/>
    <w:rsid w:val="00A15851"/>
    <w:pPr>
      <w:tabs>
        <w:tab w:val="center" w:pos="4819"/>
        <w:tab w:val="right" w:pos="9638"/>
      </w:tabs>
    </w:pPr>
  </w:style>
  <w:style w:type="character" w:customStyle="1" w:styleId="PidipaginaCarattere">
    <w:name w:val="Piè di pagina Carattere"/>
    <w:basedOn w:val="Carpredefinitoparagrafo"/>
    <w:link w:val="Pidipagina"/>
    <w:uiPriority w:val="99"/>
    <w:rsid w:val="00A15851"/>
  </w:style>
  <w:style w:type="character" w:customStyle="1" w:styleId="Titolo3Carattere">
    <w:name w:val="Titolo 3 Carattere"/>
    <w:basedOn w:val="Carpredefinitoparagrafo"/>
    <w:link w:val="Titolo3"/>
    <w:rsid w:val="005F362F"/>
    <w:rPr>
      <w:rFonts w:ascii="Arial" w:eastAsia="Times New Roman" w:hAnsi="Arial" w:cs="Arial"/>
      <w:b/>
      <w:kern w:val="2"/>
      <w:sz w:val="22"/>
      <w:szCs w:val="20"/>
      <w:u w:val="single"/>
      <w:lang w:eastAsia="zh-CN"/>
    </w:rPr>
  </w:style>
  <w:style w:type="character" w:customStyle="1" w:styleId="Titolo5Carattere">
    <w:name w:val="Titolo 5 Carattere"/>
    <w:basedOn w:val="Carpredefinitoparagrafo"/>
    <w:link w:val="Titolo5"/>
    <w:rsid w:val="005F362F"/>
    <w:rPr>
      <w:rFonts w:ascii="Arial" w:eastAsia="Times New Roman" w:hAnsi="Arial" w:cs="Arial"/>
      <w:kern w:val="2"/>
      <w:sz w:val="32"/>
      <w:szCs w:val="20"/>
      <w:lang w:eastAsia="zh-CN"/>
    </w:rPr>
  </w:style>
  <w:style w:type="paragraph" w:styleId="Corpotesto">
    <w:name w:val="Body Text"/>
    <w:basedOn w:val="Normale"/>
    <w:link w:val="CorpotestoCarattere"/>
    <w:rsid w:val="005F362F"/>
    <w:pPr>
      <w:suppressAutoHyphens/>
      <w:spacing w:after="120"/>
    </w:pPr>
    <w:rPr>
      <w:rFonts w:ascii="Times New Roman" w:eastAsia="Times New Roman" w:hAnsi="Times New Roman" w:cs="Times New Roman"/>
      <w:kern w:val="2"/>
      <w:sz w:val="20"/>
      <w:szCs w:val="20"/>
      <w:lang w:eastAsia="zh-CN"/>
    </w:rPr>
  </w:style>
  <w:style w:type="character" w:customStyle="1" w:styleId="CorpotestoCarattere">
    <w:name w:val="Corpo testo Carattere"/>
    <w:basedOn w:val="Carpredefinitoparagrafo"/>
    <w:link w:val="Corpotesto"/>
    <w:rsid w:val="005F362F"/>
    <w:rPr>
      <w:rFonts w:ascii="Times New Roman" w:eastAsia="Times New Roman" w:hAnsi="Times New Roman" w:cs="Times New Roman"/>
      <w:kern w:val="2"/>
      <w:sz w:val="20"/>
      <w:szCs w:val="20"/>
      <w:lang w:eastAsia="zh-CN"/>
    </w:rPr>
  </w:style>
  <w:style w:type="paragraph" w:customStyle="1" w:styleId="Corpodeltesto31">
    <w:name w:val="Corpo del testo 31"/>
    <w:basedOn w:val="Normale"/>
    <w:rsid w:val="005F362F"/>
    <w:pPr>
      <w:suppressAutoHyphens/>
      <w:ind w:right="1133"/>
      <w:jc w:val="both"/>
    </w:pPr>
    <w:rPr>
      <w:rFonts w:ascii="Arial" w:eastAsia="Times New Roman" w:hAnsi="Arial" w:cs="Arial"/>
      <w:kern w:val="2"/>
      <w:sz w:val="20"/>
      <w:szCs w:val="20"/>
      <w:lang w:eastAsia="zh-CN"/>
    </w:rPr>
  </w:style>
  <w:style w:type="paragraph" w:customStyle="1" w:styleId="Default">
    <w:name w:val="Default"/>
    <w:rsid w:val="005F362F"/>
    <w:pPr>
      <w:widowControl w:val="0"/>
      <w:suppressAutoHyphens/>
    </w:pPr>
    <w:rPr>
      <w:rFonts w:ascii="Verdana" w:eastAsia="NSimSun" w:hAnsi="Verdana" w:cs="Lucida Sans"/>
      <w:color w:val="000000"/>
      <w:lang w:eastAsia="zh-CN" w:bidi="hi-IN"/>
    </w:rPr>
  </w:style>
  <w:style w:type="paragraph" w:styleId="Paragrafoelenco">
    <w:name w:val="List Paragraph"/>
    <w:basedOn w:val="Normale"/>
    <w:uiPriority w:val="34"/>
    <w:qFormat/>
    <w:rsid w:val="003D6BFE"/>
    <w:pPr>
      <w:ind w:left="720"/>
      <w:contextualSpacing/>
    </w:pPr>
  </w:style>
  <w:style w:type="table" w:styleId="Grigliatabella">
    <w:name w:val="Table Grid"/>
    <w:basedOn w:val="Tabellanormale"/>
    <w:rsid w:val="002C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8F23BB"/>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F23BB"/>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8F23BB"/>
    <w:rPr>
      <w:rFonts w:cs="Times New Roman"/>
      <w:vertAlign w:val="superscript"/>
    </w:rPr>
  </w:style>
  <w:style w:type="paragraph" w:styleId="Titolo">
    <w:name w:val="Title"/>
    <w:basedOn w:val="Normale"/>
    <w:link w:val="TitoloCarattere"/>
    <w:qFormat/>
    <w:rsid w:val="008F23BB"/>
    <w:pPr>
      <w:jc w:val="center"/>
    </w:pPr>
    <w:rPr>
      <w:rFonts w:ascii="Univers Extended" w:eastAsia="Times New Roman" w:hAnsi="Univers Extended" w:cs="Eurostyle Monospaced"/>
      <w:b/>
      <w:bCs/>
      <w:sz w:val="22"/>
      <w:u w:val="single"/>
      <w:lang w:eastAsia="it-IT"/>
    </w:rPr>
  </w:style>
  <w:style w:type="character" w:customStyle="1" w:styleId="TitoloCarattere">
    <w:name w:val="Titolo Carattere"/>
    <w:basedOn w:val="Carpredefinitoparagrafo"/>
    <w:link w:val="Titolo"/>
    <w:rsid w:val="008F23BB"/>
    <w:rPr>
      <w:rFonts w:ascii="Univers Extended" w:eastAsia="Times New Roman" w:hAnsi="Univers Extended" w:cs="Eurostyle Monospaced"/>
      <w:b/>
      <w:bCs/>
      <w:sz w:val="22"/>
      <w:u w:val="single"/>
      <w:lang w:eastAsia="it-IT"/>
    </w:rPr>
  </w:style>
  <w:style w:type="character" w:customStyle="1" w:styleId="Titolo2Carattere">
    <w:name w:val="Titolo 2 Carattere"/>
    <w:basedOn w:val="Carpredefinitoparagrafo"/>
    <w:link w:val="Titolo2"/>
    <w:uiPriority w:val="9"/>
    <w:semiHidden/>
    <w:rsid w:val="00F96E82"/>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F96E82"/>
    <w:rPr>
      <w:color w:val="0563C1" w:themeColor="hyperlink"/>
      <w:u w:val="single"/>
    </w:rPr>
  </w:style>
  <w:style w:type="character" w:styleId="Menzionenonrisolta">
    <w:name w:val="Unresolved Mention"/>
    <w:basedOn w:val="Carpredefinitoparagrafo"/>
    <w:uiPriority w:val="99"/>
    <w:semiHidden/>
    <w:unhideWhenUsed/>
    <w:rsid w:val="00F96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42045">
      <w:bodyDiv w:val="1"/>
      <w:marLeft w:val="0"/>
      <w:marRight w:val="0"/>
      <w:marTop w:val="0"/>
      <w:marBottom w:val="0"/>
      <w:divBdr>
        <w:top w:val="none" w:sz="0" w:space="0" w:color="auto"/>
        <w:left w:val="none" w:sz="0" w:space="0" w:color="auto"/>
        <w:bottom w:val="none" w:sz="0" w:space="0" w:color="auto"/>
        <w:right w:val="none" w:sz="0" w:space="0" w:color="auto"/>
      </w:divBdr>
    </w:div>
    <w:div w:id="854883943">
      <w:bodyDiv w:val="1"/>
      <w:marLeft w:val="0"/>
      <w:marRight w:val="0"/>
      <w:marTop w:val="0"/>
      <w:marBottom w:val="0"/>
      <w:divBdr>
        <w:top w:val="none" w:sz="0" w:space="0" w:color="auto"/>
        <w:left w:val="none" w:sz="0" w:space="0" w:color="auto"/>
        <w:bottom w:val="none" w:sz="0" w:space="0" w:color="auto"/>
        <w:right w:val="none" w:sz="0" w:space="0" w:color="auto"/>
      </w:divBdr>
      <w:divsChild>
        <w:div w:id="1509715254">
          <w:marLeft w:val="0"/>
          <w:marRight w:val="0"/>
          <w:marTop w:val="0"/>
          <w:marBottom w:val="0"/>
          <w:divBdr>
            <w:top w:val="none" w:sz="0" w:space="0" w:color="auto"/>
            <w:left w:val="none" w:sz="0" w:space="0" w:color="auto"/>
            <w:bottom w:val="none" w:sz="0" w:space="0" w:color="auto"/>
            <w:right w:val="none" w:sz="0" w:space="0" w:color="auto"/>
          </w:divBdr>
          <w:divsChild>
            <w:div w:id="1847358094">
              <w:marLeft w:val="0"/>
              <w:marRight w:val="0"/>
              <w:marTop w:val="0"/>
              <w:marBottom w:val="0"/>
              <w:divBdr>
                <w:top w:val="none" w:sz="0" w:space="0" w:color="auto"/>
                <w:left w:val="none" w:sz="0" w:space="0" w:color="auto"/>
                <w:bottom w:val="none" w:sz="0" w:space="0" w:color="auto"/>
                <w:right w:val="none" w:sz="0" w:space="0" w:color="auto"/>
              </w:divBdr>
              <w:divsChild>
                <w:div w:id="2047831552">
                  <w:marLeft w:val="0"/>
                  <w:marRight w:val="0"/>
                  <w:marTop w:val="0"/>
                  <w:marBottom w:val="0"/>
                  <w:divBdr>
                    <w:top w:val="none" w:sz="0" w:space="0" w:color="auto"/>
                    <w:left w:val="none" w:sz="0" w:space="0" w:color="auto"/>
                    <w:bottom w:val="none" w:sz="0" w:space="0" w:color="auto"/>
                    <w:right w:val="none" w:sz="0" w:space="0" w:color="auto"/>
                  </w:divBdr>
                </w:div>
                <w:div w:id="308478531">
                  <w:marLeft w:val="0"/>
                  <w:marRight w:val="0"/>
                  <w:marTop w:val="0"/>
                  <w:marBottom w:val="0"/>
                  <w:divBdr>
                    <w:top w:val="none" w:sz="0" w:space="0" w:color="auto"/>
                    <w:left w:val="none" w:sz="0" w:space="0" w:color="auto"/>
                    <w:bottom w:val="none" w:sz="0" w:space="0" w:color="auto"/>
                    <w:right w:val="none" w:sz="0" w:space="0" w:color="auto"/>
                  </w:divBdr>
                </w:div>
                <w:div w:id="1598250493">
                  <w:marLeft w:val="0"/>
                  <w:marRight w:val="0"/>
                  <w:marTop w:val="0"/>
                  <w:marBottom w:val="0"/>
                  <w:divBdr>
                    <w:top w:val="none" w:sz="0" w:space="0" w:color="auto"/>
                    <w:left w:val="none" w:sz="0" w:space="0" w:color="auto"/>
                    <w:bottom w:val="none" w:sz="0" w:space="0" w:color="auto"/>
                    <w:right w:val="none" w:sz="0" w:space="0" w:color="auto"/>
                  </w:divBdr>
                </w:div>
                <w:div w:id="1490901704">
                  <w:marLeft w:val="0"/>
                  <w:marRight w:val="0"/>
                  <w:marTop w:val="0"/>
                  <w:marBottom w:val="0"/>
                  <w:divBdr>
                    <w:top w:val="none" w:sz="0" w:space="0" w:color="auto"/>
                    <w:left w:val="none" w:sz="0" w:space="0" w:color="auto"/>
                    <w:bottom w:val="none" w:sz="0" w:space="0" w:color="auto"/>
                    <w:right w:val="none" w:sz="0" w:space="0" w:color="auto"/>
                  </w:divBdr>
                </w:div>
                <w:div w:id="1166435488">
                  <w:marLeft w:val="0"/>
                  <w:marRight w:val="0"/>
                  <w:marTop w:val="0"/>
                  <w:marBottom w:val="0"/>
                  <w:divBdr>
                    <w:top w:val="none" w:sz="0" w:space="0" w:color="auto"/>
                    <w:left w:val="none" w:sz="0" w:space="0" w:color="auto"/>
                    <w:bottom w:val="none" w:sz="0" w:space="0" w:color="auto"/>
                    <w:right w:val="none" w:sz="0" w:space="0" w:color="auto"/>
                  </w:divBdr>
                </w:div>
                <w:div w:id="2002391847">
                  <w:marLeft w:val="0"/>
                  <w:marRight w:val="0"/>
                  <w:marTop w:val="0"/>
                  <w:marBottom w:val="0"/>
                  <w:divBdr>
                    <w:top w:val="none" w:sz="0" w:space="0" w:color="auto"/>
                    <w:left w:val="none" w:sz="0" w:space="0" w:color="auto"/>
                    <w:bottom w:val="none" w:sz="0" w:space="0" w:color="auto"/>
                    <w:right w:val="none" w:sz="0" w:space="0" w:color="auto"/>
                  </w:divBdr>
                </w:div>
                <w:div w:id="1563903048">
                  <w:marLeft w:val="0"/>
                  <w:marRight w:val="0"/>
                  <w:marTop w:val="0"/>
                  <w:marBottom w:val="0"/>
                  <w:divBdr>
                    <w:top w:val="none" w:sz="0" w:space="0" w:color="auto"/>
                    <w:left w:val="none" w:sz="0" w:space="0" w:color="auto"/>
                    <w:bottom w:val="none" w:sz="0" w:space="0" w:color="auto"/>
                    <w:right w:val="none" w:sz="0" w:space="0" w:color="auto"/>
                  </w:divBdr>
                </w:div>
                <w:div w:id="251399765">
                  <w:marLeft w:val="0"/>
                  <w:marRight w:val="0"/>
                  <w:marTop w:val="0"/>
                  <w:marBottom w:val="0"/>
                  <w:divBdr>
                    <w:top w:val="none" w:sz="0" w:space="0" w:color="auto"/>
                    <w:left w:val="none" w:sz="0" w:space="0" w:color="auto"/>
                    <w:bottom w:val="none" w:sz="0" w:space="0" w:color="auto"/>
                    <w:right w:val="none" w:sz="0" w:space="0" w:color="auto"/>
                  </w:divBdr>
                </w:div>
                <w:div w:id="16092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3837">
          <w:marLeft w:val="0"/>
          <w:marRight w:val="0"/>
          <w:marTop w:val="0"/>
          <w:marBottom w:val="0"/>
          <w:divBdr>
            <w:top w:val="none" w:sz="0" w:space="0" w:color="auto"/>
            <w:left w:val="none" w:sz="0" w:space="0" w:color="auto"/>
            <w:bottom w:val="none" w:sz="0" w:space="0" w:color="auto"/>
            <w:right w:val="none" w:sz="0" w:space="0" w:color="auto"/>
          </w:divBdr>
        </w:div>
        <w:div w:id="663625371">
          <w:marLeft w:val="0"/>
          <w:marRight w:val="0"/>
          <w:marTop w:val="0"/>
          <w:marBottom w:val="0"/>
          <w:divBdr>
            <w:top w:val="none" w:sz="0" w:space="0" w:color="auto"/>
            <w:left w:val="none" w:sz="0" w:space="0" w:color="auto"/>
            <w:bottom w:val="none" w:sz="0" w:space="0" w:color="auto"/>
            <w:right w:val="none" w:sz="0" w:space="0" w:color="auto"/>
          </w:divBdr>
          <w:divsChild>
            <w:div w:id="694233208">
              <w:marLeft w:val="0"/>
              <w:marRight w:val="0"/>
              <w:marTop w:val="0"/>
              <w:marBottom w:val="0"/>
              <w:divBdr>
                <w:top w:val="none" w:sz="0" w:space="0" w:color="auto"/>
                <w:left w:val="none" w:sz="0" w:space="0" w:color="auto"/>
                <w:bottom w:val="none" w:sz="0" w:space="0" w:color="auto"/>
                <w:right w:val="none" w:sz="0" w:space="0" w:color="auto"/>
              </w:divBdr>
              <w:divsChild>
                <w:div w:id="1464540715">
                  <w:marLeft w:val="0"/>
                  <w:marRight w:val="0"/>
                  <w:marTop w:val="0"/>
                  <w:marBottom w:val="0"/>
                  <w:divBdr>
                    <w:top w:val="none" w:sz="0" w:space="0" w:color="auto"/>
                    <w:left w:val="none" w:sz="0" w:space="0" w:color="auto"/>
                    <w:bottom w:val="none" w:sz="0" w:space="0" w:color="auto"/>
                    <w:right w:val="none" w:sz="0" w:space="0" w:color="auto"/>
                  </w:divBdr>
                </w:div>
                <w:div w:id="1543664580">
                  <w:marLeft w:val="0"/>
                  <w:marRight w:val="0"/>
                  <w:marTop w:val="0"/>
                  <w:marBottom w:val="0"/>
                  <w:divBdr>
                    <w:top w:val="none" w:sz="0" w:space="0" w:color="auto"/>
                    <w:left w:val="none" w:sz="0" w:space="0" w:color="auto"/>
                    <w:bottom w:val="none" w:sz="0" w:space="0" w:color="auto"/>
                    <w:right w:val="none" w:sz="0" w:space="0" w:color="auto"/>
                  </w:divBdr>
                </w:div>
                <w:div w:id="1109858613">
                  <w:marLeft w:val="0"/>
                  <w:marRight w:val="0"/>
                  <w:marTop w:val="0"/>
                  <w:marBottom w:val="0"/>
                  <w:divBdr>
                    <w:top w:val="none" w:sz="0" w:space="0" w:color="auto"/>
                    <w:left w:val="none" w:sz="0" w:space="0" w:color="auto"/>
                    <w:bottom w:val="none" w:sz="0" w:space="0" w:color="auto"/>
                    <w:right w:val="none" w:sz="0" w:space="0" w:color="auto"/>
                  </w:divBdr>
                </w:div>
                <w:div w:id="577980652">
                  <w:marLeft w:val="0"/>
                  <w:marRight w:val="0"/>
                  <w:marTop w:val="0"/>
                  <w:marBottom w:val="0"/>
                  <w:divBdr>
                    <w:top w:val="none" w:sz="0" w:space="0" w:color="auto"/>
                    <w:left w:val="none" w:sz="0" w:space="0" w:color="auto"/>
                    <w:bottom w:val="none" w:sz="0" w:space="0" w:color="auto"/>
                    <w:right w:val="none" w:sz="0" w:space="0" w:color="auto"/>
                  </w:divBdr>
                </w:div>
                <w:div w:id="509610885">
                  <w:marLeft w:val="0"/>
                  <w:marRight w:val="0"/>
                  <w:marTop w:val="0"/>
                  <w:marBottom w:val="0"/>
                  <w:divBdr>
                    <w:top w:val="none" w:sz="0" w:space="0" w:color="auto"/>
                    <w:left w:val="none" w:sz="0" w:space="0" w:color="auto"/>
                    <w:bottom w:val="none" w:sz="0" w:space="0" w:color="auto"/>
                    <w:right w:val="none" w:sz="0" w:space="0" w:color="auto"/>
                  </w:divBdr>
                </w:div>
                <w:div w:id="2059742602">
                  <w:marLeft w:val="0"/>
                  <w:marRight w:val="0"/>
                  <w:marTop w:val="0"/>
                  <w:marBottom w:val="0"/>
                  <w:divBdr>
                    <w:top w:val="none" w:sz="0" w:space="0" w:color="auto"/>
                    <w:left w:val="none" w:sz="0" w:space="0" w:color="auto"/>
                    <w:bottom w:val="none" w:sz="0" w:space="0" w:color="auto"/>
                    <w:right w:val="none" w:sz="0" w:space="0" w:color="auto"/>
                  </w:divBdr>
                </w:div>
                <w:div w:id="429741857">
                  <w:marLeft w:val="0"/>
                  <w:marRight w:val="0"/>
                  <w:marTop w:val="0"/>
                  <w:marBottom w:val="0"/>
                  <w:divBdr>
                    <w:top w:val="none" w:sz="0" w:space="0" w:color="auto"/>
                    <w:left w:val="none" w:sz="0" w:space="0" w:color="auto"/>
                    <w:bottom w:val="none" w:sz="0" w:space="0" w:color="auto"/>
                    <w:right w:val="none" w:sz="0" w:space="0" w:color="auto"/>
                  </w:divBdr>
                </w:div>
                <w:div w:id="835802406">
                  <w:marLeft w:val="0"/>
                  <w:marRight w:val="0"/>
                  <w:marTop w:val="0"/>
                  <w:marBottom w:val="0"/>
                  <w:divBdr>
                    <w:top w:val="none" w:sz="0" w:space="0" w:color="auto"/>
                    <w:left w:val="none" w:sz="0" w:space="0" w:color="auto"/>
                    <w:bottom w:val="none" w:sz="0" w:space="0" w:color="auto"/>
                    <w:right w:val="none" w:sz="0" w:space="0" w:color="auto"/>
                  </w:divBdr>
                </w:div>
                <w:div w:id="9135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67244">
          <w:marLeft w:val="0"/>
          <w:marRight w:val="0"/>
          <w:marTop w:val="0"/>
          <w:marBottom w:val="0"/>
          <w:divBdr>
            <w:top w:val="none" w:sz="0" w:space="0" w:color="auto"/>
            <w:left w:val="none" w:sz="0" w:space="0" w:color="auto"/>
            <w:bottom w:val="none" w:sz="0" w:space="0" w:color="auto"/>
            <w:right w:val="none" w:sz="0" w:space="0" w:color="auto"/>
          </w:divBdr>
        </w:div>
        <w:div w:id="382683550">
          <w:marLeft w:val="0"/>
          <w:marRight w:val="0"/>
          <w:marTop w:val="0"/>
          <w:marBottom w:val="0"/>
          <w:divBdr>
            <w:top w:val="none" w:sz="0" w:space="0" w:color="auto"/>
            <w:left w:val="none" w:sz="0" w:space="0" w:color="auto"/>
            <w:bottom w:val="none" w:sz="0" w:space="0" w:color="auto"/>
            <w:right w:val="none" w:sz="0" w:space="0" w:color="auto"/>
          </w:divBdr>
          <w:divsChild>
            <w:div w:id="1955332196">
              <w:marLeft w:val="0"/>
              <w:marRight w:val="0"/>
              <w:marTop w:val="0"/>
              <w:marBottom w:val="0"/>
              <w:divBdr>
                <w:top w:val="none" w:sz="0" w:space="0" w:color="auto"/>
                <w:left w:val="none" w:sz="0" w:space="0" w:color="auto"/>
                <w:bottom w:val="none" w:sz="0" w:space="0" w:color="auto"/>
                <w:right w:val="none" w:sz="0" w:space="0" w:color="auto"/>
              </w:divBdr>
              <w:divsChild>
                <w:div w:id="1377388453">
                  <w:marLeft w:val="0"/>
                  <w:marRight w:val="0"/>
                  <w:marTop w:val="0"/>
                  <w:marBottom w:val="0"/>
                  <w:divBdr>
                    <w:top w:val="none" w:sz="0" w:space="0" w:color="auto"/>
                    <w:left w:val="none" w:sz="0" w:space="0" w:color="auto"/>
                    <w:bottom w:val="none" w:sz="0" w:space="0" w:color="auto"/>
                    <w:right w:val="none" w:sz="0" w:space="0" w:color="auto"/>
                  </w:divBdr>
                </w:div>
                <w:div w:id="611669208">
                  <w:marLeft w:val="0"/>
                  <w:marRight w:val="0"/>
                  <w:marTop w:val="0"/>
                  <w:marBottom w:val="0"/>
                  <w:divBdr>
                    <w:top w:val="none" w:sz="0" w:space="0" w:color="auto"/>
                    <w:left w:val="none" w:sz="0" w:space="0" w:color="auto"/>
                    <w:bottom w:val="none" w:sz="0" w:space="0" w:color="auto"/>
                    <w:right w:val="none" w:sz="0" w:space="0" w:color="auto"/>
                  </w:divBdr>
                </w:div>
                <w:div w:id="2094544300">
                  <w:marLeft w:val="0"/>
                  <w:marRight w:val="0"/>
                  <w:marTop w:val="0"/>
                  <w:marBottom w:val="0"/>
                  <w:divBdr>
                    <w:top w:val="none" w:sz="0" w:space="0" w:color="auto"/>
                    <w:left w:val="none" w:sz="0" w:space="0" w:color="auto"/>
                    <w:bottom w:val="none" w:sz="0" w:space="0" w:color="auto"/>
                    <w:right w:val="none" w:sz="0" w:space="0" w:color="auto"/>
                  </w:divBdr>
                </w:div>
                <w:div w:id="768351896">
                  <w:marLeft w:val="0"/>
                  <w:marRight w:val="0"/>
                  <w:marTop w:val="0"/>
                  <w:marBottom w:val="0"/>
                  <w:divBdr>
                    <w:top w:val="none" w:sz="0" w:space="0" w:color="auto"/>
                    <w:left w:val="none" w:sz="0" w:space="0" w:color="auto"/>
                    <w:bottom w:val="none" w:sz="0" w:space="0" w:color="auto"/>
                    <w:right w:val="none" w:sz="0" w:space="0" w:color="auto"/>
                  </w:divBdr>
                </w:div>
                <w:div w:id="870803553">
                  <w:marLeft w:val="0"/>
                  <w:marRight w:val="0"/>
                  <w:marTop w:val="0"/>
                  <w:marBottom w:val="0"/>
                  <w:divBdr>
                    <w:top w:val="none" w:sz="0" w:space="0" w:color="auto"/>
                    <w:left w:val="none" w:sz="0" w:space="0" w:color="auto"/>
                    <w:bottom w:val="none" w:sz="0" w:space="0" w:color="auto"/>
                    <w:right w:val="none" w:sz="0" w:space="0" w:color="auto"/>
                  </w:divBdr>
                </w:div>
                <w:div w:id="1742294688">
                  <w:marLeft w:val="0"/>
                  <w:marRight w:val="0"/>
                  <w:marTop w:val="0"/>
                  <w:marBottom w:val="0"/>
                  <w:divBdr>
                    <w:top w:val="none" w:sz="0" w:space="0" w:color="auto"/>
                    <w:left w:val="none" w:sz="0" w:space="0" w:color="auto"/>
                    <w:bottom w:val="none" w:sz="0" w:space="0" w:color="auto"/>
                    <w:right w:val="none" w:sz="0" w:space="0" w:color="auto"/>
                  </w:divBdr>
                </w:div>
                <w:div w:id="21337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3985">
          <w:marLeft w:val="0"/>
          <w:marRight w:val="0"/>
          <w:marTop w:val="0"/>
          <w:marBottom w:val="0"/>
          <w:divBdr>
            <w:top w:val="none" w:sz="0" w:space="0" w:color="auto"/>
            <w:left w:val="none" w:sz="0" w:space="0" w:color="auto"/>
            <w:bottom w:val="none" w:sz="0" w:space="0" w:color="auto"/>
            <w:right w:val="none" w:sz="0" w:space="0" w:color="auto"/>
          </w:divBdr>
        </w:div>
        <w:div w:id="1547834394">
          <w:marLeft w:val="0"/>
          <w:marRight w:val="0"/>
          <w:marTop w:val="0"/>
          <w:marBottom w:val="0"/>
          <w:divBdr>
            <w:top w:val="none" w:sz="0" w:space="0" w:color="auto"/>
            <w:left w:val="none" w:sz="0" w:space="0" w:color="auto"/>
            <w:bottom w:val="none" w:sz="0" w:space="0" w:color="auto"/>
            <w:right w:val="none" w:sz="0" w:space="0" w:color="auto"/>
          </w:divBdr>
        </w:div>
      </w:divsChild>
    </w:div>
    <w:div w:id="1421371036">
      <w:bodyDiv w:val="1"/>
      <w:marLeft w:val="0"/>
      <w:marRight w:val="0"/>
      <w:marTop w:val="0"/>
      <w:marBottom w:val="0"/>
      <w:divBdr>
        <w:top w:val="none" w:sz="0" w:space="0" w:color="auto"/>
        <w:left w:val="none" w:sz="0" w:space="0" w:color="auto"/>
        <w:bottom w:val="none" w:sz="0" w:space="0" w:color="auto"/>
        <w:right w:val="none" w:sz="0" w:space="0" w:color="auto"/>
      </w:divBdr>
    </w:div>
    <w:div w:id="1667632800">
      <w:bodyDiv w:val="1"/>
      <w:marLeft w:val="0"/>
      <w:marRight w:val="0"/>
      <w:marTop w:val="0"/>
      <w:marBottom w:val="0"/>
      <w:divBdr>
        <w:top w:val="none" w:sz="0" w:space="0" w:color="auto"/>
        <w:left w:val="none" w:sz="0" w:space="0" w:color="auto"/>
        <w:bottom w:val="none" w:sz="0" w:space="0" w:color="auto"/>
        <w:right w:val="none" w:sz="0" w:space="0" w:color="auto"/>
      </w:divBdr>
      <w:divsChild>
        <w:div w:id="144712956">
          <w:marLeft w:val="0"/>
          <w:marRight w:val="0"/>
          <w:marTop w:val="0"/>
          <w:marBottom w:val="0"/>
          <w:divBdr>
            <w:top w:val="none" w:sz="0" w:space="0" w:color="auto"/>
            <w:left w:val="none" w:sz="0" w:space="0" w:color="auto"/>
            <w:bottom w:val="none" w:sz="0" w:space="0" w:color="auto"/>
            <w:right w:val="none" w:sz="0" w:space="0" w:color="auto"/>
          </w:divBdr>
          <w:divsChild>
            <w:div w:id="1253127726">
              <w:marLeft w:val="0"/>
              <w:marRight w:val="0"/>
              <w:marTop w:val="0"/>
              <w:marBottom w:val="0"/>
              <w:divBdr>
                <w:top w:val="none" w:sz="0" w:space="0" w:color="auto"/>
                <w:left w:val="none" w:sz="0" w:space="0" w:color="auto"/>
                <w:bottom w:val="none" w:sz="0" w:space="0" w:color="auto"/>
                <w:right w:val="none" w:sz="0" w:space="0" w:color="auto"/>
              </w:divBdr>
              <w:divsChild>
                <w:div w:id="1827017233">
                  <w:marLeft w:val="0"/>
                  <w:marRight w:val="0"/>
                  <w:marTop w:val="0"/>
                  <w:marBottom w:val="0"/>
                  <w:divBdr>
                    <w:top w:val="none" w:sz="0" w:space="0" w:color="auto"/>
                    <w:left w:val="none" w:sz="0" w:space="0" w:color="auto"/>
                    <w:bottom w:val="none" w:sz="0" w:space="0" w:color="auto"/>
                    <w:right w:val="none" w:sz="0" w:space="0" w:color="auto"/>
                  </w:divBdr>
                </w:div>
                <w:div w:id="451479582">
                  <w:marLeft w:val="0"/>
                  <w:marRight w:val="0"/>
                  <w:marTop w:val="0"/>
                  <w:marBottom w:val="0"/>
                  <w:divBdr>
                    <w:top w:val="none" w:sz="0" w:space="0" w:color="auto"/>
                    <w:left w:val="none" w:sz="0" w:space="0" w:color="auto"/>
                    <w:bottom w:val="none" w:sz="0" w:space="0" w:color="auto"/>
                    <w:right w:val="none" w:sz="0" w:space="0" w:color="auto"/>
                  </w:divBdr>
                </w:div>
                <w:div w:id="2009752269">
                  <w:marLeft w:val="0"/>
                  <w:marRight w:val="0"/>
                  <w:marTop w:val="0"/>
                  <w:marBottom w:val="0"/>
                  <w:divBdr>
                    <w:top w:val="none" w:sz="0" w:space="0" w:color="auto"/>
                    <w:left w:val="none" w:sz="0" w:space="0" w:color="auto"/>
                    <w:bottom w:val="none" w:sz="0" w:space="0" w:color="auto"/>
                    <w:right w:val="none" w:sz="0" w:space="0" w:color="auto"/>
                  </w:divBdr>
                </w:div>
                <w:div w:id="150610655">
                  <w:marLeft w:val="0"/>
                  <w:marRight w:val="0"/>
                  <w:marTop w:val="0"/>
                  <w:marBottom w:val="0"/>
                  <w:divBdr>
                    <w:top w:val="none" w:sz="0" w:space="0" w:color="auto"/>
                    <w:left w:val="none" w:sz="0" w:space="0" w:color="auto"/>
                    <w:bottom w:val="none" w:sz="0" w:space="0" w:color="auto"/>
                    <w:right w:val="none" w:sz="0" w:space="0" w:color="auto"/>
                  </w:divBdr>
                </w:div>
                <w:div w:id="1594322238">
                  <w:marLeft w:val="0"/>
                  <w:marRight w:val="0"/>
                  <w:marTop w:val="0"/>
                  <w:marBottom w:val="0"/>
                  <w:divBdr>
                    <w:top w:val="none" w:sz="0" w:space="0" w:color="auto"/>
                    <w:left w:val="none" w:sz="0" w:space="0" w:color="auto"/>
                    <w:bottom w:val="none" w:sz="0" w:space="0" w:color="auto"/>
                    <w:right w:val="none" w:sz="0" w:space="0" w:color="auto"/>
                  </w:divBdr>
                </w:div>
                <w:div w:id="138957254">
                  <w:marLeft w:val="0"/>
                  <w:marRight w:val="0"/>
                  <w:marTop w:val="0"/>
                  <w:marBottom w:val="0"/>
                  <w:divBdr>
                    <w:top w:val="none" w:sz="0" w:space="0" w:color="auto"/>
                    <w:left w:val="none" w:sz="0" w:space="0" w:color="auto"/>
                    <w:bottom w:val="none" w:sz="0" w:space="0" w:color="auto"/>
                    <w:right w:val="none" w:sz="0" w:space="0" w:color="auto"/>
                  </w:divBdr>
                </w:div>
                <w:div w:id="1071152814">
                  <w:marLeft w:val="0"/>
                  <w:marRight w:val="0"/>
                  <w:marTop w:val="0"/>
                  <w:marBottom w:val="0"/>
                  <w:divBdr>
                    <w:top w:val="none" w:sz="0" w:space="0" w:color="auto"/>
                    <w:left w:val="none" w:sz="0" w:space="0" w:color="auto"/>
                    <w:bottom w:val="none" w:sz="0" w:space="0" w:color="auto"/>
                    <w:right w:val="none" w:sz="0" w:space="0" w:color="auto"/>
                  </w:divBdr>
                </w:div>
                <w:div w:id="30346631">
                  <w:marLeft w:val="0"/>
                  <w:marRight w:val="0"/>
                  <w:marTop w:val="0"/>
                  <w:marBottom w:val="0"/>
                  <w:divBdr>
                    <w:top w:val="none" w:sz="0" w:space="0" w:color="auto"/>
                    <w:left w:val="none" w:sz="0" w:space="0" w:color="auto"/>
                    <w:bottom w:val="none" w:sz="0" w:space="0" w:color="auto"/>
                    <w:right w:val="none" w:sz="0" w:space="0" w:color="auto"/>
                  </w:divBdr>
                </w:div>
                <w:div w:id="2556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5314">
          <w:marLeft w:val="0"/>
          <w:marRight w:val="0"/>
          <w:marTop w:val="0"/>
          <w:marBottom w:val="0"/>
          <w:divBdr>
            <w:top w:val="none" w:sz="0" w:space="0" w:color="auto"/>
            <w:left w:val="none" w:sz="0" w:space="0" w:color="auto"/>
            <w:bottom w:val="none" w:sz="0" w:space="0" w:color="auto"/>
            <w:right w:val="none" w:sz="0" w:space="0" w:color="auto"/>
          </w:divBdr>
        </w:div>
        <w:div w:id="1557472220">
          <w:marLeft w:val="0"/>
          <w:marRight w:val="0"/>
          <w:marTop w:val="0"/>
          <w:marBottom w:val="0"/>
          <w:divBdr>
            <w:top w:val="none" w:sz="0" w:space="0" w:color="auto"/>
            <w:left w:val="none" w:sz="0" w:space="0" w:color="auto"/>
            <w:bottom w:val="none" w:sz="0" w:space="0" w:color="auto"/>
            <w:right w:val="none" w:sz="0" w:space="0" w:color="auto"/>
          </w:divBdr>
          <w:divsChild>
            <w:div w:id="1191724112">
              <w:marLeft w:val="0"/>
              <w:marRight w:val="0"/>
              <w:marTop w:val="0"/>
              <w:marBottom w:val="0"/>
              <w:divBdr>
                <w:top w:val="none" w:sz="0" w:space="0" w:color="auto"/>
                <w:left w:val="none" w:sz="0" w:space="0" w:color="auto"/>
                <w:bottom w:val="none" w:sz="0" w:space="0" w:color="auto"/>
                <w:right w:val="none" w:sz="0" w:space="0" w:color="auto"/>
              </w:divBdr>
              <w:divsChild>
                <w:div w:id="578633762">
                  <w:marLeft w:val="0"/>
                  <w:marRight w:val="0"/>
                  <w:marTop w:val="0"/>
                  <w:marBottom w:val="0"/>
                  <w:divBdr>
                    <w:top w:val="none" w:sz="0" w:space="0" w:color="auto"/>
                    <w:left w:val="none" w:sz="0" w:space="0" w:color="auto"/>
                    <w:bottom w:val="none" w:sz="0" w:space="0" w:color="auto"/>
                    <w:right w:val="none" w:sz="0" w:space="0" w:color="auto"/>
                  </w:divBdr>
                </w:div>
                <w:div w:id="7145226">
                  <w:marLeft w:val="0"/>
                  <w:marRight w:val="0"/>
                  <w:marTop w:val="0"/>
                  <w:marBottom w:val="0"/>
                  <w:divBdr>
                    <w:top w:val="none" w:sz="0" w:space="0" w:color="auto"/>
                    <w:left w:val="none" w:sz="0" w:space="0" w:color="auto"/>
                    <w:bottom w:val="none" w:sz="0" w:space="0" w:color="auto"/>
                    <w:right w:val="none" w:sz="0" w:space="0" w:color="auto"/>
                  </w:divBdr>
                </w:div>
                <w:div w:id="639967750">
                  <w:marLeft w:val="0"/>
                  <w:marRight w:val="0"/>
                  <w:marTop w:val="0"/>
                  <w:marBottom w:val="0"/>
                  <w:divBdr>
                    <w:top w:val="none" w:sz="0" w:space="0" w:color="auto"/>
                    <w:left w:val="none" w:sz="0" w:space="0" w:color="auto"/>
                    <w:bottom w:val="none" w:sz="0" w:space="0" w:color="auto"/>
                    <w:right w:val="none" w:sz="0" w:space="0" w:color="auto"/>
                  </w:divBdr>
                </w:div>
                <w:div w:id="1251816177">
                  <w:marLeft w:val="0"/>
                  <w:marRight w:val="0"/>
                  <w:marTop w:val="0"/>
                  <w:marBottom w:val="0"/>
                  <w:divBdr>
                    <w:top w:val="none" w:sz="0" w:space="0" w:color="auto"/>
                    <w:left w:val="none" w:sz="0" w:space="0" w:color="auto"/>
                    <w:bottom w:val="none" w:sz="0" w:space="0" w:color="auto"/>
                    <w:right w:val="none" w:sz="0" w:space="0" w:color="auto"/>
                  </w:divBdr>
                </w:div>
                <w:div w:id="1864242476">
                  <w:marLeft w:val="0"/>
                  <w:marRight w:val="0"/>
                  <w:marTop w:val="0"/>
                  <w:marBottom w:val="0"/>
                  <w:divBdr>
                    <w:top w:val="none" w:sz="0" w:space="0" w:color="auto"/>
                    <w:left w:val="none" w:sz="0" w:space="0" w:color="auto"/>
                    <w:bottom w:val="none" w:sz="0" w:space="0" w:color="auto"/>
                    <w:right w:val="none" w:sz="0" w:space="0" w:color="auto"/>
                  </w:divBdr>
                </w:div>
                <w:div w:id="1306357361">
                  <w:marLeft w:val="0"/>
                  <w:marRight w:val="0"/>
                  <w:marTop w:val="0"/>
                  <w:marBottom w:val="0"/>
                  <w:divBdr>
                    <w:top w:val="none" w:sz="0" w:space="0" w:color="auto"/>
                    <w:left w:val="none" w:sz="0" w:space="0" w:color="auto"/>
                    <w:bottom w:val="none" w:sz="0" w:space="0" w:color="auto"/>
                    <w:right w:val="none" w:sz="0" w:space="0" w:color="auto"/>
                  </w:divBdr>
                </w:div>
                <w:div w:id="472258797">
                  <w:marLeft w:val="0"/>
                  <w:marRight w:val="0"/>
                  <w:marTop w:val="0"/>
                  <w:marBottom w:val="0"/>
                  <w:divBdr>
                    <w:top w:val="none" w:sz="0" w:space="0" w:color="auto"/>
                    <w:left w:val="none" w:sz="0" w:space="0" w:color="auto"/>
                    <w:bottom w:val="none" w:sz="0" w:space="0" w:color="auto"/>
                    <w:right w:val="none" w:sz="0" w:space="0" w:color="auto"/>
                  </w:divBdr>
                </w:div>
                <w:div w:id="1477453052">
                  <w:marLeft w:val="0"/>
                  <w:marRight w:val="0"/>
                  <w:marTop w:val="0"/>
                  <w:marBottom w:val="0"/>
                  <w:divBdr>
                    <w:top w:val="none" w:sz="0" w:space="0" w:color="auto"/>
                    <w:left w:val="none" w:sz="0" w:space="0" w:color="auto"/>
                    <w:bottom w:val="none" w:sz="0" w:space="0" w:color="auto"/>
                    <w:right w:val="none" w:sz="0" w:space="0" w:color="auto"/>
                  </w:divBdr>
                </w:div>
                <w:div w:id="15171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38198">
          <w:marLeft w:val="0"/>
          <w:marRight w:val="0"/>
          <w:marTop w:val="0"/>
          <w:marBottom w:val="0"/>
          <w:divBdr>
            <w:top w:val="none" w:sz="0" w:space="0" w:color="auto"/>
            <w:left w:val="none" w:sz="0" w:space="0" w:color="auto"/>
            <w:bottom w:val="none" w:sz="0" w:space="0" w:color="auto"/>
            <w:right w:val="none" w:sz="0" w:space="0" w:color="auto"/>
          </w:divBdr>
        </w:div>
        <w:div w:id="998115726">
          <w:marLeft w:val="0"/>
          <w:marRight w:val="0"/>
          <w:marTop w:val="0"/>
          <w:marBottom w:val="0"/>
          <w:divBdr>
            <w:top w:val="none" w:sz="0" w:space="0" w:color="auto"/>
            <w:left w:val="none" w:sz="0" w:space="0" w:color="auto"/>
            <w:bottom w:val="none" w:sz="0" w:space="0" w:color="auto"/>
            <w:right w:val="none" w:sz="0" w:space="0" w:color="auto"/>
          </w:divBdr>
          <w:divsChild>
            <w:div w:id="1936866430">
              <w:marLeft w:val="0"/>
              <w:marRight w:val="0"/>
              <w:marTop w:val="0"/>
              <w:marBottom w:val="0"/>
              <w:divBdr>
                <w:top w:val="none" w:sz="0" w:space="0" w:color="auto"/>
                <w:left w:val="none" w:sz="0" w:space="0" w:color="auto"/>
                <w:bottom w:val="none" w:sz="0" w:space="0" w:color="auto"/>
                <w:right w:val="none" w:sz="0" w:space="0" w:color="auto"/>
              </w:divBdr>
              <w:divsChild>
                <w:div w:id="385184061">
                  <w:marLeft w:val="0"/>
                  <w:marRight w:val="0"/>
                  <w:marTop w:val="0"/>
                  <w:marBottom w:val="0"/>
                  <w:divBdr>
                    <w:top w:val="none" w:sz="0" w:space="0" w:color="auto"/>
                    <w:left w:val="none" w:sz="0" w:space="0" w:color="auto"/>
                    <w:bottom w:val="none" w:sz="0" w:space="0" w:color="auto"/>
                    <w:right w:val="none" w:sz="0" w:space="0" w:color="auto"/>
                  </w:divBdr>
                </w:div>
                <w:div w:id="1386030442">
                  <w:marLeft w:val="0"/>
                  <w:marRight w:val="0"/>
                  <w:marTop w:val="0"/>
                  <w:marBottom w:val="0"/>
                  <w:divBdr>
                    <w:top w:val="none" w:sz="0" w:space="0" w:color="auto"/>
                    <w:left w:val="none" w:sz="0" w:space="0" w:color="auto"/>
                    <w:bottom w:val="none" w:sz="0" w:space="0" w:color="auto"/>
                    <w:right w:val="none" w:sz="0" w:space="0" w:color="auto"/>
                  </w:divBdr>
                </w:div>
                <w:div w:id="2017536263">
                  <w:marLeft w:val="0"/>
                  <w:marRight w:val="0"/>
                  <w:marTop w:val="0"/>
                  <w:marBottom w:val="0"/>
                  <w:divBdr>
                    <w:top w:val="none" w:sz="0" w:space="0" w:color="auto"/>
                    <w:left w:val="none" w:sz="0" w:space="0" w:color="auto"/>
                    <w:bottom w:val="none" w:sz="0" w:space="0" w:color="auto"/>
                    <w:right w:val="none" w:sz="0" w:space="0" w:color="auto"/>
                  </w:divBdr>
                </w:div>
                <w:div w:id="70779125">
                  <w:marLeft w:val="0"/>
                  <w:marRight w:val="0"/>
                  <w:marTop w:val="0"/>
                  <w:marBottom w:val="0"/>
                  <w:divBdr>
                    <w:top w:val="none" w:sz="0" w:space="0" w:color="auto"/>
                    <w:left w:val="none" w:sz="0" w:space="0" w:color="auto"/>
                    <w:bottom w:val="none" w:sz="0" w:space="0" w:color="auto"/>
                    <w:right w:val="none" w:sz="0" w:space="0" w:color="auto"/>
                  </w:divBdr>
                </w:div>
                <w:div w:id="1239290560">
                  <w:marLeft w:val="0"/>
                  <w:marRight w:val="0"/>
                  <w:marTop w:val="0"/>
                  <w:marBottom w:val="0"/>
                  <w:divBdr>
                    <w:top w:val="none" w:sz="0" w:space="0" w:color="auto"/>
                    <w:left w:val="none" w:sz="0" w:space="0" w:color="auto"/>
                    <w:bottom w:val="none" w:sz="0" w:space="0" w:color="auto"/>
                    <w:right w:val="none" w:sz="0" w:space="0" w:color="auto"/>
                  </w:divBdr>
                </w:div>
                <w:div w:id="1294480250">
                  <w:marLeft w:val="0"/>
                  <w:marRight w:val="0"/>
                  <w:marTop w:val="0"/>
                  <w:marBottom w:val="0"/>
                  <w:divBdr>
                    <w:top w:val="none" w:sz="0" w:space="0" w:color="auto"/>
                    <w:left w:val="none" w:sz="0" w:space="0" w:color="auto"/>
                    <w:bottom w:val="none" w:sz="0" w:space="0" w:color="auto"/>
                    <w:right w:val="none" w:sz="0" w:space="0" w:color="auto"/>
                  </w:divBdr>
                </w:div>
                <w:div w:id="20010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8728">
          <w:marLeft w:val="0"/>
          <w:marRight w:val="0"/>
          <w:marTop w:val="0"/>
          <w:marBottom w:val="0"/>
          <w:divBdr>
            <w:top w:val="none" w:sz="0" w:space="0" w:color="auto"/>
            <w:left w:val="none" w:sz="0" w:space="0" w:color="auto"/>
            <w:bottom w:val="none" w:sz="0" w:space="0" w:color="auto"/>
            <w:right w:val="none" w:sz="0" w:space="0" w:color="auto"/>
          </w:divBdr>
        </w:div>
        <w:div w:id="195242330">
          <w:marLeft w:val="0"/>
          <w:marRight w:val="0"/>
          <w:marTop w:val="0"/>
          <w:marBottom w:val="0"/>
          <w:divBdr>
            <w:top w:val="none" w:sz="0" w:space="0" w:color="auto"/>
            <w:left w:val="none" w:sz="0" w:space="0" w:color="auto"/>
            <w:bottom w:val="none" w:sz="0" w:space="0" w:color="auto"/>
            <w:right w:val="none" w:sz="0" w:space="0" w:color="auto"/>
          </w:divBdr>
        </w:div>
      </w:divsChild>
    </w:div>
    <w:div w:id="1725981908">
      <w:bodyDiv w:val="1"/>
      <w:marLeft w:val="0"/>
      <w:marRight w:val="0"/>
      <w:marTop w:val="0"/>
      <w:marBottom w:val="0"/>
      <w:divBdr>
        <w:top w:val="none" w:sz="0" w:space="0" w:color="auto"/>
        <w:left w:val="none" w:sz="0" w:space="0" w:color="auto"/>
        <w:bottom w:val="none" w:sz="0" w:space="0" w:color="auto"/>
        <w:right w:val="none" w:sz="0" w:space="0" w:color="auto"/>
      </w:divBdr>
    </w:div>
    <w:div w:id="19602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rmattiva.it/uri-res/N2Ls?urn:nir:stato:codice.penale:1930-10-19;1398~art317" TargetMode="External"/><Relationship Id="rId18" Type="http://schemas.openxmlformats.org/officeDocument/2006/relationships/hyperlink" Target="https://www.normattiva.it/uri-res/N2Ls?urn:nir:stato:codice.penale:1930-10-19;1398~art320" TargetMode="External"/><Relationship Id="rId26" Type="http://schemas.openxmlformats.org/officeDocument/2006/relationships/hyperlink" Target="https://www.normattiva.it/uri-res/N2Ls?urn:nir:stato:codice.penale:1930-10-19;1398~art355" TargetMode="External"/><Relationship Id="rId39" Type="http://schemas.openxmlformats.org/officeDocument/2006/relationships/hyperlink" Target="https://www.normattiva.it/uri-res/N2Ls?urn:nir:stato:decreto.legislativo:2008-04-09;81~art14" TargetMode="External"/><Relationship Id="rId3" Type="http://schemas.openxmlformats.org/officeDocument/2006/relationships/styles" Target="styles.xml"/><Relationship Id="rId21" Type="http://schemas.openxmlformats.org/officeDocument/2006/relationships/hyperlink" Target="https://www.normattiva.it/uri-res/N2Ls?urn:nir:stato:codice.penale:1930-10-19;1398~art322bis" TargetMode="External"/><Relationship Id="rId34" Type="http://schemas.openxmlformats.org/officeDocument/2006/relationships/hyperlink" Target="https://www.normattiva.it/uri-res/N2Ls?urn:nir:stato:decreto.legislativo:2011-09-06;159" TargetMode="External"/><Relationship Id="rId42" Type="http://schemas.openxmlformats.org/officeDocument/2006/relationships/hyperlink" Target="http://eur-lex.europa.eu/legal-content/IT/TXT/?uri=CELEX:32021R0241" TargetMode="External"/><Relationship Id="rId47" Type="http://schemas.openxmlformats.org/officeDocument/2006/relationships/hyperlink" Target="https://www.normattiva.it/uri-res/N2Ls?urn:nir:stato:regio.decreto:1942;267~art186bis-com4"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ormattiva.it/uri-res/N2Ls?urn:nir:stato:codice.penale:1930-10-19;1398" TargetMode="External"/><Relationship Id="rId17" Type="http://schemas.openxmlformats.org/officeDocument/2006/relationships/hyperlink" Target="https://www.normattiva.it/uri-res/N2Ls?urn:nir:stato:codice.penale:1930-10-19;1398~art319quater" TargetMode="External"/><Relationship Id="rId25" Type="http://schemas.openxmlformats.org/officeDocument/2006/relationships/hyperlink" Target="https://www.normattiva.it/uri-res/N2Ls?urn:nir:stato:codice.penale:1930-10-19;1398~art354" TargetMode="External"/><Relationship Id="rId33" Type="http://schemas.openxmlformats.org/officeDocument/2006/relationships/hyperlink" Target="https://www.normattiva.it/uri-res/N2Ls?urn:nir:stato:decreto.legislativo:2014-03-04;24" TargetMode="External"/><Relationship Id="rId38" Type="http://schemas.openxmlformats.org/officeDocument/2006/relationships/hyperlink" Target="https://www.normattiva.it/uri-res/N2Ls?urn:nir:stato:decreto.legislativo:2001-06-08;231~art9-com2-letc" TargetMode="External"/><Relationship Id="rId46" Type="http://schemas.openxmlformats.org/officeDocument/2006/relationships/hyperlink" Target="https://www.normattiva.it/uri-res/N2Ls?urn:nir:stato:regio.decreto:1942-03-16;267~art124" TargetMode="External"/><Relationship Id="rId2" Type="http://schemas.openxmlformats.org/officeDocument/2006/relationships/numbering" Target="numbering.xml"/><Relationship Id="rId16" Type="http://schemas.openxmlformats.org/officeDocument/2006/relationships/hyperlink" Target="https://www.normattiva.it/uri-res/N2Ls?urn:nir:stato:codice.penale:1930-10-19;1398~art319ter" TargetMode="External"/><Relationship Id="rId20" Type="http://schemas.openxmlformats.org/officeDocument/2006/relationships/hyperlink" Target="https://www.normattiva.it/uri-res/N2Ls?urn:nir:stato:codice.penale:1930-10-19;1398~art322" TargetMode="External"/><Relationship Id="rId29" Type="http://schemas.openxmlformats.org/officeDocument/2006/relationships/hyperlink" Target="https://www.normattiva.it/uri-res/N2Ls?urn:nir:stato:codice.civile:1942-03-16;262~art2621" TargetMode="External"/><Relationship Id="rId41" Type="http://schemas.openxmlformats.org/officeDocument/2006/relationships/hyperlink" Target="http://eur-lex.europa.eu/legal-content/IT/TXT/?uri=CELEX:32021R02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presidente.repubblica:decreto:1973-01-23;43~art452quater" TargetMode="External"/><Relationship Id="rId24" Type="http://schemas.openxmlformats.org/officeDocument/2006/relationships/hyperlink" Target="https://www.normattiva.it/uri-res/N2Ls?urn:nir:stato:codice.penale:1930-10-19;1398~art353bis" TargetMode="External"/><Relationship Id="rId32" Type="http://schemas.openxmlformats.org/officeDocument/2006/relationships/hyperlink" Target="https://www.normattiva.it/uri-res/N2Ls?urn:nir:stato:decreto.legislativo:2007-06-22;109~art1" TargetMode="External"/><Relationship Id="rId37" Type="http://schemas.openxmlformats.org/officeDocument/2006/relationships/hyperlink" Target="https://www.normattiva.it/uri-res/N2Ls?urn:nir:stato:decreto.legislativo:2001-06-08;231" TargetMode="External"/><Relationship Id="rId40" Type="http://schemas.openxmlformats.org/officeDocument/2006/relationships/hyperlink" Target="https://www.normattiva.it/uri-res/N2Ls?urn:nir:stato:legge:1999-03-12;68~art17" TargetMode="External"/><Relationship Id="rId45" Type="http://schemas.openxmlformats.org/officeDocument/2006/relationships/hyperlink" Target="https://www.normattiva.it/uri-res/N2Ls?urn:nir:stato:decreto.legislativo:2019-01-12;14~art186bis-com5" TargetMode="External"/><Relationship Id="rId5" Type="http://schemas.openxmlformats.org/officeDocument/2006/relationships/webSettings" Target="webSettings.xml"/><Relationship Id="rId15" Type="http://schemas.openxmlformats.org/officeDocument/2006/relationships/hyperlink" Target="https://www.normattiva.it/uri-res/N2Ls?urn:nir:stato:codice.penale:1930-10-19;1398~art319" TargetMode="External"/><Relationship Id="rId23" Type="http://schemas.openxmlformats.org/officeDocument/2006/relationships/hyperlink" Target="https://www.normattiva.it/uri-res/N2Ls?urn:nir:stato:codice.penale:1930-10-19;1398~art353" TargetMode="External"/><Relationship Id="rId28" Type="http://schemas.openxmlformats.org/officeDocument/2006/relationships/hyperlink" Target="https://www.normattiva.it/uri-res/N2Ls?urn:nir:stato:codice.civile:1942-03-16;262~art2635" TargetMode="External"/><Relationship Id="rId36" Type="http://schemas.openxmlformats.org/officeDocument/2006/relationships/hyperlink" Target="https://www.normattiva.it/uri-res/N2Ls?urn:nir:stato:decreto.legislativo:2011;159" TargetMode="External"/><Relationship Id="rId49" Type="http://schemas.openxmlformats.org/officeDocument/2006/relationships/hyperlink" Target="https://www.normattiva.it/uri-res/N2Ls?urn:nir:stato:codice.penale:1930-10-19;1398~art179-com7" TargetMode="External"/><Relationship Id="rId10" Type="http://schemas.openxmlformats.org/officeDocument/2006/relationships/hyperlink" Target="https://www.normattiva.it/uri-res/N2Ls?urn:nir:presidente.repubblica:decreto:1990-10-09;309~art291quater" TargetMode="External"/><Relationship Id="rId19" Type="http://schemas.openxmlformats.org/officeDocument/2006/relationships/hyperlink" Target="https://www.normattiva.it/uri-res/N2Ls?urn:nir:stato:codice.penale:1930-10-19;1398~art321" TargetMode="External"/><Relationship Id="rId31" Type="http://schemas.openxmlformats.org/officeDocument/2006/relationships/hyperlink" Target="https://www.normattiva.it/uri-res/N2Ls?urn:nir:stato:codice.penale:1930-10-19;1398" TargetMode="External"/><Relationship Id="rId44" Type="http://schemas.openxmlformats.org/officeDocument/2006/relationships/hyperlink" Target="https://www.normattiva.it/uri-res/N2Ls?urn:nir:stato:decreto.legislativo:2006-04-11;19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rmattiva.it/uri-res/N2Ls?urn:nir:stato:codice.penale:1930-10-19;1398~art416bis" TargetMode="External"/><Relationship Id="rId14" Type="http://schemas.openxmlformats.org/officeDocument/2006/relationships/hyperlink" Target="https://www.normattiva.it/uri-res/N2Ls?urn:nir:stato:codice.penale:1930-10-19;1398~art318" TargetMode="External"/><Relationship Id="rId22" Type="http://schemas.openxmlformats.org/officeDocument/2006/relationships/hyperlink" Target="https://www.normattiva.it/uri-res/N2Ls?urn:nir:stato:codice.penale:1930-10-19;1398~art346bis" TargetMode="External"/><Relationship Id="rId27" Type="http://schemas.openxmlformats.org/officeDocument/2006/relationships/hyperlink" Target="https://www.normattiva.it/uri-res/N2Ls?urn:nir:stato:codice.penale:1930-10-19;1398~art356" TargetMode="External"/><Relationship Id="rId30" Type="http://schemas.openxmlformats.org/officeDocument/2006/relationships/hyperlink" Target="https://www.normattiva.it/uri-res/N2Ls?urn:nir:stato:codice.civile:1942-03-16;262~art2622" TargetMode="External"/><Relationship Id="rId35" Type="http://schemas.openxmlformats.org/officeDocument/2006/relationships/hyperlink" Target="https://www.normattiva.it/uri-res/N2Ls?urn:nir:stato:decreto.legislativo:2011;159" TargetMode="External"/><Relationship Id="rId43" Type="http://schemas.openxmlformats.org/officeDocument/2006/relationships/hyperlink" Target="https://www.normattiva.it/uri-res/N2Ls?urn:nir:stato:decreto.legislativo:2006-04-11;198~art46" TargetMode="External"/><Relationship Id="rId48" Type="http://schemas.openxmlformats.org/officeDocument/2006/relationships/hyperlink" Target="https://www.normattiva.it/uri-res/N2Ls?urn:nir:stato:decreto.legislativo:2019;14" TargetMode="External"/><Relationship Id="rId8" Type="http://schemas.openxmlformats.org/officeDocument/2006/relationships/hyperlink" Target="https://www.normattiva.it/uri-res/N2Ls?urn:nir:stato:codice.penale:1930-10-19;1398~art416"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DF5C2-A964-46EB-95F0-AD87AB9C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2262</Words>
  <Characters>12897</Characters>
  <Application>Microsoft Office Word</Application>
  <DocSecurity>0</DocSecurity>
  <Lines>107</Lines>
  <Paragraphs>30</Paragraphs>
  <ScaleCrop>false</ScaleCrop>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cattoni</dc:creator>
  <cp:keywords/>
  <dc:description/>
  <cp:lastModifiedBy>Direttore</cp:lastModifiedBy>
  <cp:revision>7</cp:revision>
  <dcterms:created xsi:type="dcterms:W3CDTF">2024-08-05T14:14:00Z</dcterms:created>
  <dcterms:modified xsi:type="dcterms:W3CDTF">2025-06-10T07:36:00Z</dcterms:modified>
</cp:coreProperties>
</file>