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CDCDB" w14:textId="77777777" w:rsidR="008F23BB" w:rsidRPr="008F23BB" w:rsidRDefault="008F23BB" w:rsidP="008F23BB">
      <w:pPr>
        <w:pStyle w:val="Titolo"/>
        <w:outlineLvl w:val="0"/>
        <w:rPr>
          <w:rFonts w:ascii="Poppins" w:hAnsi="Poppins" w:cs="Poppins"/>
          <w:sz w:val="24"/>
        </w:rPr>
      </w:pPr>
      <w:r w:rsidRPr="008F23BB">
        <w:rPr>
          <w:rFonts w:ascii="Poppins" w:hAnsi="Poppins" w:cs="Poppins"/>
          <w:sz w:val="24"/>
        </w:rPr>
        <w:t>DICHIARAZIONE RESA AI SENSI DEL D.P.R. N. 445/2000</w:t>
      </w:r>
    </w:p>
    <w:p w14:paraId="3C68E203" w14:textId="627223B1" w:rsidR="008F23BB" w:rsidRPr="008F23BB" w:rsidRDefault="008F23BB" w:rsidP="008F23BB">
      <w:pPr>
        <w:widowControl w:val="0"/>
        <w:tabs>
          <w:tab w:val="left" w:pos="540"/>
          <w:tab w:val="left" w:pos="9180"/>
        </w:tabs>
        <w:spacing w:after="120" w:line="360" w:lineRule="auto"/>
        <w:jc w:val="both"/>
        <w:rPr>
          <w:rFonts w:ascii="Poppins" w:hAnsi="Poppins" w:cs="Poppins"/>
          <w:sz w:val="22"/>
          <w:szCs w:val="22"/>
          <w:lang w:eastAsia="it-IT"/>
        </w:rPr>
      </w:pPr>
      <w:r w:rsidRPr="008F23BB">
        <w:rPr>
          <w:rFonts w:ascii="Poppins" w:hAnsi="Poppins" w:cs="Poppins"/>
          <w:snapToGrid w:val="0"/>
          <w:sz w:val="22"/>
          <w:szCs w:val="22"/>
          <w:lang w:eastAsia="it-IT"/>
        </w:rPr>
        <w:t xml:space="preserve">Il sottoscritto ____________________ nato a _______________ il </w:t>
      </w:r>
      <w:r w:rsidRPr="008F23BB">
        <w:rPr>
          <w:rFonts w:ascii="Poppins" w:hAnsi="Poppins" w:cs="Poppins"/>
          <w:sz w:val="22"/>
          <w:szCs w:val="22"/>
          <w:lang w:eastAsia="it-IT"/>
        </w:rPr>
        <w:t>|_|_/_|_/_|_|</w:t>
      </w:r>
      <w:r w:rsidRPr="008F23BB">
        <w:rPr>
          <w:rFonts w:ascii="Poppins" w:hAnsi="Poppins" w:cs="Poppins"/>
          <w:snapToGrid w:val="0"/>
          <w:sz w:val="22"/>
          <w:szCs w:val="22"/>
          <w:lang w:eastAsia="it-IT"/>
        </w:rPr>
        <w:t xml:space="preserve"> C.F. </w:t>
      </w:r>
      <w:r w:rsidRPr="008F23BB">
        <w:rPr>
          <w:rFonts w:ascii="Poppins" w:hAnsi="Poppins" w:cs="Poppins"/>
          <w:sz w:val="22"/>
          <w:szCs w:val="22"/>
          <w:lang w:eastAsia="it-IT"/>
        </w:rPr>
        <w:t xml:space="preserve">|_|_|_|_|_|_|_|_|_|_|_|_|_|_|_|_| </w:t>
      </w:r>
      <w:r w:rsidRPr="008F23BB">
        <w:rPr>
          <w:rFonts w:ascii="Poppins" w:hAnsi="Poppins" w:cs="Poppins"/>
          <w:snapToGrid w:val="0"/>
          <w:sz w:val="22"/>
          <w:szCs w:val="22"/>
          <w:lang w:eastAsia="it-IT"/>
        </w:rPr>
        <w:t xml:space="preserve">in qualità di ____________________________ (eventualmente: giusta procura generale / speciale n. _____ del </w:t>
      </w:r>
      <w:r w:rsidRPr="008F23BB">
        <w:rPr>
          <w:rFonts w:ascii="Poppins" w:hAnsi="Poppins" w:cs="Poppins"/>
          <w:sz w:val="22"/>
          <w:szCs w:val="22"/>
          <w:lang w:eastAsia="it-IT"/>
        </w:rPr>
        <w:t>|_|_/_|_/_|_|)</w:t>
      </w:r>
      <w:r w:rsidRPr="008F23BB">
        <w:rPr>
          <w:rFonts w:ascii="Poppins" w:hAnsi="Poppins" w:cs="Poppins"/>
          <w:snapToGrid w:val="0"/>
          <w:sz w:val="22"/>
          <w:szCs w:val="22"/>
          <w:lang w:eastAsia="it-IT"/>
        </w:rPr>
        <w:t xml:space="preserve"> autorizzato a rappresentare legalmente l’impresa</w:t>
      </w:r>
      <w:r w:rsidR="003F6C7F">
        <w:rPr>
          <w:rFonts w:ascii="Poppins" w:hAnsi="Poppins" w:cs="Poppins"/>
          <w:snapToGrid w:val="0"/>
          <w:sz w:val="22"/>
          <w:szCs w:val="22"/>
          <w:lang w:eastAsia="it-IT"/>
        </w:rPr>
        <w:t>/l’ente/l’associazione</w:t>
      </w:r>
      <w:r w:rsidRPr="008F23BB">
        <w:rPr>
          <w:rFonts w:ascii="Poppins" w:hAnsi="Poppins" w:cs="Poppins"/>
          <w:snapToGrid w:val="0"/>
          <w:sz w:val="22"/>
          <w:szCs w:val="22"/>
          <w:lang w:eastAsia="it-IT"/>
        </w:rPr>
        <w:t xml:space="preserve">____________________________________________ con sede legale in ____________________ prov. </w:t>
      </w:r>
      <w:r w:rsidRPr="008F23BB">
        <w:rPr>
          <w:rFonts w:ascii="Poppins" w:hAnsi="Poppins" w:cs="Poppins"/>
          <w:sz w:val="22"/>
          <w:szCs w:val="22"/>
          <w:lang w:eastAsia="it-IT"/>
        </w:rPr>
        <w:t>|_|_|</w:t>
      </w:r>
      <w:r w:rsidRPr="008F23BB">
        <w:rPr>
          <w:rFonts w:ascii="Poppins" w:hAnsi="Poppins" w:cs="Poppins"/>
          <w:snapToGrid w:val="0"/>
          <w:sz w:val="22"/>
          <w:szCs w:val="22"/>
          <w:lang w:eastAsia="it-IT"/>
        </w:rPr>
        <w:t xml:space="preserve"> </w:t>
      </w:r>
      <w:proofErr w:type="spellStart"/>
      <w:r w:rsidRPr="008F23BB">
        <w:rPr>
          <w:rFonts w:ascii="Poppins" w:hAnsi="Poppins" w:cs="Poppins"/>
          <w:smallCaps/>
          <w:snapToGrid w:val="0"/>
          <w:sz w:val="22"/>
          <w:szCs w:val="22"/>
          <w:lang w:eastAsia="it-IT"/>
        </w:rPr>
        <w:t>cap</w:t>
      </w:r>
      <w:proofErr w:type="spellEnd"/>
      <w:r w:rsidRPr="008F23BB">
        <w:rPr>
          <w:rFonts w:ascii="Poppins" w:hAnsi="Poppins" w:cs="Poppins"/>
          <w:snapToGrid w:val="0"/>
          <w:sz w:val="22"/>
          <w:szCs w:val="22"/>
          <w:lang w:eastAsia="it-IT"/>
        </w:rPr>
        <w:t xml:space="preserve"> </w:t>
      </w:r>
      <w:r w:rsidRPr="008F23BB">
        <w:rPr>
          <w:rFonts w:ascii="Poppins" w:hAnsi="Poppins" w:cs="Poppins"/>
          <w:sz w:val="22"/>
          <w:szCs w:val="22"/>
          <w:lang w:eastAsia="it-IT"/>
        </w:rPr>
        <w:t>|_|_|_|_|_|</w:t>
      </w:r>
      <w:r w:rsidRPr="008F23BB">
        <w:rPr>
          <w:rFonts w:ascii="Poppins" w:hAnsi="Poppins" w:cs="Poppins"/>
          <w:snapToGrid w:val="0"/>
          <w:sz w:val="22"/>
          <w:szCs w:val="22"/>
          <w:lang w:eastAsia="it-IT"/>
        </w:rPr>
        <w:t xml:space="preserve"> via ___________________________________________ Partita I.V.A. n. </w:t>
      </w:r>
      <w:r w:rsidRPr="008F23BB">
        <w:rPr>
          <w:rFonts w:ascii="Poppins" w:hAnsi="Poppins" w:cs="Poppins"/>
          <w:sz w:val="22"/>
          <w:szCs w:val="22"/>
          <w:lang w:eastAsia="it-IT"/>
        </w:rPr>
        <w:t xml:space="preserve">|_|_|_|_|_|_|_|_|_|_|_| </w:t>
      </w:r>
    </w:p>
    <w:p w14:paraId="649D1D54" w14:textId="77777777" w:rsidR="008F23BB" w:rsidRPr="008F23BB" w:rsidRDefault="008F23BB" w:rsidP="008F23BB">
      <w:pPr>
        <w:widowControl w:val="0"/>
        <w:tabs>
          <w:tab w:val="left" w:pos="540"/>
          <w:tab w:val="left" w:pos="9180"/>
        </w:tabs>
        <w:spacing w:after="120" w:line="360" w:lineRule="auto"/>
        <w:jc w:val="center"/>
        <w:rPr>
          <w:rFonts w:ascii="Poppins" w:hAnsi="Poppins" w:cs="Poppins"/>
          <w:b/>
          <w:bCs/>
          <w:snapToGrid w:val="0"/>
          <w:sz w:val="22"/>
          <w:szCs w:val="22"/>
          <w:lang w:eastAsia="it-IT"/>
        </w:rPr>
      </w:pPr>
      <w:r w:rsidRPr="008F23BB">
        <w:rPr>
          <w:rFonts w:ascii="Poppins" w:hAnsi="Poppins" w:cs="Poppins"/>
          <w:b/>
          <w:bCs/>
          <w:snapToGrid w:val="0"/>
          <w:sz w:val="22"/>
          <w:szCs w:val="22"/>
          <w:lang w:eastAsia="it-IT"/>
        </w:rPr>
        <w:t>DICHIARA</w:t>
      </w:r>
    </w:p>
    <w:p w14:paraId="7A7B06EA" w14:textId="77777777" w:rsidR="008F23BB" w:rsidRPr="008F23BB" w:rsidRDefault="008F23BB" w:rsidP="008F23BB">
      <w:pPr>
        <w:widowControl w:val="0"/>
        <w:tabs>
          <w:tab w:val="left" w:pos="9180"/>
        </w:tabs>
        <w:spacing w:after="120" w:line="360" w:lineRule="auto"/>
        <w:ind w:right="96"/>
        <w:jc w:val="both"/>
        <w:rPr>
          <w:rFonts w:ascii="Poppins" w:hAnsi="Poppins" w:cs="Poppins"/>
          <w:sz w:val="22"/>
          <w:szCs w:val="22"/>
          <w:lang w:eastAsia="it-IT"/>
        </w:rPr>
      </w:pPr>
      <w:r w:rsidRPr="008F23BB">
        <w:rPr>
          <w:rFonts w:ascii="Poppins" w:hAnsi="Poppins" w:cs="Poppins"/>
          <w:sz w:val="22"/>
          <w:szCs w:val="22"/>
          <w:lang w:eastAsia="it-IT"/>
        </w:rPr>
        <w:t>secondo le modalità previste dal D.P.R. 28 dicembre 2000 n. 445, consapevole delle responsabilità penali in cui incorre in caso di falsità in atti e di dichiarazioni mendaci e delle relative sanzioni penali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179"/>
      </w:tblGrid>
      <w:tr w:rsidR="008F23BB" w:rsidRPr="008F23BB" w14:paraId="06DE08FB" w14:textId="77777777" w:rsidTr="00D50218">
        <w:trPr>
          <w:jc w:val="center"/>
        </w:trPr>
        <w:sdt>
          <w:sdtPr>
            <w:rPr>
              <w:rFonts w:ascii="Poppins" w:eastAsia="MS Gothic" w:hAnsi="Poppins" w:cs="Poppins"/>
              <w:snapToGrid w:val="0"/>
              <w:sz w:val="22"/>
              <w:szCs w:val="22"/>
              <w:lang w:eastAsia="it-IT"/>
            </w:rPr>
            <w:id w:val="1065532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14:paraId="5AC74098" w14:textId="77777777" w:rsidR="008F23BB" w:rsidRPr="008F23BB" w:rsidRDefault="008F23BB" w:rsidP="00D50218">
                <w:pPr>
                  <w:widowControl w:val="0"/>
                  <w:tabs>
                    <w:tab w:val="left" w:pos="540"/>
                    <w:tab w:val="left" w:pos="3892"/>
                    <w:tab w:val="left" w:pos="9180"/>
                  </w:tabs>
                  <w:spacing w:after="120" w:line="360" w:lineRule="auto"/>
                  <w:jc w:val="both"/>
                  <w:rPr>
                    <w:rFonts w:ascii="Poppins" w:eastAsia="MS Gothic" w:hAnsi="Poppins" w:cs="Poppins"/>
                    <w:snapToGrid w:val="0"/>
                    <w:sz w:val="22"/>
                    <w:szCs w:val="22"/>
                    <w:lang w:eastAsia="it-IT"/>
                  </w:rPr>
                </w:pPr>
                <w:r w:rsidRPr="008F23BB">
                  <w:rPr>
                    <w:rFonts w:ascii="Segoe UI Symbol" w:eastAsia="MS Mincho" w:hAnsi="Segoe UI Symbol" w:cs="Segoe UI Symbol"/>
                    <w:snapToGrid w:val="0"/>
                    <w:sz w:val="22"/>
                    <w:szCs w:val="22"/>
                    <w:lang w:eastAsia="it-IT"/>
                  </w:rPr>
                  <w:t>☐</w:t>
                </w:r>
              </w:p>
            </w:tc>
          </w:sdtContent>
        </w:sdt>
        <w:tc>
          <w:tcPr>
            <w:tcW w:w="9179" w:type="dxa"/>
          </w:tcPr>
          <w:p w14:paraId="2905E555" w14:textId="17F9A301" w:rsidR="008F23BB" w:rsidRPr="008F23BB" w:rsidRDefault="008F23BB" w:rsidP="00D50218">
            <w:pPr>
              <w:widowControl w:val="0"/>
              <w:tabs>
                <w:tab w:val="left" w:pos="9180"/>
              </w:tabs>
              <w:spacing w:line="360" w:lineRule="auto"/>
              <w:jc w:val="both"/>
              <w:rPr>
                <w:rFonts w:ascii="Poppins" w:hAnsi="Poppins" w:cs="Poppins"/>
                <w:snapToGrid w:val="0"/>
                <w:sz w:val="22"/>
                <w:szCs w:val="22"/>
                <w:lang w:eastAsia="it-IT"/>
              </w:rPr>
            </w:pPr>
            <w:r w:rsidRPr="008F23BB">
              <w:rPr>
                <w:rFonts w:ascii="Poppins" w:hAnsi="Poppins" w:cs="Poppins"/>
                <w:snapToGrid w:val="0"/>
                <w:sz w:val="22"/>
                <w:szCs w:val="22"/>
                <w:lang w:eastAsia="it-IT"/>
              </w:rPr>
              <w:t>che l’impresa</w:t>
            </w:r>
            <w:r w:rsidR="00E10401">
              <w:rPr>
                <w:rFonts w:ascii="Poppins" w:hAnsi="Poppins" w:cs="Poppins"/>
                <w:snapToGrid w:val="0"/>
                <w:sz w:val="22"/>
                <w:szCs w:val="22"/>
                <w:lang w:eastAsia="it-IT"/>
              </w:rPr>
              <w:t>/l’ente/l’associazione/…..</w:t>
            </w:r>
            <w:r w:rsidRPr="008F23BB">
              <w:rPr>
                <w:rFonts w:ascii="Poppins" w:hAnsi="Poppins" w:cs="Poppins"/>
                <w:snapToGrid w:val="0"/>
                <w:sz w:val="22"/>
                <w:szCs w:val="22"/>
                <w:lang w:eastAsia="it-IT"/>
              </w:rPr>
              <w:t xml:space="preserve"> non si trova in una delle cause di esclusione previste dall’art. 94 del </w:t>
            </w:r>
            <w:proofErr w:type="spellStart"/>
            <w:r w:rsidRPr="008F23BB">
              <w:rPr>
                <w:rFonts w:ascii="Poppins" w:hAnsi="Poppins" w:cs="Poppins"/>
                <w:snapToGrid w:val="0"/>
                <w:sz w:val="22"/>
                <w:szCs w:val="22"/>
                <w:lang w:eastAsia="it-IT"/>
              </w:rPr>
              <w:t>D.lgs</w:t>
            </w:r>
            <w:proofErr w:type="spellEnd"/>
            <w:r w:rsidRPr="008F23BB">
              <w:rPr>
                <w:rFonts w:ascii="Poppins" w:hAnsi="Poppins" w:cs="Poppins"/>
                <w:snapToGrid w:val="0"/>
                <w:sz w:val="22"/>
                <w:szCs w:val="22"/>
                <w:lang w:eastAsia="it-IT"/>
              </w:rPr>
              <w:t xml:space="preserve"> 36/2023.</w:t>
            </w:r>
          </w:p>
          <w:p w14:paraId="623BA6BF" w14:textId="77777777" w:rsidR="008F23BB" w:rsidRPr="008F23BB" w:rsidRDefault="008F23BB" w:rsidP="00D50218">
            <w:pPr>
              <w:widowControl w:val="0"/>
              <w:tabs>
                <w:tab w:val="left" w:pos="9180"/>
              </w:tabs>
              <w:spacing w:line="360" w:lineRule="auto"/>
              <w:jc w:val="both"/>
              <w:rPr>
                <w:rFonts w:ascii="Poppins" w:hAnsi="Poppins" w:cs="Poppins"/>
                <w:snapToGrid w:val="0"/>
                <w:sz w:val="22"/>
                <w:szCs w:val="22"/>
                <w:lang w:eastAsia="it-IT"/>
              </w:rPr>
            </w:pPr>
            <w:r w:rsidRPr="008F23BB">
              <w:rPr>
                <w:rFonts w:ascii="Poppins" w:hAnsi="Poppins" w:cs="Poppins"/>
                <w:snapToGrid w:val="0"/>
                <w:sz w:val="22"/>
                <w:szCs w:val="22"/>
                <w:lang w:eastAsia="it-IT"/>
              </w:rPr>
              <w:t>A tal fine eventualmente dichiara:</w:t>
            </w:r>
          </w:p>
          <w:p w14:paraId="2A793474" w14:textId="56F368E8" w:rsidR="008F23BB" w:rsidRPr="008F23BB" w:rsidRDefault="008F23BB" w:rsidP="008F23BB">
            <w:pPr>
              <w:widowControl w:val="0"/>
              <w:tabs>
                <w:tab w:val="left" w:pos="9638"/>
              </w:tabs>
              <w:spacing w:line="360" w:lineRule="auto"/>
              <w:ind w:left="34"/>
              <w:jc w:val="both"/>
              <w:rPr>
                <w:rFonts w:ascii="Poppins" w:hAnsi="Poppins" w:cs="Poppins"/>
                <w:snapToGrid w:val="0"/>
                <w:sz w:val="22"/>
                <w:szCs w:val="22"/>
                <w:lang w:eastAsia="it-IT"/>
              </w:rPr>
            </w:pPr>
            <w:r w:rsidRPr="008F23BB">
              <w:rPr>
                <w:rFonts w:ascii="Poppins" w:hAnsi="Poppins" w:cs="Poppins"/>
                <w:snapToGrid w:val="0"/>
                <w:sz w:val="22"/>
                <w:szCs w:val="22"/>
                <w:lang w:eastAsia="it-IT"/>
              </w:rPr>
              <w:t>……..…….......……………………………………………….....…………………………………………………..…….......………………………………………………</w:t>
            </w:r>
          </w:p>
        </w:tc>
      </w:tr>
    </w:tbl>
    <w:p w14:paraId="19330167" w14:textId="77777777" w:rsidR="008F23BB" w:rsidRDefault="008F23BB" w:rsidP="008F23BB">
      <w:pPr>
        <w:tabs>
          <w:tab w:val="left" w:pos="709"/>
          <w:tab w:val="left" w:pos="10206"/>
        </w:tabs>
        <w:jc w:val="both"/>
        <w:rPr>
          <w:rFonts w:ascii="Poppins" w:hAnsi="Poppins" w:cs="Poppins"/>
          <w:sz w:val="22"/>
          <w:szCs w:val="22"/>
        </w:rPr>
      </w:pPr>
      <w:r w:rsidRPr="008F23BB">
        <w:rPr>
          <w:rFonts w:ascii="Poppins" w:hAnsi="Poppins" w:cs="Poppins"/>
          <w:sz w:val="22"/>
          <w:szCs w:val="22"/>
        </w:rPr>
        <w:tab/>
      </w:r>
    </w:p>
    <w:p w14:paraId="556F557F" w14:textId="77777777" w:rsidR="008F23BB" w:rsidRDefault="008F23BB" w:rsidP="008F23BB">
      <w:pPr>
        <w:tabs>
          <w:tab w:val="left" w:pos="709"/>
          <w:tab w:val="left" w:pos="10206"/>
        </w:tabs>
        <w:jc w:val="both"/>
        <w:rPr>
          <w:rFonts w:ascii="Poppins" w:hAnsi="Poppins" w:cs="Poppins"/>
          <w:sz w:val="22"/>
          <w:szCs w:val="22"/>
        </w:rPr>
      </w:pPr>
    </w:p>
    <w:p w14:paraId="6143CEE8" w14:textId="77777777" w:rsidR="008F23BB" w:rsidRDefault="008F23BB" w:rsidP="008F23BB">
      <w:pPr>
        <w:tabs>
          <w:tab w:val="left" w:pos="709"/>
          <w:tab w:val="left" w:pos="10206"/>
        </w:tabs>
        <w:jc w:val="both"/>
        <w:rPr>
          <w:rFonts w:ascii="Poppins" w:hAnsi="Poppins" w:cs="Poppins"/>
          <w:sz w:val="22"/>
          <w:szCs w:val="22"/>
        </w:rPr>
      </w:pPr>
    </w:p>
    <w:p w14:paraId="7D73A818" w14:textId="01657FAA" w:rsidR="008F23BB" w:rsidRPr="008F23BB" w:rsidRDefault="008F23BB" w:rsidP="008F23BB">
      <w:pPr>
        <w:tabs>
          <w:tab w:val="left" w:pos="709"/>
          <w:tab w:val="left" w:pos="10206"/>
        </w:tabs>
        <w:jc w:val="center"/>
        <w:rPr>
          <w:rFonts w:ascii="Poppins" w:hAnsi="Poppins" w:cs="Poppins"/>
          <w:sz w:val="22"/>
          <w:szCs w:val="22"/>
        </w:rPr>
      </w:pPr>
      <w:r w:rsidRPr="008F23BB">
        <w:rPr>
          <w:rFonts w:ascii="Poppins" w:hAnsi="Poppins" w:cs="Poppins"/>
          <w:sz w:val="22"/>
          <w:szCs w:val="22"/>
        </w:rPr>
        <w:t>(luogo e data)                                                          (timbro e firma)</w:t>
      </w:r>
    </w:p>
    <w:p w14:paraId="5904A856" w14:textId="2DDF4705" w:rsidR="008F23BB" w:rsidRPr="008F23BB" w:rsidRDefault="008F23BB" w:rsidP="008F23BB">
      <w:pPr>
        <w:tabs>
          <w:tab w:val="left" w:pos="10206"/>
        </w:tabs>
        <w:ind w:left="5220"/>
        <w:jc w:val="center"/>
        <w:rPr>
          <w:rFonts w:ascii="Poppins" w:hAnsi="Poppins" w:cs="Poppins"/>
          <w:sz w:val="22"/>
          <w:szCs w:val="22"/>
        </w:rPr>
      </w:pPr>
      <w:r w:rsidRPr="008F23BB">
        <w:rPr>
          <w:rFonts w:ascii="Poppins" w:hAnsi="Poppins" w:cs="Poppins"/>
          <w:sz w:val="22"/>
          <w:szCs w:val="22"/>
        </w:rPr>
        <w:t>Il Legale Rappresentante</w:t>
      </w:r>
    </w:p>
    <w:p w14:paraId="335BA96E" w14:textId="77777777" w:rsidR="008F23BB" w:rsidRPr="008F23BB" w:rsidRDefault="008F23BB" w:rsidP="008F23BB">
      <w:pPr>
        <w:widowControl w:val="0"/>
        <w:tabs>
          <w:tab w:val="left" w:pos="993"/>
        </w:tabs>
        <w:spacing w:after="120" w:line="360" w:lineRule="auto"/>
        <w:jc w:val="both"/>
        <w:rPr>
          <w:rFonts w:ascii="Poppins" w:hAnsi="Poppins" w:cs="Poppins"/>
          <w:snapToGrid w:val="0"/>
          <w:sz w:val="20"/>
          <w:szCs w:val="20"/>
          <w:lang w:eastAsia="it-IT"/>
        </w:rPr>
      </w:pPr>
    </w:p>
    <w:p w14:paraId="653F66DE" w14:textId="77777777" w:rsidR="008F23BB" w:rsidRPr="008F23BB" w:rsidRDefault="008F23BB" w:rsidP="008F23BB">
      <w:pPr>
        <w:widowControl w:val="0"/>
        <w:tabs>
          <w:tab w:val="left" w:pos="993"/>
        </w:tabs>
        <w:spacing w:after="120" w:line="360" w:lineRule="auto"/>
        <w:jc w:val="both"/>
        <w:rPr>
          <w:rFonts w:ascii="Poppins" w:hAnsi="Poppins" w:cs="Poppins"/>
          <w:snapToGrid w:val="0"/>
          <w:sz w:val="20"/>
          <w:szCs w:val="20"/>
          <w:lang w:eastAsia="it-IT"/>
        </w:rPr>
      </w:pPr>
    </w:p>
    <w:p w14:paraId="7699D516" w14:textId="5E7FBB40" w:rsidR="008F23BB" w:rsidRPr="008F23BB" w:rsidRDefault="008F23BB" w:rsidP="008F23BB">
      <w:pPr>
        <w:widowControl w:val="0"/>
        <w:tabs>
          <w:tab w:val="left" w:pos="993"/>
        </w:tabs>
        <w:spacing w:after="120" w:line="360" w:lineRule="auto"/>
        <w:jc w:val="both"/>
        <w:rPr>
          <w:rFonts w:ascii="Poppins" w:hAnsi="Poppins" w:cs="Poppins"/>
          <w:snapToGrid w:val="0"/>
          <w:sz w:val="20"/>
          <w:szCs w:val="20"/>
          <w:lang w:eastAsia="it-IT"/>
        </w:rPr>
      </w:pPr>
      <w:r w:rsidRPr="008F23BB">
        <w:rPr>
          <w:rFonts w:ascii="Poppins" w:hAnsi="Poppins" w:cs="Poppins"/>
          <w:snapToGrid w:val="0"/>
          <w:sz w:val="20"/>
          <w:szCs w:val="20"/>
          <w:lang w:eastAsia="it-IT"/>
        </w:rPr>
        <w:t>Allegato:</w:t>
      </w:r>
      <w:r w:rsidRPr="008F23BB">
        <w:rPr>
          <w:rFonts w:ascii="Poppins" w:hAnsi="Poppins" w:cs="Poppins"/>
          <w:snapToGrid w:val="0"/>
          <w:sz w:val="20"/>
          <w:szCs w:val="20"/>
          <w:lang w:eastAsia="it-IT"/>
        </w:rPr>
        <w:tab/>
        <w:t xml:space="preserve"> copia documento d’identità del sottoscrittore</w:t>
      </w:r>
    </w:p>
    <w:p w14:paraId="618125FA" w14:textId="773E5C75" w:rsidR="00110DD8" w:rsidRPr="008F23BB" w:rsidRDefault="00110DD8" w:rsidP="008F23BB">
      <w:pPr>
        <w:rPr>
          <w:rFonts w:ascii="Poppins" w:hAnsi="Poppins" w:cs="Poppins"/>
          <w:sz w:val="20"/>
          <w:szCs w:val="20"/>
        </w:rPr>
      </w:pPr>
    </w:p>
    <w:sectPr w:rsidR="00110DD8" w:rsidRPr="008F23BB" w:rsidSect="00EE6508">
      <w:headerReference w:type="default" r:id="rId7"/>
      <w:pgSz w:w="11900" w:h="16840"/>
      <w:pgMar w:top="2835" w:right="1134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F9F30" w14:textId="77777777" w:rsidR="00FA68A6" w:rsidRDefault="00FA68A6" w:rsidP="00A15851">
      <w:r>
        <w:separator/>
      </w:r>
    </w:p>
  </w:endnote>
  <w:endnote w:type="continuationSeparator" w:id="0">
    <w:p w14:paraId="20A701D7" w14:textId="77777777" w:rsidR="00FA68A6" w:rsidRDefault="00FA68A6" w:rsidP="00A1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Extende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rostyle Monospaced">
    <w:altName w:val="Courier New"/>
    <w:panose1 w:val="00000000000000000000"/>
    <w:charset w:val="B1"/>
    <w:family w:val="modern"/>
    <w:notTrueType/>
    <w:pitch w:val="fixed"/>
    <w:sig w:usb0="00000800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DCED2" w14:textId="77777777" w:rsidR="00FA68A6" w:rsidRDefault="00FA68A6" w:rsidP="00A15851">
      <w:r>
        <w:separator/>
      </w:r>
    </w:p>
  </w:footnote>
  <w:footnote w:type="continuationSeparator" w:id="0">
    <w:p w14:paraId="6BB38490" w14:textId="77777777" w:rsidR="00FA68A6" w:rsidRDefault="00FA68A6" w:rsidP="00A15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703B3" w14:textId="72949800" w:rsidR="00A15851" w:rsidRDefault="00A15851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983834" wp14:editId="3B07B594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9400" cy="10684798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400" cy="10684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720" w:hanging="360"/>
      </w:pPr>
      <w:rPr>
        <w:rFonts w:ascii="Symbol" w:hAnsi="Symbol" w:cs="Symbol" w:hint="default"/>
        <w:color w:val="FFFFFF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6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BB12A41"/>
    <w:multiLevelType w:val="hybridMultilevel"/>
    <w:tmpl w:val="60F4CBD0"/>
    <w:lvl w:ilvl="0" w:tplc="0410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" w15:restartNumberingAfterBreak="0">
    <w:nsid w:val="163657B8"/>
    <w:multiLevelType w:val="hybridMultilevel"/>
    <w:tmpl w:val="850C9C5C"/>
    <w:lvl w:ilvl="0" w:tplc="C262B91C">
      <w:start w:val="1"/>
      <w:numFmt w:val="bullet"/>
      <w:lvlText w:val="-"/>
      <w:lvlJc w:val="left"/>
      <w:pPr>
        <w:ind w:left="1457" w:hanging="360"/>
      </w:pPr>
      <w:rPr>
        <w:rFonts w:ascii="Poppins" w:eastAsiaTheme="minorHAnsi" w:hAnsi="Poppins" w:cs="Poppins" w:hint="default"/>
      </w:rPr>
    </w:lvl>
    <w:lvl w:ilvl="1" w:tplc="FFFFFFFF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6" w15:restartNumberingAfterBreak="0">
    <w:nsid w:val="1F3D0BED"/>
    <w:multiLevelType w:val="hybridMultilevel"/>
    <w:tmpl w:val="C81C7360"/>
    <w:lvl w:ilvl="0" w:tplc="7C4CF880">
      <w:numFmt w:val="bullet"/>
      <w:lvlText w:val="-"/>
      <w:lvlJc w:val="left"/>
      <w:pPr>
        <w:ind w:left="1069" w:hanging="360"/>
      </w:pPr>
      <w:rPr>
        <w:rFonts w:ascii="Verdana" w:eastAsia="NSimSun" w:hAnsi="Verdana" w:cs="Lucida Sans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13145976">
    <w:abstractNumId w:val="0"/>
  </w:num>
  <w:num w:numId="2" w16cid:durableId="1340158927">
    <w:abstractNumId w:val="1"/>
  </w:num>
  <w:num w:numId="3" w16cid:durableId="1234701648">
    <w:abstractNumId w:val="2"/>
  </w:num>
  <w:num w:numId="4" w16cid:durableId="1972437516">
    <w:abstractNumId w:val="3"/>
  </w:num>
  <w:num w:numId="5" w16cid:durableId="834343685">
    <w:abstractNumId w:val="6"/>
  </w:num>
  <w:num w:numId="6" w16cid:durableId="205065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2794690">
    <w:abstractNumId w:val="4"/>
  </w:num>
  <w:num w:numId="8" w16cid:durableId="16682447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51"/>
    <w:rsid w:val="00110DD8"/>
    <w:rsid w:val="00197153"/>
    <w:rsid w:val="001D5AB8"/>
    <w:rsid w:val="002C027A"/>
    <w:rsid w:val="00375D2E"/>
    <w:rsid w:val="003D6BFE"/>
    <w:rsid w:val="003F6C7F"/>
    <w:rsid w:val="00404D22"/>
    <w:rsid w:val="00414FA1"/>
    <w:rsid w:val="00514E29"/>
    <w:rsid w:val="005A49AC"/>
    <w:rsid w:val="005C562E"/>
    <w:rsid w:val="005D1DB2"/>
    <w:rsid w:val="005F362F"/>
    <w:rsid w:val="006D6111"/>
    <w:rsid w:val="007959B7"/>
    <w:rsid w:val="008168CF"/>
    <w:rsid w:val="008364EE"/>
    <w:rsid w:val="008715A8"/>
    <w:rsid w:val="008F23BB"/>
    <w:rsid w:val="00921E68"/>
    <w:rsid w:val="00A15851"/>
    <w:rsid w:val="00D47981"/>
    <w:rsid w:val="00DF406E"/>
    <w:rsid w:val="00E10401"/>
    <w:rsid w:val="00E16B1A"/>
    <w:rsid w:val="00EE6508"/>
    <w:rsid w:val="00FA46DA"/>
    <w:rsid w:val="00FA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5858A"/>
  <w15:chartTrackingRefBased/>
  <w15:docId w15:val="{D5DF5314-2C55-874B-95D4-F5D538B1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5F362F"/>
    <w:pPr>
      <w:keepNext/>
      <w:numPr>
        <w:ilvl w:val="2"/>
        <w:numId w:val="1"/>
      </w:numPr>
      <w:tabs>
        <w:tab w:val="left" w:pos="0"/>
      </w:tabs>
      <w:suppressAutoHyphens/>
      <w:ind w:right="849"/>
      <w:jc w:val="center"/>
      <w:outlineLvl w:val="2"/>
    </w:pPr>
    <w:rPr>
      <w:rFonts w:ascii="Arial" w:eastAsia="Times New Roman" w:hAnsi="Arial" w:cs="Arial"/>
      <w:b/>
      <w:kern w:val="2"/>
      <w:sz w:val="22"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5F362F"/>
    <w:pPr>
      <w:keepNext/>
      <w:numPr>
        <w:ilvl w:val="4"/>
        <w:numId w:val="1"/>
      </w:numPr>
      <w:suppressAutoHyphens/>
      <w:ind w:right="-1"/>
      <w:jc w:val="center"/>
      <w:outlineLvl w:val="4"/>
    </w:pPr>
    <w:rPr>
      <w:rFonts w:ascii="Arial" w:eastAsia="Times New Roman" w:hAnsi="Arial" w:cs="Arial"/>
      <w:kern w:val="2"/>
      <w:sz w:val="32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58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5851"/>
  </w:style>
  <w:style w:type="paragraph" w:styleId="Pidipagina">
    <w:name w:val="footer"/>
    <w:basedOn w:val="Normale"/>
    <w:link w:val="PidipaginaCarattere"/>
    <w:uiPriority w:val="99"/>
    <w:unhideWhenUsed/>
    <w:rsid w:val="00A158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5851"/>
  </w:style>
  <w:style w:type="character" w:customStyle="1" w:styleId="Titolo3Carattere">
    <w:name w:val="Titolo 3 Carattere"/>
    <w:basedOn w:val="Carpredefinitoparagrafo"/>
    <w:link w:val="Titolo3"/>
    <w:rsid w:val="005F362F"/>
    <w:rPr>
      <w:rFonts w:ascii="Arial" w:eastAsia="Times New Roman" w:hAnsi="Arial" w:cs="Arial"/>
      <w:b/>
      <w:kern w:val="2"/>
      <w:sz w:val="22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5F362F"/>
    <w:rPr>
      <w:rFonts w:ascii="Arial" w:eastAsia="Times New Roman" w:hAnsi="Arial" w:cs="Arial"/>
      <w:kern w:val="2"/>
      <w:sz w:val="32"/>
      <w:szCs w:val="20"/>
      <w:lang w:eastAsia="zh-CN"/>
    </w:rPr>
  </w:style>
  <w:style w:type="paragraph" w:styleId="Corpotesto">
    <w:name w:val="Body Text"/>
    <w:basedOn w:val="Normale"/>
    <w:link w:val="CorpotestoCarattere"/>
    <w:rsid w:val="005F362F"/>
    <w:pPr>
      <w:suppressAutoHyphens/>
      <w:spacing w:after="120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5F362F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Corpodeltesto31">
    <w:name w:val="Corpo del testo 31"/>
    <w:basedOn w:val="Normale"/>
    <w:rsid w:val="005F362F"/>
    <w:pPr>
      <w:suppressAutoHyphens/>
      <w:ind w:right="1133"/>
      <w:jc w:val="both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Default">
    <w:name w:val="Default"/>
    <w:rsid w:val="005F362F"/>
    <w:pPr>
      <w:widowControl w:val="0"/>
      <w:suppressAutoHyphens/>
    </w:pPr>
    <w:rPr>
      <w:rFonts w:ascii="Verdana" w:eastAsia="NSimSun" w:hAnsi="Verdana" w:cs="Lucida Sans"/>
      <w:color w:val="000000"/>
      <w:lang w:eastAsia="zh-CN" w:bidi="hi-IN"/>
    </w:rPr>
  </w:style>
  <w:style w:type="paragraph" w:styleId="Paragrafoelenco">
    <w:name w:val="List Paragraph"/>
    <w:basedOn w:val="Normale"/>
    <w:uiPriority w:val="34"/>
    <w:qFormat/>
    <w:rsid w:val="003D6BFE"/>
    <w:pPr>
      <w:ind w:left="720"/>
      <w:contextualSpacing/>
    </w:pPr>
  </w:style>
  <w:style w:type="table" w:styleId="Grigliatabella">
    <w:name w:val="Table Grid"/>
    <w:basedOn w:val="Tabellanormale"/>
    <w:rsid w:val="002C0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8F23B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F23B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8F23BB"/>
    <w:rPr>
      <w:rFonts w:cs="Times New Roman"/>
      <w:vertAlign w:val="superscript"/>
    </w:rPr>
  </w:style>
  <w:style w:type="paragraph" w:styleId="Titolo">
    <w:name w:val="Title"/>
    <w:basedOn w:val="Normale"/>
    <w:link w:val="TitoloCarattere"/>
    <w:qFormat/>
    <w:rsid w:val="008F23BB"/>
    <w:pPr>
      <w:jc w:val="center"/>
    </w:pPr>
    <w:rPr>
      <w:rFonts w:ascii="Univers Extended" w:eastAsia="Times New Roman" w:hAnsi="Univers Extended" w:cs="Eurostyle Monospaced"/>
      <w:b/>
      <w:bCs/>
      <w:sz w:val="22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F23BB"/>
    <w:rPr>
      <w:rFonts w:ascii="Univers Extended" w:eastAsia="Times New Roman" w:hAnsi="Univers Extended" w:cs="Eurostyle Monospaced"/>
      <w:b/>
      <w:bCs/>
      <w:sz w:val="22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cattoni</dc:creator>
  <cp:keywords/>
  <dc:description/>
  <cp:lastModifiedBy>Direttore</cp:lastModifiedBy>
  <cp:revision>4</cp:revision>
  <dcterms:created xsi:type="dcterms:W3CDTF">2024-08-05T14:14:00Z</dcterms:created>
  <dcterms:modified xsi:type="dcterms:W3CDTF">2024-09-11T07:14:00Z</dcterms:modified>
</cp:coreProperties>
</file>