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FD7A" w14:textId="74213311" w:rsidR="005E203B" w:rsidRPr="005E203B" w:rsidRDefault="005E203B" w:rsidP="00C1546B">
      <w:pPr>
        <w:pStyle w:val="Titolo"/>
        <w:numPr>
          <w:ilvl w:val="4"/>
          <w:numId w:val="6"/>
        </w:numPr>
        <w:spacing w:line="360" w:lineRule="auto"/>
        <w:outlineLvl w:val="0"/>
        <w:rPr>
          <w:rFonts w:ascii="Poppins" w:hAnsi="Poppins" w:cs="Poppins"/>
          <w:sz w:val="28"/>
          <w:szCs w:val="28"/>
        </w:rPr>
      </w:pPr>
      <w:bookmarkStart w:id="0" w:name="_Hlk173830356"/>
      <w:r w:rsidRPr="005E203B">
        <w:rPr>
          <w:rFonts w:ascii="Poppins" w:hAnsi="Poppins" w:cs="Poppins"/>
          <w:sz w:val="28"/>
          <w:szCs w:val="28"/>
        </w:rPr>
        <w:t>AVVISO PUBBLICO PER LA LOCAZIONE DI UN’UNITA’ IMMOBILIARE AD USO UFFICIO SITA IN PIAZZA DI CENTA 13/3 (1 PIANO)</w:t>
      </w:r>
      <w:bookmarkEnd w:id="0"/>
    </w:p>
    <w:p w14:paraId="47ECDCDB" w14:textId="6E9966B0" w:rsidR="008F23BB" w:rsidRPr="008F23BB" w:rsidRDefault="005E203B" w:rsidP="008F23BB">
      <w:pPr>
        <w:pStyle w:val="Titolo"/>
        <w:outlineLvl w:val="0"/>
        <w:rPr>
          <w:rFonts w:ascii="Poppins" w:hAnsi="Poppins" w:cs="Poppins"/>
          <w:sz w:val="24"/>
        </w:rPr>
      </w:pPr>
      <w:r>
        <w:rPr>
          <w:rFonts w:ascii="Poppins" w:hAnsi="Poppins" w:cs="Poppins"/>
          <w:sz w:val="24"/>
        </w:rPr>
        <w:t>Offerta economica</w:t>
      </w:r>
    </w:p>
    <w:p w14:paraId="7972ADDA" w14:textId="77777777" w:rsidR="005E203B" w:rsidRDefault="005E203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both"/>
        <w:rPr>
          <w:rFonts w:ascii="Poppins" w:hAnsi="Poppins" w:cs="Poppins"/>
          <w:snapToGrid w:val="0"/>
          <w:sz w:val="22"/>
          <w:szCs w:val="22"/>
          <w:lang w:eastAsia="it-IT"/>
        </w:rPr>
      </w:pPr>
    </w:p>
    <w:p w14:paraId="3C68E203" w14:textId="5BB16CC7" w:rsidR="008F23BB" w:rsidRPr="008F23BB" w:rsidRDefault="008F23B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both"/>
        <w:rPr>
          <w:rFonts w:ascii="Poppins" w:hAnsi="Poppins" w:cs="Poppins"/>
          <w:sz w:val="22"/>
          <w:szCs w:val="22"/>
          <w:lang w:eastAsia="it-IT"/>
        </w:rPr>
      </w:pP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Il sottoscritto ____________________ nato a _______________ il </w:t>
      </w:r>
      <w:r w:rsidRPr="008F23BB">
        <w:rPr>
          <w:rFonts w:ascii="Poppins" w:hAnsi="Poppins" w:cs="Poppins"/>
          <w:sz w:val="22"/>
          <w:szCs w:val="22"/>
          <w:lang w:eastAsia="it-IT"/>
        </w:rPr>
        <w:t>|_|_/_|_/_|_|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C.F. </w:t>
      </w:r>
      <w:r w:rsidRPr="008F23BB">
        <w:rPr>
          <w:rFonts w:ascii="Poppins" w:hAnsi="Poppins" w:cs="Poppins"/>
          <w:sz w:val="22"/>
          <w:szCs w:val="22"/>
          <w:lang w:eastAsia="it-IT"/>
        </w:rPr>
        <w:t xml:space="preserve">|_|_|_|_|_|_|_|_|_|_|_|_|_|_|_|_| 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in qualità di ____________________________ (eventualmente: giusta procura generale / speciale n. _____ del </w:t>
      </w:r>
      <w:r w:rsidRPr="008F23BB">
        <w:rPr>
          <w:rFonts w:ascii="Poppins" w:hAnsi="Poppins" w:cs="Poppins"/>
          <w:sz w:val="22"/>
          <w:szCs w:val="22"/>
          <w:lang w:eastAsia="it-IT"/>
        </w:rPr>
        <w:t>|_|_/_|_/_|_|)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autorizzato a rappresentare legalmente l’impresa</w:t>
      </w:r>
      <w:r w:rsidR="00496D3B">
        <w:rPr>
          <w:rFonts w:ascii="Poppins" w:hAnsi="Poppins" w:cs="Poppins"/>
          <w:snapToGrid w:val="0"/>
          <w:sz w:val="22"/>
          <w:szCs w:val="22"/>
          <w:lang w:eastAsia="it-IT"/>
        </w:rPr>
        <w:t>/l’ente/l’associazione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____________________________________________ con sede legale in ____________________ prov. </w:t>
      </w:r>
      <w:r w:rsidRPr="008F23BB">
        <w:rPr>
          <w:rFonts w:ascii="Poppins" w:hAnsi="Poppins" w:cs="Poppins"/>
          <w:sz w:val="22"/>
          <w:szCs w:val="22"/>
          <w:lang w:eastAsia="it-IT"/>
        </w:rPr>
        <w:t>|_|_|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</w:t>
      </w:r>
      <w:proofErr w:type="spellStart"/>
      <w:r w:rsidRPr="008F23BB">
        <w:rPr>
          <w:rFonts w:ascii="Poppins" w:hAnsi="Poppins" w:cs="Poppins"/>
          <w:smallCaps/>
          <w:snapToGrid w:val="0"/>
          <w:sz w:val="22"/>
          <w:szCs w:val="22"/>
          <w:lang w:eastAsia="it-IT"/>
        </w:rPr>
        <w:t>cap</w:t>
      </w:r>
      <w:proofErr w:type="spellEnd"/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</w:t>
      </w:r>
      <w:r w:rsidRPr="008F23BB">
        <w:rPr>
          <w:rFonts w:ascii="Poppins" w:hAnsi="Poppins" w:cs="Poppins"/>
          <w:sz w:val="22"/>
          <w:szCs w:val="22"/>
          <w:lang w:eastAsia="it-IT"/>
        </w:rPr>
        <w:t>|_|_|_|_|_|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via ___________________________________________ Partita I.V.A. n. </w:t>
      </w:r>
      <w:r w:rsidRPr="008F23BB">
        <w:rPr>
          <w:rFonts w:ascii="Poppins" w:hAnsi="Poppins" w:cs="Poppins"/>
          <w:sz w:val="22"/>
          <w:szCs w:val="22"/>
          <w:lang w:eastAsia="it-IT"/>
        </w:rPr>
        <w:t xml:space="preserve">|_|_|_|_|_|_|_|_|_|_|_| </w:t>
      </w:r>
    </w:p>
    <w:p w14:paraId="649D1D54" w14:textId="77777777" w:rsidR="008F23BB" w:rsidRPr="008F23BB" w:rsidRDefault="008F23B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center"/>
        <w:rPr>
          <w:rFonts w:ascii="Poppins" w:hAnsi="Poppins" w:cs="Poppins"/>
          <w:b/>
          <w:bCs/>
          <w:snapToGrid w:val="0"/>
          <w:sz w:val="22"/>
          <w:szCs w:val="22"/>
          <w:lang w:eastAsia="it-IT"/>
        </w:rPr>
      </w:pPr>
      <w:r w:rsidRPr="008F23BB">
        <w:rPr>
          <w:rFonts w:ascii="Poppins" w:hAnsi="Poppins" w:cs="Poppins"/>
          <w:b/>
          <w:bCs/>
          <w:snapToGrid w:val="0"/>
          <w:sz w:val="22"/>
          <w:szCs w:val="22"/>
          <w:lang w:eastAsia="it-IT"/>
        </w:rPr>
        <w:t>DICHIARA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8F23BB" w:rsidRPr="008F23BB" w14:paraId="06DE08FB" w14:textId="77777777" w:rsidTr="00D50218">
        <w:trPr>
          <w:jc w:val="center"/>
        </w:trPr>
        <w:tc>
          <w:tcPr>
            <w:tcW w:w="675" w:type="dxa"/>
          </w:tcPr>
          <w:p w14:paraId="5AC74098" w14:textId="265AEFA7" w:rsidR="008F23BB" w:rsidRPr="008F23BB" w:rsidRDefault="005E203B" w:rsidP="00D50218">
            <w:pPr>
              <w:widowControl w:val="0"/>
              <w:tabs>
                <w:tab w:val="left" w:pos="540"/>
                <w:tab w:val="left" w:pos="3892"/>
                <w:tab w:val="left" w:pos="9180"/>
              </w:tabs>
              <w:spacing w:after="120" w:line="360" w:lineRule="auto"/>
              <w:jc w:val="both"/>
              <w:rPr>
                <w:rFonts w:ascii="Poppins" w:eastAsia="MS Gothic" w:hAnsi="Poppins" w:cs="Poppins"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sz w:val="22"/>
                <w:szCs w:val="22"/>
                <w:lang w:eastAsia="it-IT"/>
              </w:rPr>
              <w:t xml:space="preserve"> </w:t>
            </w:r>
            <w:sdt>
              <w:sdtPr>
                <w:rPr>
                  <w:rFonts w:ascii="Poppins" w:eastAsia="MS Gothic" w:hAnsi="Poppins" w:cs="Poppins"/>
                  <w:snapToGrid w:val="0"/>
                  <w:sz w:val="22"/>
                  <w:szCs w:val="22"/>
                  <w:lang w:eastAsia="it-IT"/>
                </w:rPr>
                <w:id w:val="10655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oppins" w:hint="eastAsia"/>
                    <w:snapToGrid w:val="0"/>
                    <w:sz w:val="22"/>
                    <w:szCs w:val="22"/>
                    <w:lang w:eastAsia="it-IT"/>
                  </w:rPr>
                  <w:t>☐</w:t>
                </w:r>
              </w:sdtContent>
            </w:sdt>
          </w:p>
        </w:tc>
        <w:tc>
          <w:tcPr>
            <w:tcW w:w="9179" w:type="dxa"/>
          </w:tcPr>
          <w:p w14:paraId="1ACD890E" w14:textId="6DE218D5" w:rsidR="008F23BB" w:rsidRDefault="005E203B" w:rsidP="008F23BB">
            <w:pPr>
              <w:widowControl w:val="0"/>
              <w:tabs>
                <w:tab w:val="left" w:pos="9638"/>
              </w:tabs>
              <w:spacing w:line="360" w:lineRule="auto"/>
              <w:ind w:left="34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di accettare integralmente il contenuto dell’avviso 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per la locazione di un’unit</w:t>
            </w: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à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immobiliare ad uso ufficio sita in piazza di </w:t>
            </w: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C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enta 13/3 (1 piano)</w:t>
            </w: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</w:t>
            </w:r>
          </w:p>
          <w:p w14:paraId="2EDDE084" w14:textId="77777777" w:rsidR="005E203B" w:rsidRDefault="005E203B" w:rsidP="008F23BB">
            <w:pPr>
              <w:widowControl w:val="0"/>
              <w:tabs>
                <w:tab w:val="left" w:pos="9638"/>
              </w:tabs>
              <w:spacing w:line="360" w:lineRule="auto"/>
              <w:ind w:left="34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</w:p>
          <w:p w14:paraId="044AAAEB" w14:textId="08F16F35" w:rsidR="005E203B" w:rsidRDefault="00272047" w:rsidP="005E203B">
            <w:pPr>
              <w:widowControl w:val="0"/>
              <w:tabs>
                <w:tab w:val="left" w:pos="540"/>
                <w:tab w:val="left" w:pos="9180"/>
              </w:tabs>
              <w:spacing w:after="120" w:line="360" w:lineRule="auto"/>
              <w:jc w:val="center"/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 xml:space="preserve">E </w:t>
            </w:r>
            <w:r w:rsidR="005E203B" w:rsidRPr="005E203B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 xml:space="preserve">DI PRESENTARE LA SEGUENTE OFFERTA </w:t>
            </w:r>
            <w:r w:rsidR="005E203B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ECON</w:t>
            </w:r>
            <w:r w:rsidR="00AC55D1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O</w:t>
            </w:r>
            <w:r w:rsidR="005E203B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MICA</w:t>
            </w:r>
          </w:p>
          <w:p w14:paraId="79C9538A" w14:textId="77777777" w:rsidR="005E203B" w:rsidRDefault="005E203B" w:rsidP="005E203B">
            <w:pPr>
              <w:widowControl w:val="0"/>
              <w:tabs>
                <w:tab w:val="left" w:pos="540"/>
                <w:tab w:val="left" w:pos="9180"/>
              </w:tabs>
              <w:spacing w:after="120" w:line="360" w:lineRule="auto"/>
              <w:jc w:val="center"/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</w:pPr>
          </w:p>
          <w:p w14:paraId="2A793474" w14:textId="47E7AE3D" w:rsidR="00496D3B" w:rsidRPr="005E203B" w:rsidRDefault="005E203B" w:rsidP="00496D3B">
            <w:pPr>
              <w:widowControl w:val="0"/>
              <w:tabs>
                <w:tab w:val="left" w:pos="540"/>
                <w:tab w:val="left" w:pos="9180"/>
              </w:tabs>
              <w:spacing w:after="120" w:line="360" w:lineRule="auto"/>
              <w:jc w:val="center"/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canone mensile di € ……………</w:t>
            </w:r>
            <w:proofErr w:type="gramStart"/>
            <w:r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…….</w:t>
            </w:r>
            <w:proofErr w:type="gramEnd"/>
            <w:r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.(in lettere…………………………………)</w:t>
            </w:r>
          </w:p>
        </w:tc>
      </w:tr>
    </w:tbl>
    <w:p w14:paraId="075EE9D5" w14:textId="60D019C9" w:rsidR="005E203B" w:rsidRDefault="008F23BB" w:rsidP="008F23BB">
      <w:pPr>
        <w:tabs>
          <w:tab w:val="left" w:pos="709"/>
          <w:tab w:val="left" w:pos="10206"/>
        </w:tabs>
        <w:jc w:val="both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ab/>
      </w:r>
    </w:p>
    <w:p w14:paraId="7D73A818" w14:textId="01657FAA" w:rsidR="008F23BB" w:rsidRPr="008F23BB" w:rsidRDefault="008F23BB" w:rsidP="008F23BB">
      <w:pPr>
        <w:tabs>
          <w:tab w:val="left" w:pos="709"/>
          <w:tab w:val="left" w:pos="10206"/>
        </w:tabs>
        <w:jc w:val="center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 xml:space="preserve">(luogo e </w:t>
      </w:r>
      <w:proofErr w:type="gramStart"/>
      <w:r w:rsidRPr="008F23BB">
        <w:rPr>
          <w:rFonts w:ascii="Poppins" w:hAnsi="Poppins" w:cs="Poppins"/>
          <w:sz w:val="22"/>
          <w:szCs w:val="22"/>
        </w:rPr>
        <w:t xml:space="preserve">data)   </w:t>
      </w:r>
      <w:proofErr w:type="gramEnd"/>
      <w:r w:rsidRPr="008F23BB">
        <w:rPr>
          <w:rFonts w:ascii="Poppins" w:hAnsi="Poppins" w:cs="Poppins"/>
          <w:sz w:val="22"/>
          <w:szCs w:val="22"/>
        </w:rPr>
        <w:t xml:space="preserve">                                                       (timbro e firma)</w:t>
      </w:r>
    </w:p>
    <w:p w14:paraId="5904A856" w14:textId="2DDF4705" w:rsidR="008F23BB" w:rsidRPr="008F23BB" w:rsidRDefault="008F23BB" w:rsidP="008F23BB">
      <w:pPr>
        <w:tabs>
          <w:tab w:val="left" w:pos="10206"/>
        </w:tabs>
        <w:ind w:left="5220"/>
        <w:jc w:val="center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>Il Legale Rappresentante</w:t>
      </w:r>
    </w:p>
    <w:p w14:paraId="0A8B799D" w14:textId="77777777" w:rsidR="00496D3B" w:rsidRDefault="00496D3B" w:rsidP="005E203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</w:p>
    <w:p w14:paraId="618125FA" w14:textId="1E144443" w:rsidR="00110DD8" w:rsidRPr="005E203B" w:rsidRDefault="005E203B" w:rsidP="005E203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  <w:r>
        <w:rPr>
          <w:rFonts w:ascii="Poppins" w:hAnsi="Poppins" w:cs="Poppins"/>
          <w:snapToGrid w:val="0"/>
          <w:sz w:val="20"/>
          <w:szCs w:val="20"/>
          <w:lang w:eastAsia="it-IT"/>
        </w:rPr>
        <w:t>A</w:t>
      </w:r>
      <w:r w:rsidR="008F23BB" w:rsidRPr="008F23BB">
        <w:rPr>
          <w:rFonts w:ascii="Poppins" w:hAnsi="Poppins" w:cs="Poppins"/>
          <w:snapToGrid w:val="0"/>
          <w:sz w:val="20"/>
          <w:szCs w:val="20"/>
          <w:lang w:eastAsia="it-IT"/>
        </w:rPr>
        <w:t>llegato:</w:t>
      </w:r>
      <w:r w:rsidR="008F23BB" w:rsidRPr="008F23BB">
        <w:rPr>
          <w:rFonts w:ascii="Poppins" w:hAnsi="Poppins" w:cs="Poppins"/>
          <w:snapToGrid w:val="0"/>
          <w:sz w:val="20"/>
          <w:szCs w:val="20"/>
          <w:lang w:eastAsia="it-IT"/>
        </w:rPr>
        <w:tab/>
        <w:t xml:space="preserve"> copia documento d’identità del sottoscrittore</w:t>
      </w:r>
    </w:p>
    <w:sectPr w:rsidR="00110DD8" w:rsidRPr="005E203B" w:rsidSect="00EE6508">
      <w:headerReference w:type="default" r:id="rId7"/>
      <w:pgSz w:w="11900" w:h="16840"/>
      <w:pgMar w:top="2835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9F30" w14:textId="77777777" w:rsidR="00FA68A6" w:rsidRDefault="00FA68A6" w:rsidP="00A15851">
      <w:r>
        <w:separator/>
      </w:r>
    </w:p>
  </w:endnote>
  <w:endnote w:type="continuationSeparator" w:id="0">
    <w:p w14:paraId="20A701D7" w14:textId="77777777" w:rsidR="00FA68A6" w:rsidRDefault="00FA68A6" w:rsidP="00A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Extend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style Monospaced">
    <w:altName w:val="Courier New"/>
    <w:panose1 w:val="00000000000000000000"/>
    <w:charset w:val="B1"/>
    <w:family w:val="modern"/>
    <w:notTrueType/>
    <w:pitch w:val="fixed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CED2" w14:textId="77777777" w:rsidR="00FA68A6" w:rsidRDefault="00FA68A6" w:rsidP="00A15851">
      <w:r>
        <w:separator/>
      </w:r>
    </w:p>
  </w:footnote>
  <w:footnote w:type="continuationSeparator" w:id="0">
    <w:p w14:paraId="6BB38490" w14:textId="77777777" w:rsidR="00FA68A6" w:rsidRDefault="00FA68A6" w:rsidP="00A1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03B3" w14:textId="72949800" w:rsidR="00A15851" w:rsidRDefault="00A1585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3834" wp14:editId="3B07B59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FFFFF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B12A41"/>
    <w:multiLevelType w:val="hybridMultilevel"/>
    <w:tmpl w:val="60F4CBD0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63657B8"/>
    <w:multiLevelType w:val="hybridMultilevel"/>
    <w:tmpl w:val="850C9C5C"/>
    <w:lvl w:ilvl="0" w:tplc="C262B91C">
      <w:start w:val="1"/>
      <w:numFmt w:val="bullet"/>
      <w:lvlText w:val="-"/>
      <w:lvlJc w:val="left"/>
      <w:pPr>
        <w:ind w:left="1457" w:hanging="360"/>
      </w:pPr>
      <w:rPr>
        <w:rFonts w:ascii="Poppins" w:eastAsiaTheme="minorHAnsi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F3D0BED"/>
    <w:multiLevelType w:val="hybridMultilevel"/>
    <w:tmpl w:val="C81C7360"/>
    <w:lvl w:ilvl="0" w:tplc="7C4CF880">
      <w:numFmt w:val="bullet"/>
      <w:lvlText w:val="-"/>
      <w:lvlJc w:val="left"/>
      <w:pPr>
        <w:ind w:left="1069" w:hanging="360"/>
      </w:pPr>
      <w:rPr>
        <w:rFonts w:ascii="Verdana" w:eastAsia="NSimSun" w:hAnsi="Verdana" w:cs="Lucida San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3145976">
    <w:abstractNumId w:val="0"/>
  </w:num>
  <w:num w:numId="2" w16cid:durableId="1340158927">
    <w:abstractNumId w:val="1"/>
  </w:num>
  <w:num w:numId="3" w16cid:durableId="1234701648">
    <w:abstractNumId w:val="2"/>
  </w:num>
  <w:num w:numId="4" w16cid:durableId="1972437516">
    <w:abstractNumId w:val="3"/>
  </w:num>
  <w:num w:numId="5" w16cid:durableId="834343685">
    <w:abstractNumId w:val="6"/>
  </w:num>
  <w:num w:numId="6" w16cid:durableId="20506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4690">
    <w:abstractNumId w:val="4"/>
  </w:num>
  <w:num w:numId="8" w16cid:durableId="1668244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1"/>
    <w:rsid w:val="00110DD8"/>
    <w:rsid w:val="00197153"/>
    <w:rsid w:val="001D5AB8"/>
    <w:rsid w:val="00272047"/>
    <w:rsid w:val="002C027A"/>
    <w:rsid w:val="002F2EC7"/>
    <w:rsid w:val="00375D2E"/>
    <w:rsid w:val="00394D20"/>
    <w:rsid w:val="003D6BFE"/>
    <w:rsid w:val="00404D22"/>
    <w:rsid w:val="00414FA1"/>
    <w:rsid w:val="00496D3B"/>
    <w:rsid w:val="00514E29"/>
    <w:rsid w:val="005A49AC"/>
    <w:rsid w:val="005C562E"/>
    <w:rsid w:val="005E203B"/>
    <w:rsid w:val="005F362F"/>
    <w:rsid w:val="00611F71"/>
    <w:rsid w:val="006179AF"/>
    <w:rsid w:val="006D6111"/>
    <w:rsid w:val="007512D5"/>
    <w:rsid w:val="007959B7"/>
    <w:rsid w:val="008168CF"/>
    <w:rsid w:val="008715A8"/>
    <w:rsid w:val="008F23BB"/>
    <w:rsid w:val="00921E68"/>
    <w:rsid w:val="00A15851"/>
    <w:rsid w:val="00AC55D1"/>
    <w:rsid w:val="00B00552"/>
    <w:rsid w:val="00E16B1A"/>
    <w:rsid w:val="00EE6508"/>
    <w:rsid w:val="00FA46DA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858A"/>
  <w15:chartTrackingRefBased/>
  <w15:docId w15:val="{D5DF5314-2C55-874B-95D4-F5D538B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F362F"/>
    <w:pPr>
      <w:keepNext/>
      <w:numPr>
        <w:ilvl w:val="2"/>
        <w:numId w:val="1"/>
      </w:numPr>
      <w:tabs>
        <w:tab w:val="left" w:pos="0"/>
      </w:tabs>
      <w:suppressAutoHyphens/>
      <w:ind w:right="849"/>
      <w:jc w:val="center"/>
      <w:outlineLvl w:val="2"/>
    </w:pPr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5F362F"/>
    <w:pPr>
      <w:keepNext/>
      <w:numPr>
        <w:ilvl w:val="4"/>
        <w:numId w:val="1"/>
      </w:numPr>
      <w:suppressAutoHyphens/>
      <w:ind w:right="-1"/>
      <w:jc w:val="center"/>
      <w:outlineLvl w:val="4"/>
    </w:pPr>
    <w:rPr>
      <w:rFonts w:ascii="Arial" w:eastAsia="Times New Roman" w:hAnsi="Arial" w:cs="Arial"/>
      <w:kern w:val="2"/>
      <w:sz w:val="32"/>
      <w:szCs w:val="20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851"/>
  </w:style>
  <w:style w:type="character" w:customStyle="1" w:styleId="Titolo3Carattere">
    <w:name w:val="Titolo 3 Carattere"/>
    <w:basedOn w:val="Carpredefinitoparagrafo"/>
    <w:link w:val="Titolo3"/>
    <w:rsid w:val="005F362F"/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5F362F"/>
    <w:rPr>
      <w:rFonts w:ascii="Arial" w:eastAsia="Times New Roman" w:hAnsi="Arial" w:cs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/>
      <w:spacing w:after="1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F362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5F362F"/>
    <w:pPr>
      <w:suppressAutoHyphens/>
      <w:ind w:right="1133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Default">
    <w:name w:val="Default"/>
    <w:rsid w:val="005F362F"/>
    <w:pPr>
      <w:widowControl w:val="0"/>
      <w:suppressAutoHyphens/>
    </w:pPr>
    <w:rPr>
      <w:rFonts w:ascii="Verdana" w:eastAsia="NSimSun" w:hAnsi="Verdana" w:cs="Lucida Sans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6BFE"/>
    <w:pPr>
      <w:ind w:left="720"/>
      <w:contextualSpacing/>
    </w:pPr>
  </w:style>
  <w:style w:type="table" w:styleId="Grigliatabella">
    <w:name w:val="Table Grid"/>
    <w:basedOn w:val="Tabellanormale"/>
    <w:rsid w:val="002C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8F23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23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8F23BB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8F23BB"/>
    <w:pPr>
      <w:jc w:val="center"/>
    </w:pPr>
    <w:rPr>
      <w:rFonts w:ascii="Univers Extended" w:eastAsia="Times New Roman" w:hAnsi="Univers Extended" w:cs="Eurostyle Monospaced"/>
      <w:b/>
      <w:bCs/>
      <w:sz w:val="22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F23BB"/>
    <w:rPr>
      <w:rFonts w:ascii="Univers Extended" w:eastAsia="Times New Roman" w:hAnsi="Univers Extended" w:cs="Eurostyle Monospaced"/>
      <w:b/>
      <w:bCs/>
      <w:sz w:val="22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cattoni</dc:creator>
  <cp:keywords/>
  <dc:description/>
  <cp:lastModifiedBy>Direttore</cp:lastModifiedBy>
  <cp:revision>6</cp:revision>
  <dcterms:created xsi:type="dcterms:W3CDTF">2024-08-05T14:14:00Z</dcterms:created>
  <dcterms:modified xsi:type="dcterms:W3CDTF">2024-09-11T07:12:00Z</dcterms:modified>
</cp:coreProperties>
</file>