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56D6" w14:textId="7E702B61" w:rsidR="002C027A" w:rsidRPr="002C027A" w:rsidRDefault="002C027A" w:rsidP="00CB0B7F">
      <w:pPr>
        <w:pStyle w:val="Titolo5"/>
        <w:spacing w:line="360" w:lineRule="auto"/>
        <w:ind w:right="707"/>
        <w:jc w:val="left"/>
        <w:rPr>
          <w:rFonts w:ascii="Poppins" w:hAnsi="Poppins" w:cs="Poppins"/>
        </w:rPr>
      </w:pPr>
    </w:p>
    <w:p w14:paraId="7A2D6F89" w14:textId="49791754" w:rsidR="005F362F" w:rsidRPr="002C027A" w:rsidRDefault="005F362F" w:rsidP="00CB0B7F">
      <w:pPr>
        <w:pStyle w:val="Titolo5"/>
        <w:spacing w:line="360" w:lineRule="auto"/>
        <w:ind w:right="707"/>
        <w:rPr>
          <w:rFonts w:ascii="Poppins" w:hAnsi="Poppins" w:cs="Poppins"/>
          <w:sz w:val="26"/>
          <w:szCs w:val="26"/>
        </w:rPr>
      </w:pPr>
      <w:r w:rsidRPr="002C027A">
        <w:rPr>
          <w:rFonts w:ascii="Poppins" w:hAnsi="Poppins" w:cs="Poppins"/>
          <w:b/>
          <w:sz w:val="26"/>
          <w:szCs w:val="26"/>
        </w:rPr>
        <w:t xml:space="preserve">DELIBERAZIONE </w:t>
      </w:r>
      <w:r w:rsidR="00DB025D">
        <w:rPr>
          <w:rFonts w:ascii="Poppins" w:hAnsi="Poppins" w:cs="Poppins"/>
          <w:b/>
          <w:sz w:val="26"/>
          <w:szCs w:val="26"/>
        </w:rPr>
        <w:t xml:space="preserve">N. </w:t>
      </w:r>
      <w:r w:rsidR="00883BD1">
        <w:rPr>
          <w:rFonts w:ascii="Poppins" w:hAnsi="Poppins" w:cs="Poppins"/>
          <w:b/>
          <w:sz w:val="26"/>
          <w:szCs w:val="26"/>
        </w:rPr>
        <w:t>__</w:t>
      </w:r>
    </w:p>
    <w:p w14:paraId="3C1CC5C5" w14:textId="2350CE15" w:rsidR="005F362F" w:rsidRPr="002C027A" w:rsidRDefault="005F362F" w:rsidP="00CB0B7F">
      <w:pPr>
        <w:pStyle w:val="Titolo5"/>
        <w:spacing w:line="360" w:lineRule="auto"/>
        <w:ind w:right="707"/>
        <w:rPr>
          <w:rFonts w:ascii="Poppins" w:hAnsi="Poppins" w:cs="Poppins"/>
          <w:sz w:val="26"/>
          <w:szCs w:val="26"/>
        </w:rPr>
      </w:pPr>
      <w:r w:rsidRPr="002C027A">
        <w:rPr>
          <w:rFonts w:ascii="Poppins" w:hAnsi="Poppins" w:cs="Poppins"/>
          <w:b/>
          <w:sz w:val="26"/>
          <w:szCs w:val="26"/>
        </w:rPr>
        <w:t>DEL</w:t>
      </w:r>
      <w:r w:rsidR="001605EA">
        <w:rPr>
          <w:rFonts w:ascii="Poppins" w:hAnsi="Poppins" w:cs="Poppins"/>
          <w:b/>
          <w:sz w:val="26"/>
          <w:szCs w:val="26"/>
        </w:rPr>
        <w:t>L’ASSEMBLEA GENERALE</w:t>
      </w:r>
    </w:p>
    <w:p w14:paraId="36DBD8BB" w14:textId="77777777" w:rsidR="005F362F" w:rsidRPr="005F362F" w:rsidRDefault="005F362F" w:rsidP="00CB0B7F">
      <w:pPr>
        <w:spacing w:line="360" w:lineRule="auto"/>
        <w:ind w:right="707"/>
        <w:jc w:val="both"/>
        <w:rPr>
          <w:rFonts w:ascii="Poppins" w:hAnsi="Poppins" w:cs="Poppins"/>
          <w:b/>
          <w:sz w:val="22"/>
          <w:szCs w:val="22"/>
        </w:rPr>
      </w:pPr>
    </w:p>
    <w:p w14:paraId="080BEC90" w14:textId="7B741F0B" w:rsidR="00115263" w:rsidRDefault="005F362F" w:rsidP="00CB0B7F">
      <w:pPr>
        <w:pStyle w:val="Corpotesto"/>
        <w:pBdr>
          <w:top w:val="single" w:sz="4" w:space="1" w:color="000000"/>
          <w:left w:val="single" w:sz="4" w:space="4" w:color="000000"/>
          <w:bottom w:val="single" w:sz="4" w:space="1" w:color="000000"/>
          <w:right w:val="single" w:sz="4" w:space="4" w:color="000000"/>
        </w:pBdr>
        <w:spacing w:after="0" w:line="360" w:lineRule="auto"/>
        <w:ind w:left="1134" w:right="71" w:hanging="1134"/>
        <w:jc w:val="both"/>
        <w:rPr>
          <w:rFonts w:ascii="Poppins" w:hAnsi="Poppins" w:cs="Poppins"/>
          <w:sz w:val="22"/>
          <w:szCs w:val="22"/>
        </w:rPr>
      </w:pPr>
      <w:r w:rsidRPr="005F362F">
        <w:rPr>
          <w:rFonts w:ascii="Poppins" w:hAnsi="Poppins" w:cs="Poppins"/>
          <w:b/>
          <w:sz w:val="22"/>
          <w:szCs w:val="22"/>
        </w:rPr>
        <w:t>Oggetto:</w:t>
      </w:r>
      <w:r w:rsidR="00883BD1">
        <w:rPr>
          <w:rFonts w:ascii="Poppins" w:hAnsi="Poppins" w:cs="Poppins"/>
          <w:b/>
          <w:sz w:val="22"/>
          <w:szCs w:val="22"/>
        </w:rPr>
        <w:tab/>
      </w:r>
      <w:bookmarkStart w:id="0" w:name="_Hlk151392950"/>
      <w:proofErr w:type="gramStart"/>
      <w:r w:rsidR="0045206A">
        <w:rPr>
          <w:rFonts w:ascii="Poppins" w:hAnsi="Poppins" w:cs="Poppins"/>
          <w:b/>
          <w:sz w:val="22"/>
          <w:szCs w:val="22"/>
        </w:rPr>
        <w:t>1</w:t>
      </w:r>
      <w:r w:rsidR="00123B58">
        <w:rPr>
          <w:rFonts w:ascii="Poppins" w:hAnsi="Poppins" w:cs="Poppins"/>
          <w:b/>
          <w:sz w:val="22"/>
          <w:szCs w:val="22"/>
        </w:rPr>
        <w:t>^</w:t>
      </w:r>
      <w:proofErr w:type="gramEnd"/>
      <w:r w:rsidR="00123B58">
        <w:rPr>
          <w:rFonts w:ascii="Poppins" w:hAnsi="Poppins" w:cs="Poppins"/>
          <w:b/>
          <w:sz w:val="22"/>
          <w:szCs w:val="22"/>
        </w:rPr>
        <w:t xml:space="preserve"> </w:t>
      </w:r>
      <w:r w:rsidR="003C0AA3">
        <w:rPr>
          <w:rFonts w:ascii="Poppins" w:hAnsi="Poppins" w:cs="Poppins"/>
          <w:b/>
          <w:sz w:val="22"/>
          <w:szCs w:val="22"/>
        </w:rPr>
        <w:t>v</w:t>
      </w:r>
      <w:r w:rsidR="008847E2">
        <w:rPr>
          <w:rFonts w:ascii="Poppins" w:hAnsi="Poppins" w:cs="Poppins"/>
          <w:b/>
          <w:sz w:val="22"/>
          <w:szCs w:val="22"/>
        </w:rPr>
        <w:t xml:space="preserve">ariazione </w:t>
      </w:r>
      <w:r w:rsidR="009A4AE4" w:rsidRPr="009A4AE4">
        <w:rPr>
          <w:rFonts w:ascii="Poppins" w:hAnsi="Poppins" w:cs="Poppins"/>
          <w:b/>
          <w:sz w:val="22"/>
          <w:szCs w:val="22"/>
        </w:rPr>
        <w:t>della nota di aggiornamento al Documento Unico di Programmazione 202</w:t>
      </w:r>
      <w:r w:rsidR="0045206A">
        <w:rPr>
          <w:rFonts w:ascii="Poppins" w:hAnsi="Poppins" w:cs="Poppins"/>
          <w:b/>
          <w:sz w:val="22"/>
          <w:szCs w:val="22"/>
        </w:rPr>
        <w:t>6</w:t>
      </w:r>
      <w:r w:rsidR="009A4AE4" w:rsidRPr="009A4AE4">
        <w:rPr>
          <w:rFonts w:ascii="Poppins" w:hAnsi="Poppins" w:cs="Poppins"/>
          <w:b/>
          <w:sz w:val="22"/>
          <w:szCs w:val="22"/>
        </w:rPr>
        <w:t xml:space="preserve"> – 202</w:t>
      </w:r>
      <w:r w:rsidR="0045206A">
        <w:rPr>
          <w:rFonts w:ascii="Poppins" w:hAnsi="Poppins" w:cs="Poppins"/>
          <w:b/>
          <w:sz w:val="22"/>
          <w:szCs w:val="22"/>
        </w:rPr>
        <w:t>8</w:t>
      </w:r>
      <w:r w:rsidR="009A4AE4" w:rsidRPr="009A4AE4">
        <w:rPr>
          <w:rFonts w:ascii="Poppins" w:hAnsi="Poppins" w:cs="Poppins"/>
          <w:b/>
          <w:sz w:val="22"/>
          <w:szCs w:val="22"/>
        </w:rPr>
        <w:t>.</w:t>
      </w:r>
      <w:r w:rsidR="00115263">
        <w:rPr>
          <w:rFonts w:ascii="Poppins" w:hAnsi="Poppins" w:cs="Poppins"/>
          <w:sz w:val="22"/>
          <w:szCs w:val="22"/>
        </w:rPr>
        <w:tab/>
      </w:r>
      <w:bookmarkStart w:id="1" w:name="_Hlk126913276"/>
      <w:bookmarkEnd w:id="0"/>
    </w:p>
    <w:p w14:paraId="53D0CF04" w14:textId="77777777" w:rsidR="000F77ED" w:rsidRDefault="000F77ED" w:rsidP="00CB0B7F">
      <w:pPr>
        <w:spacing w:line="360" w:lineRule="auto"/>
        <w:ind w:left="426" w:firstLine="283"/>
        <w:jc w:val="both"/>
        <w:rPr>
          <w:rFonts w:ascii="Poppins" w:hAnsi="Poppins" w:cs="Poppins"/>
          <w:sz w:val="22"/>
          <w:szCs w:val="22"/>
        </w:rPr>
      </w:pPr>
    </w:p>
    <w:p w14:paraId="495C0B39" w14:textId="03C52A88" w:rsidR="00743656" w:rsidRDefault="00DB025D" w:rsidP="00CB0B7F">
      <w:pPr>
        <w:pStyle w:val="Corpotesto"/>
        <w:spacing w:after="0" w:line="360" w:lineRule="auto"/>
        <w:ind w:left="426"/>
        <w:jc w:val="both"/>
        <w:rPr>
          <w:rFonts w:ascii="Poppins" w:hAnsi="Poppins" w:cs="Poppins"/>
          <w:b/>
          <w:sz w:val="22"/>
          <w:szCs w:val="22"/>
        </w:rPr>
      </w:pPr>
      <w:r w:rsidRPr="00FA0886">
        <w:rPr>
          <w:rFonts w:ascii="Poppins" w:eastAsia="Arial Unicode MS" w:hAnsi="Poppins" w:cs="Poppins"/>
          <w:sz w:val="22"/>
          <w:szCs w:val="22"/>
        </w:rPr>
        <w:t xml:space="preserve">Il Presidente passa </w:t>
      </w:r>
      <w:r w:rsidRPr="001D0736">
        <w:rPr>
          <w:rFonts w:ascii="Poppins" w:eastAsia="Arial Unicode MS" w:hAnsi="Poppins" w:cs="Poppins"/>
          <w:sz w:val="22"/>
          <w:szCs w:val="22"/>
        </w:rPr>
        <w:t xml:space="preserve">quindi all’esame del punto </w:t>
      </w:r>
      <w:r w:rsidR="005A6247">
        <w:rPr>
          <w:rFonts w:ascii="Poppins" w:eastAsia="Arial Unicode MS" w:hAnsi="Poppins" w:cs="Poppins"/>
          <w:sz w:val="22"/>
          <w:szCs w:val="22"/>
        </w:rPr>
        <w:t>__</w:t>
      </w:r>
      <w:r w:rsidRPr="001D0736">
        <w:rPr>
          <w:rFonts w:ascii="Poppins" w:eastAsia="Arial Unicode MS" w:hAnsi="Poppins" w:cs="Poppins"/>
          <w:sz w:val="22"/>
          <w:szCs w:val="22"/>
        </w:rPr>
        <w:t xml:space="preserve"> all’Ordine del Giorno,</w:t>
      </w:r>
      <w:r w:rsidRPr="00FA0886">
        <w:rPr>
          <w:rFonts w:ascii="Poppins" w:hAnsi="Poppins" w:cs="Poppins"/>
          <w:sz w:val="22"/>
          <w:szCs w:val="22"/>
        </w:rPr>
        <w:t xml:space="preserve"> </w:t>
      </w:r>
      <w:proofErr w:type="gramStart"/>
      <w:r w:rsidR="0045206A" w:rsidRPr="0045206A">
        <w:rPr>
          <w:rFonts w:ascii="Poppins" w:hAnsi="Poppins" w:cs="Poppins"/>
          <w:b/>
          <w:bCs/>
          <w:sz w:val="22"/>
          <w:szCs w:val="22"/>
        </w:rPr>
        <w:t>1</w:t>
      </w:r>
      <w:r w:rsidR="00123B58" w:rsidRPr="0045206A">
        <w:rPr>
          <w:rFonts w:ascii="Poppins" w:hAnsi="Poppins" w:cs="Poppins"/>
          <w:b/>
          <w:bCs/>
          <w:sz w:val="22"/>
          <w:szCs w:val="22"/>
        </w:rPr>
        <w:t>^</w:t>
      </w:r>
      <w:proofErr w:type="gramEnd"/>
      <w:r w:rsidR="00123B58">
        <w:rPr>
          <w:rFonts w:ascii="Poppins" w:hAnsi="Poppins" w:cs="Poppins"/>
          <w:sz w:val="22"/>
          <w:szCs w:val="22"/>
        </w:rPr>
        <w:t xml:space="preserve"> </w:t>
      </w:r>
      <w:r w:rsidR="0045206A">
        <w:rPr>
          <w:rFonts w:ascii="Poppins" w:hAnsi="Poppins" w:cs="Poppins"/>
          <w:b/>
          <w:sz w:val="22"/>
          <w:szCs w:val="22"/>
        </w:rPr>
        <w:t>v</w:t>
      </w:r>
      <w:r w:rsidR="008847E2">
        <w:rPr>
          <w:rFonts w:ascii="Poppins" w:hAnsi="Poppins" w:cs="Poppins"/>
          <w:b/>
          <w:sz w:val="22"/>
          <w:szCs w:val="22"/>
        </w:rPr>
        <w:t>ariazione</w:t>
      </w:r>
      <w:r w:rsidR="009A4AE4" w:rsidRPr="009A4AE4">
        <w:rPr>
          <w:rFonts w:ascii="Poppins" w:hAnsi="Poppins" w:cs="Poppins"/>
          <w:b/>
          <w:sz w:val="22"/>
          <w:szCs w:val="22"/>
        </w:rPr>
        <w:t xml:space="preserve"> della nota di aggiornamento al Documento Unico di Programmazione 202</w:t>
      </w:r>
      <w:r w:rsidR="0045206A">
        <w:rPr>
          <w:rFonts w:ascii="Poppins" w:hAnsi="Poppins" w:cs="Poppins"/>
          <w:b/>
          <w:sz w:val="22"/>
          <w:szCs w:val="22"/>
        </w:rPr>
        <w:t>6</w:t>
      </w:r>
      <w:r w:rsidR="009A4AE4" w:rsidRPr="009A4AE4">
        <w:rPr>
          <w:rFonts w:ascii="Poppins" w:hAnsi="Poppins" w:cs="Poppins"/>
          <w:b/>
          <w:sz w:val="22"/>
          <w:szCs w:val="22"/>
        </w:rPr>
        <w:t xml:space="preserve"> – 202</w:t>
      </w:r>
      <w:r w:rsidR="0045206A">
        <w:rPr>
          <w:rFonts w:ascii="Poppins" w:hAnsi="Poppins" w:cs="Poppins"/>
          <w:b/>
          <w:sz w:val="22"/>
          <w:szCs w:val="22"/>
        </w:rPr>
        <w:t>8</w:t>
      </w:r>
      <w:r w:rsidR="009A4AE4" w:rsidRPr="009A4AE4">
        <w:rPr>
          <w:rFonts w:ascii="Poppins" w:hAnsi="Poppins" w:cs="Poppins"/>
          <w:b/>
          <w:sz w:val="22"/>
          <w:szCs w:val="22"/>
        </w:rPr>
        <w:t>.</w:t>
      </w:r>
    </w:p>
    <w:p w14:paraId="27436540" w14:textId="77777777" w:rsidR="00B36E55" w:rsidRDefault="00B36E55" w:rsidP="00CB0B7F">
      <w:pPr>
        <w:pStyle w:val="Corpotesto"/>
        <w:spacing w:after="0" w:line="360" w:lineRule="auto"/>
        <w:ind w:left="426" w:firstLine="283"/>
        <w:jc w:val="both"/>
        <w:rPr>
          <w:rFonts w:ascii="Poppins" w:hAnsi="Poppins" w:cs="Poppins"/>
          <w:sz w:val="22"/>
          <w:szCs w:val="22"/>
        </w:rPr>
      </w:pPr>
    </w:p>
    <w:p w14:paraId="60C75C72" w14:textId="21DFF193" w:rsidR="004256DE" w:rsidRPr="004256DE" w:rsidRDefault="004256DE" w:rsidP="00CB0B7F">
      <w:pPr>
        <w:pStyle w:val="Corpotesto"/>
        <w:spacing w:after="0" w:line="360" w:lineRule="auto"/>
        <w:ind w:firstLine="709"/>
        <w:jc w:val="both"/>
        <w:rPr>
          <w:rFonts w:ascii="Poppins" w:hAnsi="Poppins" w:cs="Poppins"/>
          <w:sz w:val="22"/>
          <w:szCs w:val="22"/>
        </w:rPr>
      </w:pPr>
      <w:r w:rsidRPr="004256DE">
        <w:rPr>
          <w:rFonts w:ascii="Poppins" w:hAnsi="Poppins" w:cs="Poppins"/>
          <w:sz w:val="22"/>
          <w:szCs w:val="22"/>
        </w:rPr>
        <w:t>Premesso la legge provinciale 9 dicembre 2015, n. 18 “Modificazioni della legge provinciale di contabilità 1979 e altre disposizioni di adeguamento dell'ordinamento provinciale e degli enti locali al decreto legislativo 23 giugno 2011, n. 118 (Disposizioni in materia di armonizzazione dei sistemi contabili e degli schemi di bilancio delle regioni, degli enti locali e dei loro organismi, a norma degli articoli 1 e 2 della legge 5 maggio 2009, n. 42), che, in attuazione dell'articolo 79 dello Statuto speciale e per coordinare l'ordinamento contabile dei comuni con l'ordinamento finanziario provinciale, anche in relazione a quanto disposto dall'articolo 10 (Armonizzazione dei sistemi contabili e degli schemi di bilancio degli enti locali e dei loro enti ed organismi strumentali) della legge regionale 3 agosto 2015, n. 22, dispone che gli enti locali e i loro enti e organismi strumentali applicano le disposizioni in materia di armonizzazione dei sistemi contabili e degli schemi di bilancio contenute nel titolo I del decreto legislativo n. 118 del 2011, nonché i relativi allegati, con il posticipo di un anno dei termini previsti dal medesimo decreto; la stessa individua inoltre gli articoli del decreto legislativo 267 del 2000 che si applicano agli enti locali</w:t>
      </w:r>
      <w:r w:rsidR="009A4AE4">
        <w:rPr>
          <w:rFonts w:ascii="Poppins" w:hAnsi="Poppins" w:cs="Poppins"/>
          <w:sz w:val="22"/>
          <w:szCs w:val="22"/>
        </w:rPr>
        <w:t>.</w:t>
      </w:r>
    </w:p>
    <w:p w14:paraId="5B32599A" w14:textId="77777777" w:rsidR="004256DE" w:rsidRPr="004256DE" w:rsidRDefault="004256DE" w:rsidP="00CB0B7F">
      <w:pPr>
        <w:pStyle w:val="Corpotesto"/>
        <w:spacing w:after="0" w:line="360" w:lineRule="auto"/>
        <w:ind w:firstLine="709"/>
        <w:jc w:val="both"/>
        <w:rPr>
          <w:rFonts w:ascii="Poppins" w:hAnsi="Poppins" w:cs="Poppins"/>
          <w:sz w:val="22"/>
          <w:szCs w:val="22"/>
        </w:rPr>
      </w:pPr>
      <w:proofErr w:type="gramStart"/>
      <w:r w:rsidRPr="004256DE">
        <w:rPr>
          <w:rFonts w:ascii="Poppins" w:hAnsi="Poppins" w:cs="Poppins"/>
          <w:sz w:val="22"/>
          <w:szCs w:val="22"/>
        </w:rPr>
        <w:lastRenderedPageBreak/>
        <w:t>In particolare</w:t>
      </w:r>
      <w:proofErr w:type="gramEnd"/>
      <w:r w:rsidRPr="004256DE">
        <w:rPr>
          <w:rFonts w:ascii="Poppins" w:hAnsi="Poppins" w:cs="Poppins"/>
          <w:sz w:val="22"/>
          <w:szCs w:val="22"/>
        </w:rPr>
        <w:t xml:space="preserve"> il comma 1 dell’articolo 54 della legge provinciale di cui al paragrafo precedente dove prevede che “In relazione alla disciplina contenuta nel decreto legislativo n. 267 del 2000 non richiamata da questa legge continuano ad applicarsi le corrispondenti norme dell'ordinamento regionale o provinciale.”.</w:t>
      </w:r>
    </w:p>
    <w:p w14:paraId="35A46122" w14:textId="3C5F763C" w:rsidR="004256DE" w:rsidRDefault="004256DE" w:rsidP="00CB0B7F">
      <w:pPr>
        <w:pStyle w:val="Corpotesto"/>
        <w:spacing w:after="0" w:line="360" w:lineRule="auto"/>
        <w:ind w:firstLine="709"/>
        <w:jc w:val="both"/>
        <w:rPr>
          <w:rFonts w:ascii="Poppins" w:hAnsi="Poppins" w:cs="Poppins"/>
          <w:sz w:val="22"/>
          <w:szCs w:val="22"/>
        </w:rPr>
      </w:pPr>
      <w:r w:rsidRPr="004256DE">
        <w:rPr>
          <w:rFonts w:ascii="Poppins" w:hAnsi="Poppins" w:cs="Poppins"/>
          <w:sz w:val="22"/>
          <w:szCs w:val="22"/>
        </w:rPr>
        <w:t>A decorrere dall’anno 2017, gli enti locali trentini adottano gli schemi di bilancio previsti dal comma 1 articolo 11 del D.lgs. 118/2011 e ss.mm. (schemi armonizzati) che assumono valore a tutti gli effetti giuridici, anche con riguardo alla funzione di carattere autorizzatorio</w:t>
      </w:r>
      <w:r w:rsidR="009A4AE4">
        <w:rPr>
          <w:rFonts w:ascii="Poppins" w:hAnsi="Poppins" w:cs="Poppins"/>
          <w:sz w:val="22"/>
          <w:szCs w:val="22"/>
        </w:rPr>
        <w:t>.</w:t>
      </w:r>
    </w:p>
    <w:p w14:paraId="341E99B5" w14:textId="42EC8B02" w:rsidR="009A4AE4" w:rsidRPr="009A4AE4" w:rsidRDefault="009A4AE4" w:rsidP="00CB0B7F">
      <w:pPr>
        <w:pStyle w:val="Corpotesto"/>
        <w:spacing w:after="0" w:line="360" w:lineRule="auto"/>
        <w:ind w:firstLine="709"/>
        <w:jc w:val="both"/>
        <w:rPr>
          <w:rFonts w:ascii="Poppins" w:hAnsi="Poppins" w:cs="Poppins"/>
          <w:sz w:val="22"/>
          <w:szCs w:val="22"/>
        </w:rPr>
      </w:pPr>
      <w:r w:rsidRPr="009A4AE4">
        <w:rPr>
          <w:rFonts w:ascii="Poppins" w:hAnsi="Poppins" w:cs="Poppins"/>
          <w:sz w:val="22"/>
          <w:szCs w:val="22"/>
        </w:rPr>
        <w:t>Ric</w:t>
      </w:r>
      <w:r>
        <w:rPr>
          <w:rFonts w:ascii="Poppins" w:hAnsi="Poppins" w:cs="Poppins"/>
          <w:sz w:val="22"/>
          <w:szCs w:val="22"/>
        </w:rPr>
        <w:t>hiamati</w:t>
      </w:r>
      <w:r w:rsidRPr="009A4AE4">
        <w:rPr>
          <w:rFonts w:ascii="Poppins" w:hAnsi="Poppins" w:cs="Poppins"/>
          <w:sz w:val="22"/>
          <w:szCs w:val="22"/>
        </w:rPr>
        <w:t>:</w:t>
      </w:r>
    </w:p>
    <w:p w14:paraId="6D62E5F6" w14:textId="77777777" w:rsidR="009A4AE4" w:rsidRDefault="009A4AE4" w:rsidP="00CB0B7F">
      <w:pPr>
        <w:spacing w:line="360" w:lineRule="auto"/>
        <w:ind w:left="1134" w:hanging="425"/>
        <w:jc w:val="both"/>
        <w:rPr>
          <w:rFonts w:ascii="Poppins" w:hAnsi="Poppins" w:cs="Poppins"/>
          <w:sz w:val="22"/>
          <w:szCs w:val="22"/>
        </w:rPr>
      </w:pPr>
      <w:r w:rsidRPr="009A4AE4">
        <w:rPr>
          <w:rFonts w:ascii="Poppins" w:hAnsi="Poppins" w:cs="Poppins"/>
          <w:sz w:val="22"/>
          <w:szCs w:val="22"/>
        </w:rPr>
        <w:t>-</w:t>
      </w:r>
      <w:r w:rsidRPr="009A4AE4">
        <w:rPr>
          <w:rFonts w:ascii="Poppins" w:hAnsi="Poppins" w:cs="Poppins"/>
          <w:sz w:val="22"/>
          <w:szCs w:val="22"/>
        </w:rPr>
        <w:tab/>
        <w:t>l’articolo 151 del TUEL, ai sensi del quale gli enti locali ispirano la propria gestione al principio della programmazione e a tal fine presentano ciascun anno il Documento Unico di Programmazione sulla cui base sarà poi elaborato il bilancio di previsione finanziario, riferiti entrambi ad un orizzonte temporale almeno triennale;</w:t>
      </w:r>
    </w:p>
    <w:p w14:paraId="06AC67DC" w14:textId="7A6326C9" w:rsidR="009A4AE4" w:rsidRDefault="009A4AE4" w:rsidP="00CB0B7F">
      <w:pPr>
        <w:spacing w:line="360" w:lineRule="auto"/>
        <w:ind w:left="1134" w:hanging="425"/>
        <w:jc w:val="both"/>
        <w:rPr>
          <w:rFonts w:ascii="Poppins" w:hAnsi="Poppins" w:cs="Poppins"/>
          <w:sz w:val="22"/>
          <w:szCs w:val="22"/>
        </w:rPr>
      </w:pPr>
      <w:r w:rsidRPr="009A4AE4">
        <w:rPr>
          <w:rFonts w:ascii="Poppins" w:hAnsi="Poppins" w:cs="Poppins"/>
          <w:sz w:val="22"/>
          <w:szCs w:val="22"/>
        </w:rPr>
        <w:t>-</w:t>
      </w:r>
      <w:r w:rsidRPr="009A4AE4">
        <w:rPr>
          <w:rFonts w:ascii="Poppins" w:hAnsi="Poppins" w:cs="Poppins"/>
          <w:sz w:val="22"/>
          <w:szCs w:val="22"/>
        </w:rPr>
        <w:tab/>
        <w:t xml:space="preserve">l’articolo 170 comma 2 a termini del quale “Il Documento </w:t>
      </w:r>
      <w:r>
        <w:rPr>
          <w:rFonts w:ascii="Poppins" w:hAnsi="Poppins" w:cs="Poppins"/>
          <w:sz w:val="22"/>
          <w:szCs w:val="22"/>
        </w:rPr>
        <w:t>U</w:t>
      </w:r>
      <w:r w:rsidRPr="009A4AE4">
        <w:rPr>
          <w:rFonts w:ascii="Poppins" w:hAnsi="Poppins" w:cs="Poppins"/>
          <w:sz w:val="22"/>
          <w:szCs w:val="22"/>
        </w:rPr>
        <w:t xml:space="preserve">nico di </w:t>
      </w:r>
      <w:r>
        <w:rPr>
          <w:rFonts w:ascii="Poppins" w:hAnsi="Poppins" w:cs="Poppins"/>
          <w:sz w:val="22"/>
          <w:szCs w:val="22"/>
        </w:rPr>
        <w:t>P</w:t>
      </w:r>
      <w:r w:rsidRPr="009A4AE4">
        <w:rPr>
          <w:rFonts w:ascii="Poppins" w:hAnsi="Poppins" w:cs="Poppins"/>
          <w:sz w:val="22"/>
          <w:szCs w:val="22"/>
        </w:rPr>
        <w:t>rogrammazione ha carattere generale e costituisce la guida strategica ed operativa dell'ente”;</w:t>
      </w:r>
    </w:p>
    <w:p w14:paraId="1960D34A" w14:textId="6FCF0ED4" w:rsidR="009A4AE4" w:rsidRDefault="009A4AE4" w:rsidP="00CB0B7F">
      <w:pPr>
        <w:spacing w:line="360" w:lineRule="auto"/>
        <w:ind w:left="1134" w:hanging="425"/>
        <w:jc w:val="both"/>
        <w:rPr>
          <w:rFonts w:ascii="Poppins" w:hAnsi="Poppins" w:cs="Poppins"/>
          <w:sz w:val="22"/>
          <w:szCs w:val="22"/>
        </w:rPr>
      </w:pPr>
      <w:r w:rsidRPr="009A4AE4">
        <w:rPr>
          <w:rFonts w:ascii="Poppins" w:hAnsi="Poppins" w:cs="Poppins"/>
          <w:sz w:val="22"/>
          <w:szCs w:val="22"/>
        </w:rPr>
        <w:t>-</w:t>
      </w:r>
      <w:r w:rsidRPr="009A4AE4">
        <w:rPr>
          <w:rFonts w:ascii="Poppins" w:hAnsi="Poppins" w:cs="Poppins"/>
          <w:sz w:val="22"/>
          <w:szCs w:val="22"/>
        </w:rPr>
        <w:tab/>
        <w:t xml:space="preserve">l’articolo 170 comma 1, ai sensi del quale entro il 15 novembre di ciascun anno, con lo schema di delibera del bilancio di previsione finanziario, l’organo esecutivo presenta all’Assemblea generale la nota di aggiornamento del Documento </w:t>
      </w:r>
      <w:r>
        <w:rPr>
          <w:rFonts w:ascii="Poppins" w:hAnsi="Poppins" w:cs="Poppins"/>
          <w:sz w:val="22"/>
          <w:szCs w:val="22"/>
        </w:rPr>
        <w:t>U</w:t>
      </w:r>
      <w:r w:rsidRPr="009A4AE4">
        <w:rPr>
          <w:rFonts w:ascii="Poppins" w:hAnsi="Poppins" w:cs="Poppins"/>
          <w:sz w:val="22"/>
          <w:szCs w:val="22"/>
        </w:rPr>
        <w:t xml:space="preserve">nico di </w:t>
      </w:r>
      <w:r>
        <w:rPr>
          <w:rFonts w:ascii="Poppins" w:hAnsi="Poppins" w:cs="Poppins"/>
          <w:sz w:val="22"/>
          <w:szCs w:val="22"/>
        </w:rPr>
        <w:t>P</w:t>
      </w:r>
      <w:r w:rsidRPr="009A4AE4">
        <w:rPr>
          <w:rFonts w:ascii="Poppins" w:hAnsi="Poppins" w:cs="Poppins"/>
          <w:sz w:val="22"/>
          <w:szCs w:val="22"/>
        </w:rPr>
        <w:t>rogrammazione,</w:t>
      </w:r>
    </w:p>
    <w:p w14:paraId="35AA65AE" w14:textId="77777777" w:rsidR="009A4AE4" w:rsidRPr="004256DE" w:rsidRDefault="009A4AE4" w:rsidP="00CB0B7F">
      <w:pPr>
        <w:spacing w:line="360" w:lineRule="auto"/>
        <w:ind w:left="1134" w:hanging="425"/>
        <w:jc w:val="both"/>
        <w:rPr>
          <w:rFonts w:ascii="Poppins" w:hAnsi="Poppins" w:cs="Poppins"/>
          <w:sz w:val="22"/>
          <w:szCs w:val="22"/>
        </w:rPr>
      </w:pPr>
    </w:p>
    <w:bookmarkEnd w:id="1"/>
    <w:p w14:paraId="3155CE47" w14:textId="5444B6DD" w:rsidR="00F50EBE" w:rsidRDefault="00F50EBE" w:rsidP="00CB0B7F">
      <w:pPr>
        <w:spacing w:line="360" w:lineRule="auto"/>
        <w:ind w:left="425"/>
        <w:jc w:val="center"/>
        <w:rPr>
          <w:rFonts w:ascii="Poppins" w:hAnsi="Poppins" w:cs="Poppins"/>
          <w:b/>
          <w:bCs/>
          <w:sz w:val="22"/>
          <w:szCs w:val="22"/>
        </w:rPr>
      </w:pPr>
      <w:r w:rsidRPr="00F50EBE">
        <w:rPr>
          <w:rFonts w:ascii="Poppins" w:hAnsi="Poppins" w:cs="Poppins"/>
          <w:b/>
          <w:bCs/>
          <w:sz w:val="22"/>
          <w:szCs w:val="22"/>
        </w:rPr>
        <w:t>L’ASSEMBLEA GENERALE</w:t>
      </w:r>
    </w:p>
    <w:p w14:paraId="7BF5AA54" w14:textId="77777777" w:rsidR="00871B22" w:rsidRDefault="00871B22" w:rsidP="00CB0B7F">
      <w:pPr>
        <w:spacing w:line="360" w:lineRule="auto"/>
        <w:ind w:left="425"/>
        <w:jc w:val="center"/>
        <w:rPr>
          <w:rFonts w:ascii="Poppins" w:hAnsi="Poppins" w:cs="Poppins"/>
          <w:b/>
          <w:bCs/>
          <w:sz w:val="22"/>
          <w:szCs w:val="22"/>
        </w:rPr>
      </w:pPr>
    </w:p>
    <w:p w14:paraId="197E3C23" w14:textId="0B5A18E5" w:rsidR="004256DE" w:rsidRPr="009A4AE4" w:rsidRDefault="00425E9B" w:rsidP="00CB0B7F">
      <w:pPr>
        <w:pStyle w:val="Corpotesto"/>
        <w:spacing w:after="0" w:line="360" w:lineRule="auto"/>
        <w:ind w:firstLine="709"/>
        <w:jc w:val="both"/>
        <w:rPr>
          <w:rFonts w:ascii="Poppins" w:hAnsi="Poppins" w:cs="Poppins"/>
          <w:sz w:val="22"/>
          <w:szCs w:val="22"/>
        </w:rPr>
      </w:pPr>
      <w:r>
        <w:rPr>
          <w:rFonts w:ascii="Poppins" w:hAnsi="Poppins" w:cs="Poppins"/>
          <w:sz w:val="22"/>
          <w:szCs w:val="22"/>
        </w:rPr>
        <w:lastRenderedPageBreak/>
        <w:t>R</w:t>
      </w:r>
      <w:r w:rsidR="004256DE" w:rsidRPr="00871B22">
        <w:rPr>
          <w:rFonts w:ascii="Poppins" w:hAnsi="Poppins" w:cs="Poppins"/>
          <w:sz w:val="22"/>
          <w:szCs w:val="22"/>
        </w:rPr>
        <w:t>ichiamat</w:t>
      </w:r>
      <w:r w:rsidR="009A4AE4">
        <w:rPr>
          <w:rFonts w:ascii="Poppins" w:hAnsi="Poppins" w:cs="Poppins"/>
          <w:sz w:val="22"/>
          <w:szCs w:val="22"/>
        </w:rPr>
        <w:t xml:space="preserve">a </w:t>
      </w:r>
      <w:r w:rsidR="004256DE" w:rsidRPr="009A4AE4">
        <w:rPr>
          <w:rFonts w:ascii="Poppins" w:hAnsi="Poppins" w:cs="Poppins"/>
          <w:sz w:val="22"/>
          <w:szCs w:val="22"/>
        </w:rPr>
        <w:t xml:space="preserve">la propria precedente deliberazione </w:t>
      </w:r>
      <w:r w:rsidR="00871B22" w:rsidRPr="009A4AE4">
        <w:rPr>
          <w:rFonts w:ascii="Poppins" w:hAnsi="Poppins" w:cs="Poppins"/>
          <w:sz w:val="22"/>
          <w:szCs w:val="22"/>
        </w:rPr>
        <w:t xml:space="preserve">n. </w:t>
      </w:r>
      <w:r w:rsidR="0045206A">
        <w:rPr>
          <w:rFonts w:ascii="Poppins" w:hAnsi="Poppins" w:cs="Poppins"/>
          <w:sz w:val="22"/>
          <w:szCs w:val="22"/>
        </w:rPr>
        <w:t>15</w:t>
      </w:r>
      <w:r w:rsidR="00871B22" w:rsidRPr="009A4AE4">
        <w:rPr>
          <w:rFonts w:ascii="Poppins" w:hAnsi="Poppins" w:cs="Poppins"/>
          <w:sz w:val="22"/>
          <w:szCs w:val="22"/>
        </w:rPr>
        <w:t xml:space="preserve"> del </w:t>
      </w:r>
      <w:r w:rsidR="0045206A">
        <w:rPr>
          <w:rFonts w:ascii="Poppins" w:hAnsi="Poppins" w:cs="Poppins"/>
          <w:sz w:val="22"/>
          <w:szCs w:val="22"/>
        </w:rPr>
        <w:t>11 novembre</w:t>
      </w:r>
      <w:r w:rsidR="00871B22" w:rsidRPr="009A4AE4">
        <w:rPr>
          <w:rFonts w:ascii="Poppins" w:hAnsi="Poppins" w:cs="Poppins"/>
          <w:sz w:val="22"/>
          <w:szCs w:val="22"/>
        </w:rPr>
        <w:t xml:space="preserve"> 202</w:t>
      </w:r>
      <w:r w:rsidR="0045206A">
        <w:rPr>
          <w:rFonts w:ascii="Poppins" w:hAnsi="Poppins" w:cs="Poppins"/>
          <w:sz w:val="22"/>
          <w:szCs w:val="22"/>
        </w:rPr>
        <w:t>5</w:t>
      </w:r>
      <w:r w:rsidR="00871B22" w:rsidRPr="009A4AE4">
        <w:rPr>
          <w:rFonts w:ascii="Poppins" w:hAnsi="Poppins" w:cs="Poppins"/>
          <w:sz w:val="22"/>
          <w:szCs w:val="22"/>
        </w:rPr>
        <w:t xml:space="preserve">, </w:t>
      </w:r>
      <w:r w:rsidR="004256DE" w:rsidRPr="009A4AE4">
        <w:rPr>
          <w:rFonts w:ascii="Poppins" w:hAnsi="Poppins" w:cs="Poppins"/>
          <w:sz w:val="22"/>
          <w:szCs w:val="22"/>
        </w:rPr>
        <w:t>con la quale è stato approvato</w:t>
      </w:r>
      <w:r w:rsidR="00892666" w:rsidRPr="009A4AE4">
        <w:rPr>
          <w:rFonts w:ascii="Poppins" w:hAnsi="Poppins" w:cs="Poppins"/>
          <w:sz w:val="22"/>
          <w:szCs w:val="22"/>
        </w:rPr>
        <w:t xml:space="preserve"> in apposita seduta</w:t>
      </w:r>
      <w:r w:rsidR="004256DE" w:rsidRPr="009A4AE4">
        <w:rPr>
          <w:rFonts w:ascii="Poppins" w:hAnsi="Poppins" w:cs="Poppins"/>
          <w:sz w:val="22"/>
          <w:szCs w:val="22"/>
        </w:rPr>
        <w:t xml:space="preserve"> il Documento Unico di Programmazione 202</w:t>
      </w:r>
      <w:r w:rsidR="0045206A">
        <w:rPr>
          <w:rFonts w:ascii="Poppins" w:hAnsi="Poppins" w:cs="Poppins"/>
          <w:sz w:val="22"/>
          <w:szCs w:val="22"/>
        </w:rPr>
        <w:t>6</w:t>
      </w:r>
      <w:r w:rsidR="004256DE" w:rsidRPr="009A4AE4">
        <w:rPr>
          <w:rFonts w:ascii="Poppins" w:hAnsi="Poppins" w:cs="Poppins"/>
          <w:sz w:val="22"/>
          <w:szCs w:val="22"/>
        </w:rPr>
        <w:t xml:space="preserve"> – 202</w:t>
      </w:r>
      <w:r w:rsidR="0045206A">
        <w:rPr>
          <w:rFonts w:ascii="Poppins" w:hAnsi="Poppins" w:cs="Poppins"/>
          <w:sz w:val="22"/>
          <w:szCs w:val="22"/>
        </w:rPr>
        <w:t>8</w:t>
      </w:r>
      <w:r w:rsidR="00123B58">
        <w:rPr>
          <w:rFonts w:ascii="Poppins" w:hAnsi="Poppins" w:cs="Poppins"/>
          <w:sz w:val="22"/>
          <w:szCs w:val="22"/>
        </w:rPr>
        <w:t>.</w:t>
      </w:r>
    </w:p>
    <w:p w14:paraId="31069FF1" w14:textId="2AD5D6A3" w:rsidR="009A4AE4" w:rsidRDefault="009A4AE4" w:rsidP="00CB0B7F">
      <w:pPr>
        <w:pStyle w:val="Corpotesto"/>
        <w:spacing w:after="0" w:line="360" w:lineRule="auto"/>
        <w:ind w:firstLine="709"/>
        <w:jc w:val="both"/>
        <w:rPr>
          <w:rFonts w:ascii="Poppins" w:hAnsi="Poppins" w:cs="Poppins"/>
          <w:sz w:val="22"/>
          <w:szCs w:val="22"/>
        </w:rPr>
      </w:pPr>
      <w:r w:rsidRPr="00871B22">
        <w:rPr>
          <w:rFonts w:ascii="Poppins" w:hAnsi="Poppins" w:cs="Poppins"/>
          <w:sz w:val="22"/>
          <w:szCs w:val="22"/>
        </w:rPr>
        <w:t xml:space="preserve">Ricordato che ai sensi ’articolo 170 del TUEL, </w:t>
      </w:r>
      <w:r>
        <w:rPr>
          <w:rFonts w:ascii="Poppins" w:hAnsi="Poppins" w:cs="Poppins"/>
          <w:sz w:val="22"/>
          <w:szCs w:val="22"/>
        </w:rPr>
        <w:t xml:space="preserve">prima </w:t>
      </w:r>
      <w:r w:rsidRPr="00871B22">
        <w:rPr>
          <w:rFonts w:ascii="Poppins" w:hAnsi="Poppins" w:cs="Poppins"/>
          <w:sz w:val="22"/>
          <w:szCs w:val="22"/>
        </w:rPr>
        <w:t xml:space="preserve">l’approvazione definitiva del bilancio di previsione, con lo schema di delibera del bilancio di previsione finanziario, l’organo esecutivo presenta all’Assemblea la nota di aggiornamento del Documento </w:t>
      </w:r>
      <w:r>
        <w:rPr>
          <w:rFonts w:ascii="Poppins" w:hAnsi="Poppins" w:cs="Poppins"/>
          <w:sz w:val="22"/>
          <w:szCs w:val="22"/>
        </w:rPr>
        <w:t>U</w:t>
      </w:r>
      <w:r w:rsidRPr="00871B22">
        <w:rPr>
          <w:rFonts w:ascii="Poppins" w:hAnsi="Poppins" w:cs="Poppins"/>
          <w:sz w:val="22"/>
          <w:szCs w:val="22"/>
        </w:rPr>
        <w:t xml:space="preserve">nico di </w:t>
      </w:r>
      <w:r>
        <w:rPr>
          <w:rFonts w:ascii="Poppins" w:hAnsi="Poppins" w:cs="Poppins"/>
          <w:sz w:val="22"/>
          <w:szCs w:val="22"/>
        </w:rPr>
        <w:t>P</w:t>
      </w:r>
      <w:r w:rsidRPr="00871B22">
        <w:rPr>
          <w:rFonts w:ascii="Poppins" w:hAnsi="Poppins" w:cs="Poppins"/>
          <w:sz w:val="22"/>
          <w:szCs w:val="22"/>
        </w:rPr>
        <w:t>rogrammazione.</w:t>
      </w:r>
    </w:p>
    <w:p w14:paraId="5F3579D2" w14:textId="19190BE4" w:rsidR="008847E2" w:rsidRPr="0045206A" w:rsidRDefault="008847E2" w:rsidP="00CB0B7F">
      <w:pPr>
        <w:pStyle w:val="Corpotesto"/>
        <w:spacing w:after="0" w:line="360" w:lineRule="auto"/>
        <w:ind w:firstLine="709"/>
        <w:jc w:val="both"/>
        <w:rPr>
          <w:rFonts w:ascii="Poppins" w:hAnsi="Poppins" w:cs="Poppins"/>
          <w:strike/>
          <w:sz w:val="22"/>
          <w:szCs w:val="22"/>
        </w:rPr>
      </w:pPr>
      <w:r>
        <w:rPr>
          <w:rFonts w:ascii="Poppins" w:hAnsi="Poppins" w:cs="Poppins"/>
          <w:sz w:val="22"/>
          <w:szCs w:val="22"/>
        </w:rPr>
        <w:t>Richiamat</w:t>
      </w:r>
      <w:r w:rsidR="00123B58">
        <w:rPr>
          <w:rFonts w:ascii="Poppins" w:hAnsi="Poppins" w:cs="Poppins"/>
          <w:sz w:val="22"/>
          <w:szCs w:val="22"/>
        </w:rPr>
        <w:t>e</w:t>
      </w:r>
      <w:r>
        <w:rPr>
          <w:rFonts w:ascii="Poppins" w:hAnsi="Poppins" w:cs="Poppins"/>
          <w:sz w:val="22"/>
          <w:szCs w:val="22"/>
        </w:rPr>
        <w:t xml:space="preserve"> la deliberazione di questa Assemblea generale n. </w:t>
      </w:r>
      <w:r w:rsidR="0045206A">
        <w:rPr>
          <w:rFonts w:ascii="Poppins" w:hAnsi="Poppins" w:cs="Poppins"/>
          <w:sz w:val="22"/>
          <w:szCs w:val="22"/>
        </w:rPr>
        <w:t>17</w:t>
      </w:r>
      <w:r>
        <w:rPr>
          <w:rFonts w:ascii="Poppins" w:hAnsi="Poppins" w:cs="Poppins"/>
          <w:sz w:val="22"/>
          <w:szCs w:val="22"/>
        </w:rPr>
        <w:t xml:space="preserve"> del 16 dicembre 202</w:t>
      </w:r>
      <w:r w:rsidR="0045206A">
        <w:rPr>
          <w:rFonts w:ascii="Poppins" w:hAnsi="Poppins" w:cs="Poppins"/>
          <w:sz w:val="22"/>
          <w:szCs w:val="22"/>
        </w:rPr>
        <w:t>5</w:t>
      </w:r>
      <w:r>
        <w:rPr>
          <w:rFonts w:ascii="Poppins" w:hAnsi="Poppins" w:cs="Poppins"/>
          <w:sz w:val="22"/>
          <w:szCs w:val="22"/>
        </w:rPr>
        <w:t>, con la quale è stata approvata la nota di aggiornamento al Documento Unico di Programmazione 202</w:t>
      </w:r>
      <w:r w:rsidR="0045206A">
        <w:rPr>
          <w:rFonts w:ascii="Poppins" w:hAnsi="Poppins" w:cs="Poppins"/>
          <w:sz w:val="22"/>
          <w:szCs w:val="22"/>
        </w:rPr>
        <w:t>6</w:t>
      </w:r>
      <w:r>
        <w:rPr>
          <w:rFonts w:ascii="Poppins" w:hAnsi="Poppins" w:cs="Poppins"/>
          <w:sz w:val="22"/>
          <w:szCs w:val="22"/>
        </w:rPr>
        <w:t xml:space="preserve"> – </w:t>
      </w:r>
      <w:r w:rsidRPr="00384AF5">
        <w:rPr>
          <w:rFonts w:ascii="Poppins" w:hAnsi="Poppins" w:cs="Poppins"/>
          <w:sz w:val="22"/>
          <w:szCs w:val="22"/>
        </w:rPr>
        <w:t>202</w:t>
      </w:r>
      <w:r w:rsidR="0045206A">
        <w:rPr>
          <w:rFonts w:ascii="Poppins" w:hAnsi="Poppins" w:cs="Poppins"/>
          <w:sz w:val="22"/>
          <w:szCs w:val="22"/>
        </w:rPr>
        <w:t>8</w:t>
      </w:r>
      <w:r w:rsidR="004148AC">
        <w:rPr>
          <w:rFonts w:ascii="Poppins" w:hAnsi="Poppins" w:cs="Poppins"/>
          <w:sz w:val="22"/>
          <w:szCs w:val="22"/>
        </w:rPr>
        <w:t>.</w:t>
      </w:r>
    </w:p>
    <w:p w14:paraId="40737F0A" w14:textId="77777777" w:rsidR="009A4AE4" w:rsidRPr="00871B22" w:rsidRDefault="009A4AE4" w:rsidP="00CB0B7F">
      <w:pPr>
        <w:pStyle w:val="Corpotesto"/>
        <w:spacing w:after="0" w:line="360" w:lineRule="auto"/>
        <w:ind w:firstLine="709"/>
        <w:jc w:val="both"/>
        <w:rPr>
          <w:rFonts w:ascii="Poppins" w:hAnsi="Poppins" w:cs="Poppins"/>
          <w:sz w:val="22"/>
          <w:szCs w:val="22"/>
        </w:rPr>
      </w:pPr>
      <w:r w:rsidRPr="00871B22">
        <w:rPr>
          <w:rFonts w:ascii="Poppins" w:hAnsi="Poppins" w:cs="Poppins"/>
          <w:sz w:val="22"/>
          <w:szCs w:val="22"/>
        </w:rPr>
        <w:t>Considerato che il DUP costituisce, nel rispetto del principio del coordinamento e coerenza dei documenti di bilancio, il presupposto necessario di tutti gli altri documenti di programmazione e si compone di due sezioni: la Sezione Strategica (</w:t>
      </w:r>
      <w:proofErr w:type="spellStart"/>
      <w:r w:rsidRPr="00871B22">
        <w:rPr>
          <w:rFonts w:ascii="Poppins" w:hAnsi="Poppins" w:cs="Poppins"/>
          <w:sz w:val="22"/>
          <w:szCs w:val="22"/>
        </w:rPr>
        <w:t>SeS</w:t>
      </w:r>
      <w:proofErr w:type="spellEnd"/>
      <w:r w:rsidRPr="00871B22">
        <w:rPr>
          <w:rFonts w:ascii="Poppins" w:hAnsi="Poppins" w:cs="Poppins"/>
          <w:sz w:val="22"/>
          <w:szCs w:val="22"/>
        </w:rPr>
        <w:t>) e la Sezione Operativa (</w:t>
      </w:r>
      <w:proofErr w:type="spellStart"/>
      <w:r w:rsidRPr="00871B22">
        <w:rPr>
          <w:rFonts w:ascii="Poppins" w:hAnsi="Poppins" w:cs="Poppins"/>
          <w:sz w:val="22"/>
          <w:szCs w:val="22"/>
        </w:rPr>
        <w:t>SeO</w:t>
      </w:r>
      <w:proofErr w:type="spellEnd"/>
      <w:r w:rsidRPr="00871B22">
        <w:rPr>
          <w:rFonts w:ascii="Poppins" w:hAnsi="Poppins" w:cs="Poppins"/>
          <w:sz w:val="22"/>
          <w:szCs w:val="22"/>
        </w:rPr>
        <w:t>). La prima ha un orizzonte temporale di riferimento pari a quello del mandato amministrativo, la seconda pari a quello del bilancio di previsione.</w:t>
      </w:r>
    </w:p>
    <w:p w14:paraId="29DD73A2" w14:textId="3BDB0A66" w:rsidR="009A4AE4" w:rsidRPr="00871B22" w:rsidRDefault="00425E9B" w:rsidP="00CB0B7F">
      <w:pPr>
        <w:pStyle w:val="Corpotesto"/>
        <w:spacing w:after="0" w:line="360" w:lineRule="auto"/>
        <w:ind w:firstLine="709"/>
        <w:jc w:val="both"/>
        <w:rPr>
          <w:rFonts w:ascii="Poppins" w:hAnsi="Poppins" w:cs="Poppins"/>
          <w:sz w:val="22"/>
          <w:szCs w:val="22"/>
        </w:rPr>
      </w:pPr>
      <w:r>
        <w:rPr>
          <w:rFonts w:ascii="Poppins" w:hAnsi="Poppins" w:cs="Poppins"/>
          <w:sz w:val="22"/>
          <w:szCs w:val="22"/>
        </w:rPr>
        <w:t>Considerato che p</w:t>
      </w:r>
      <w:r w:rsidR="009A4AE4" w:rsidRPr="00871B22">
        <w:rPr>
          <w:rFonts w:ascii="Poppins" w:hAnsi="Poppins" w:cs="Poppins"/>
          <w:sz w:val="22"/>
          <w:szCs w:val="22"/>
        </w:rPr>
        <w:t>er gli enti con popolazione fino a 5.000 abitanti è consentita l’elaborazione di un DUP semplificato, il quale individua, in coerenza con il quadro normativo di riferimento e con gli obiettivi generali di finanza pubblica, tenendo conto della situazione socio economica del proprio territorio, le principali scelte che caratterizzano il programma dell’amministrazione da realizzare nel corso del mandato amministrativo e gli indirizzi generali di programmazione riferiti al periodo di mandato.</w:t>
      </w:r>
    </w:p>
    <w:p w14:paraId="2FA9CEE4" w14:textId="77777777" w:rsidR="009A4AE4" w:rsidRDefault="009A4AE4" w:rsidP="00CB0B7F">
      <w:pPr>
        <w:pStyle w:val="Corpotesto"/>
        <w:spacing w:after="0" w:line="360" w:lineRule="auto"/>
        <w:ind w:firstLine="709"/>
        <w:jc w:val="both"/>
        <w:rPr>
          <w:rFonts w:ascii="Poppins" w:hAnsi="Poppins" w:cs="Poppins"/>
          <w:sz w:val="22"/>
          <w:szCs w:val="22"/>
        </w:rPr>
      </w:pPr>
      <w:r w:rsidRPr="00871B22">
        <w:rPr>
          <w:rFonts w:ascii="Poppins" w:hAnsi="Poppins" w:cs="Poppins"/>
          <w:sz w:val="22"/>
          <w:szCs w:val="22"/>
        </w:rPr>
        <w:t>Considerato che la struttura organizzativa dei Consorzi dei Comuni dei Bacini Imbriferi Montani, la mole e la tipologia delle risorse e delle relative movimentazioni sono assimilabili a quelle di un ente con meno di 5.000 abitanti, si ritiene</w:t>
      </w:r>
      <w:r>
        <w:rPr>
          <w:rFonts w:ascii="Poppins" w:hAnsi="Poppins" w:cs="Poppins"/>
          <w:sz w:val="22"/>
          <w:szCs w:val="22"/>
        </w:rPr>
        <w:t xml:space="preserve"> quindi</w:t>
      </w:r>
      <w:r w:rsidRPr="00871B22">
        <w:rPr>
          <w:rFonts w:ascii="Poppins" w:hAnsi="Poppins" w:cs="Poppins"/>
          <w:sz w:val="22"/>
          <w:szCs w:val="22"/>
        </w:rPr>
        <w:t xml:space="preserve"> di poter applicare le stesse modalità e termini di questi ultimi.</w:t>
      </w:r>
    </w:p>
    <w:p w14:paraId="701970BF" w14:textId="6AC8AE44" w:rsidR="0045206A" w:rsidRDefault="0045206A" w:rsidP="00CB0B7F">
      <w:pPr>
        <w:pStyle w:val="Corpotesto"/>
        <w:spacing w:after="0" w:line="360" w:lineRule="auto"/>
        <w:ind w:firstLine="709"/>
        <w:jc w:val="both"/>
        <w:rPr>
          <w:rFonts w:ascii="Poppins" w:hAnsi="Poppins" w:cs="Poppins"/>
          <w:sz w:val="22"/>
          <w:szCs w:val="22"/>
        </w:rPr>
      </w:pPr>
      <w:r>
        <w:rPr>
          <w:rFonts w:ascii="Poppins" w:hAnsi="Poppins" w:cs="Poppins"/>
          <w:sz w:val="22"/>
          <w:szCs w:val="22"/>
        </w:rPr>
        <w:lastRenderedPageBreak/>
        <w:t xml:space="preserve">Ciò premesso, </w:t>
      </w:r>
      <w:r w:rsidR="00FE021D">
        <w:rPr>
          <w:rFonts w:ascii="Poppins" w:hAnsi="Poppins" w:cs="Poppins"/>
          <w:sz w:val="22"/>
          <w:szCs w:val="22"/>
        </w:rPr>
        <w:t xml:space="preserve">si rammenta che </w:t>
      </w:r>
      <w:r w:rsidRPr="0045206A">
        <w:rPr>
          <w:rFonts w:ascii="Poppins" w:hAnsi="Poppins" w:cs="Poppins"/>
          <w:sz w:val="22"/>
          <w:szCs w:val="22"/>
        </w:rPr>
        <w:t xml:space="preserve">art. 37 del </w:t>
      </w:r>
      <w:r w:rsidR="00FE021D">
        <w:rPr>
          <w:rFonts w:ascii="Poppins" w:hAnsi="Poppins" w:cs="Poppins"/>
          <w:sz w:val="22"/>
          <w:szCs w:val="22"/>
        </w:rPr>
        <w:t>decreto legislativo</w:t>
      </w:r>
      <w:r w:rsidRPr="0045206A">
        <w:rPr>
          <w:rFonts w:ascii="Poppins" w:hAnsi="Poppins" w:cs="Poppins"/>
          <w:sz w:val="22"/>
          <w:szCs w:val="22"/>
        </w:rPr>
        <w:t xml:space="preserve"> n. 36/2023 dispone che l'attività di realizzazione dei lavori, rientranti nell'ambito di applicazione e aventi singolo importo superiore a 150.000 euro, si svolga sulla base di un Programma Triennale dei Lavori Pubblici e di suoi aggiornamenti annuali. Tale programma, che identifica in ordine di priorità e quantifica i bisogni dell'amministrazione aggiudicatrice in conformità agli obiettivi assunti, viene predisposto ed approvato unitamente all'elenco dei lavori da realizzare nell'anno stesso</w:t>
      </w:r>
      <w:r w:rsidR="00466D42">
        <w:rPr>
          <w:rFonts w:ascii="Poppins" w:hAnsi="Poppins" w:cs="Poppins"/>
          <w:sz w:val="22"/>
          <w:szCs w:val="22"/>
        </w:rPr>
        <w:t>.</w:t>
      </w:r>
    </w:p>
    <w:p w14:paraId="585702BA" w14:textId="6D6D5FD9" w:rsidR="00466D42" w:rsidRDefault="00466D42" w:rsidP="00CB0B7F">
      <w:pPr>
        <w:pStyle w:val="Corpotesto"/>
        <w:spacing w:after="0" w:line="360" w:lineRule="auto"/>
        <w:ind w:firstLine="709"/>
        <w:jc w:val="both"/>
        <w:rPr>
          <w:rFonts w:ascii="Poppins" w:hAnsi="Poppins" w:cs="Poppins"/>
          <w:sz w:val="22"/>
          <w:szCs w:val="22"/>
        </w:rPr>
      </w:pPr>
      <w:r>
        <w:rPr>
          <w:rFonts w:ascii="Poppins" w:hAnsi="Poppins" w:cs="Poppins"/>
          <w:sz w:val="22"/>
          <w:szCs w:val="22"/>
        </w:rPr>
        <w:t>La l</w:t>
      </w:r>
      <w:r w:rsidRPr="00466D42">
        <w:rPr>
          <w:rFonts w:ascii="Poppins" w:hAnsi="Poppins" w:cs="Poppins"/>
          <w:sz w:val="22"/>
          <w:szCs w:val="22"/>
        </w:rPr>
        <w:t>egge provinciale 10 settembre 1993, n. 26 (legge provinciale sui lavori pubblici) all’Art. 6 (Programmazione dei lavori pubblici) stabilisce che “</w:t>
      </w:r>
      <w:r w:rsidRPr="00466D42">
        <w:rPr>
          <w:rFonts w:ascii="Poppins" w:hAnsi="Poppins" w:cs="Poppins"/>
          <w:i/>
          <w:iCs/>
          <w:sz w:val="22"/>
          <w:szCs w:val="22"/>
        </w:rPr>
        <w:t>Ferma restando l'applicazione della disciplina in materia di programmazione relativa a ciascuna amministrazione aggiudicatrice, per l'inserimento nella programmazione dei lavori pubblici vanno predisposti:</w:t>
      </w:r>
      <w:r w:rsidRPr="00466D42">
        <w:rPr>
          <w:rFonts w:ascii="Poppins" w:hAnsi="Poppins" w:cs="Poppins"/>
          <w:sz w:val="22"/>
          <w:szCs w:val="22"/>
        </w:rPr>
        <w:t xml:space="preserve"> […] c) per i lavori di importo inferiore a 1 milione di euro, una valutazione finalizzata ad accertarne la fattibilità tecnico-amministrativa”;</w:t>
      </w:r>
    </w:p>
    <w:p w14:paraId="37C0F90C" w14:textId="5A352A3D" w:rsidR="00CB0B7F" w:rsidRPr="00C001FC" w:rsidRDefault="00CB0B7F" w:rsidP="00CB0B7F">
      <w:pPr>
        <w:pStyle w:val="Corpotesto"/>
        <w:spacing w:after="0" w:line="360" w:lineRule="auto"/>
        <w:ind w:firstLine="709"/>
        <w:jc w:val="both"/>
        <w:rPr>
          <w:rFonts w:ascii="Poppins" w:hAnsi="Poppins" w:cs="Poppins"/>
          <w:sz w:val="22"/>
          <w:szCs w:val="22"/>
        </w:rPr>
      </w:pPr>
      <w:r w:rsidRPr="00C001FC">
        <w:rPr>
          <w:rFonts w:ascii="Poppins" w:hAnsi="Poppins" w:cs="Poppins"/>
          <w:sz w:val="22"/>
          <w:szCs w:val="22"/>
        </w:rPr>
        <w:t>Preso atto che la valorizzazione e il corretto mantenimento degli spazi di proprietà è fondamentale per evitare il "depauperamento” del patrimonio consorziale;</w:t>
      </w:r>
    </w:p>
    <w:p w14:paraId="11253879" w14:textId="0DD80605" w:rsidR="00CB0B7F" w:rsidRPr="00C001FC" w:rsidRDefault="00CB0B7F" w:rsidP="00CB0B7F">
      <w:pPr>
        <w:pStyle w:val="Corpotesto"/>
        <w:spacing w:after="0" w:line="360" w:lineRule="auto"/>
        <w:ind w:firstLine="709"/>
        <w:jc w:val="both"/>
        <w:rPr>
          <w:rFonts w:ascii="Poppins" w:hAnsi="Poppins" w:cs="Poppins"/>
          <w:sz w:val="22"/>
          <w:szCs w:val="22"/>
        </w:rPr>
      </w:pPr>
      <w:r w:rsidRPr="00C001FC">
        <w:rPr>
          <w:rFonts w:ascii="Poppins" w:hAnsi="Poppins" w:cs="Poppins"/>
          <w:sz w:val="22"/>
          <w:szCs w:val="22"/>
        </w:rPr>
        <w:t xml:space="preserve">Considerato che attualmente gli spazi della sede sono in parte sottoutilizzati, in parte non più funzionali alle esigenze del Consorzio e in generale richiedono interventi di miglioramento della qualità </w:t>
      </w:r>
      <w:r w:rsidR="003A4900" w:rsidRPr="00C001FC">
        <w:rPr>
          <w:rFonts w:ascii="Poppins" w:hAnsi="Poppins" w:cs="Poppins"/>
          <w:sz w:val="22"/>
          <w:szCs w:val="22"/>
        </w:rPr>
        <w:t>degli spazi di lavoro</w:t>
      </w:r>
      <w:r w:rsidRPr="00C001FC">
        <w:rPr>
          <w:rFonts w:ascii="Poppins" w:hAnsi="Poppins" w:cs="Poppins"/>
          <w:sz w:val="22"/>
          <w:szCs w:val="22"/>
        </w:rPr>
        <w:t xml:space="preserve">;   </w:t>
      </w:r>
    </w:p>
    <w:p w14:paraId="0BEA2FB5" w14:textId="10F01EC8" w:rsidR="00CB0B7F" w:rsidRPr="00C001FC" w:rsidRDefault="00CB0B7F" w:rsidP="00CB0B7F">
      <w:pPr>
        <w:pStyle w:val="Corpotesto"/>
        <w:spacing w:after="0" w:line="360" w:lineRule="auto"/>
        <w:ind w:firstLine="709"/>
        <w:jc w:val="both"/>
        <w:rPr>
          <w:rFonts w:ascii="Poppins" w:hAnsi="Poppins" w:cs="Poppins"/>
          <w:sz w:val="22"/>
          <w:szCs w:val="22"/>
        </w:rPr>
      </w:pPr>
      <w:r w:rsidRPr="00C001FC">
        <w:rPr>
          <w:rFonts w:ascii="Poppins" w:hAnsi="Poppins" w:cs="Poppins"/>
          <w:sz w:val="22"/>
          <w:szCs w:val="22"/>
        </w:rPr>
        <w:t xml:space="preserve">In tal senso si ritiene necessario sottoporre gli spazi della sede consorziale </w:t>
      </w:r>
      <w:r w:rsidR="003A4900" w:rsidRPr="00C001FC">
        <w:rPr>
          <w:rFonts w:ascii="Poppins" w:hAnsi="Poppins" w:cs="Poppins"/>
          <w:sz w:val="22"/>
          <w:szCs w:val="22"/>
        </w:rPr>
        <w:t xml:space="preserve">(1 piano) </w:t>
      </w:r>
      <w:r w:rsidRPr="00C001FC">
        <w:rPr>
          <w:rFonts w:ascii="Poppins" w:hAnsi="Poppins" w:cs="Poppins"/>
          <w:sz w:val="22"/>
          <w:szCs w:val="22"/>
        </w:rPr>
        <w:t>ad interventi di manutenzione straordinaria finalizzati a migliorarne la fruizione e garantirne un più efficiente utilizzo;</w:t>
      </w:r>
    </w:p>
    <w:p w14:paraId="08A94681" w14:textId="6FA98486" w:rsidR="00F33F31" w:rsidRDefault="005517B5" w:rsidP="00361077">
      <w:pPr>
        <w:pStyle w:val="Corpotesto"/>
        <w:spacing w:after="0" w:line="360" w:lineRule="auto"/>
        <w:ind w:firstLine="709"/>
        <w:jc w:val="both"/>
        <w:rPr>
          <w:rFonts w:ascii="Poppins" w:hAnsi="Poppins" w:cs="Poppins"/>
          <w:sz w:val="22"/>
          <w:szCs w:val="22"/>
        </w:rPr>
      </w:pPr>
      <w:r w:rsidRPr="00C001FC">
        <w:rPr>
          <w:rFonts w:ascii="Poppins" w:hAnsi="Poppins" w:cs="Poppins"/>
          <w:sz w:val="22"/>
          <w:szCs w:val="22"/>
        </w:rPr>
        <w:t>C</w:t>
      </w:r>
      <w:r w:rsidR="00466D42" w:rsidRPr="00C001FC">
        <w:rPr>
          <w:rFonts w:ascii="Poppins" w:hAnsi="Poppins" w:cs="Poppins"/>
          <w:sz w:val="22"/>
          <w:szCs w:val="22"/>
        </w:rPr>
        <w:t xml:space="preserve">on deliberazione n. </w:t>
      </w:r>
      <w:r w:rsidR="00CB0B7F" w:rsidRPr="00C001FC">
        <w:rPr>
          <w:rFonts w:ascii="Poppins" w:hAnsi="Poppins" w:cs="Poppins"/>
          <w:sz w:val="22"/>
          <w:szCs w:val="22"/>
        </w:rPr>
        <w:t xml:space="preserve">33 </w:t>
      </w:r>
      <w:r w:rsidR="00466D42" w:rsidRPr="00C001FC">
        <w:rPr>
          <w:rFonts w:ascii="Poppins" w:hAnsi="Poppins" w:cs="Poppins"/>
          <w:sz w:val="22"/>
          <w:szCs w:val="22"/>
        </w:rPr>
        <w:t xml:space="preserve">di data 08.04.2026, il Consiglio direttivo ha approvato </w:t>
      </w:r>
      <w:r w:rsidR="00CB0B7F" w:rsidRPr="00C001FC">
        <w:rPr>
          <w:rFonts w:ascii="Poppins" w:hAnsi="Poppins" w:cs="Poppins"/>
          <w:sz w:val="22"/>
          <w:szCs w:val="22"/>
        </w:rPr>
        <w:t>il progetto di fattibilità tecnica ed economica per l’intervento di manutenzione straordinaria degli interventi per il primo piano della sede consorziale (PP.MM. 37, 40, 41, 42 e 43)</w:t>
      </w:r>
      <w:r w:rsidR="00361077" w:rsidRPr="00C001FC">
        <w:rPr>
          <w:rFonts w:ascii="Poppins" w:hAnsi="Poppins" w:cs="Poppins"/>
          <w:sz w:val="22"/>
          <w:szCs w:val="22"/>
        </w:rPr>
        <w:t xml:space="preserve">, </w:t>
      </w:r>
      <w:r w:rsidR="00F33F31" w:rsidRPr="00C001FC">
        <w:rPr>
          <w:rFonts w:ascii="Poppins" w:hAnsi="Poppins" w:cs="Poppins"/>
          <w:sz w:val="22"/>
          <w:szCs w:val="22"/>
        </w:rPr>
        <w:t>individuando gli interventi da effettuare e</w:t>
      </w:r>
      <w:r w:rsidR="009747CD" w:rsidRPr="00C001FC">
        <w:rPr>
          <w:rFonts w:ascii="Poppins" w:hAnsi="Poppins" w:cs="Poppins"/>
          <w:sz w:val="22"/>
          <w:szCs w:val="22"/>
        </w:rPr>
        <w:t xml:space="preserve"> le relative fonti di finanziamento.</w:t>
      </w:r>
    </w:p>
    <w:p w14:paraId="1F01BDD8" w14:textId="7970DA0E" w:rsidR="009747CD" w:rsidRDefault="009747CD" w:rsidP="00CB0B7F">
      <w:pPr>
        <w:pStyle w:val="Corpotesto"/>
        <w:spacing w:after="0" w:line="360" w:lineRule="auto"/>
        <w:ind w:firstLine="709"/>
        <w:jc w:val="both"/>
        <w:rPr>
          <w:rFonts w:ascii="Poppins" w:hAnsi="Poppins" w:cs="Poppins"/>
          <w:sz w:val="22"/>
          <w:szCs w:val="22"/>
        </w:rPr>
      </w:pPr>
      <w:r>
        <w:rPr>
          <w:rFonts w:ascii="Poppins" w:hAnsi="Poppins" w:cs="Poppins"/>
          <w:sz w:val="22"/>
          <w:szCs w:val="22"/>
        </w:rPr>
        <w:lastRenderedPageBreak/>
        <w:t xml:space="preserve">Con propria deliberazione di data odierna, questa Assemblea ha approvato il rendiconto della gestione 2025, accertando il risultato di amministrazione nelle sue differenti </w:t>
      </w:r>
      <w:proofErr w:type="gramStart"/>
      <w:r>
        <w:rPr>
          <w:rFonts w:ascii="Poppins" w:hAnsi="Poppins" w:cs="Poppins"/>
          <w:sz w:val="22"/>
          <w:szCs w:val="22"/>
        </w:rPr>
        <w:t>componenti</w:t>
      </w:r>
      <w:proofErr w:type="gramEnd"/>
      <w:r>
        <w:rPr>
          <w:rFonts w:ascii="Poppins" w:hAnsi="Poppins" w:cs="Poppins"/>
          <w:sz w:val="22"/>
          <w:szCs w:val="22"/>
        </w:rPr>
        <w:t xml:space="preserve"> tra le quali fondi “liberi” per </w:t>
      </w:r>
      <w:proofErr w:type="gramStart"/>
      <w:r>
        <w:rPr>
          <w:rFonts w:ascii="Poppins" w:hAnsi="Poppins" w:cs="Poppins"/>
          <w:sz w:val="22"/>
          <w:szCs w:val="22"/>
        </w:rPr>
        <w:t>Euro</w:t>
      </w:r>
      <w:proofErr w:type="gramEnd"/>
      <w:r>
        <w:rPr>
          <w:rFonts w:ascii="Poppins" w:hAnsi="Poppins" w:cs="Poppins"/>
          <w:sz w:val="22"/>
          <w:szCs w:val="22"/>
        </w:rPr>
        <w:t xml:space="preserve"> </w:t>
      </w:r>
      <w:r w:rsidRPr="009747CD">
        <w:rPr>
          <w:rFonts w:ascii="Poppins" w:hAnsi="Poppins" w:cs="Poppins"/>
          <w:sz w:val="22"/>
          <w:szCs w:val="22"/>
        </w:rPr>
        <w:t>13.330.123,39</w:t>
      </w:r>
      <w:r>
        <w:rPr>
          <w:rFonts w:ascii="Poppins" w:hAnsi="Poppins" w:cs="Poppins"/>
          <w:sz w:val="22"/>
          <w:szCs w:val="22"/>
        </w:rPr>
        <w:t>-.</w:t>
      </w:r>
    </w:p>
    <w:p w14:paraId="11CEE4FB" w14:textId="2BD75C04" w:rsidR="00B36E55" w:rsidRPr="004148AC" w:rsidRDefault="009747CD" w:rsidP="00CB0B7F">
      <w:pPr>
        <w:pStyle w:val="Corpotesto"/>
        <w:spacing w:after="0" w:line="360" w:lineRule="auto"/>
        <w:jc w:val="both"/>
        <w:rPr>
          <w:rFonts w:ascii="Poppins" w:hAnsi="Poppins" w:cs="Poppins"/>
          <w:sz w:val="22"/>
          <w:szCs w:val="22"/>
        </w:rPr>
      </w:pPr>
      <w:r>
        <w:rPr>
          <w:rFonts w:ascii="Poppins" w:hAnsi="Poppins" w:cs="Poppins"/>
          <w:sz w:val="22"/>
          <w:szCs w:val="22"/>
        </w:rPr>
        <w:t xml:space="preserve">A fronte di tali presupposti si rende necessario anzitutto procedere all’integrazione della programmazione </w:t>
      </w:r>
      <w:r w:rsidR="004148AC">
        <w:rPr>
          <w:rFonts w:ascii="Poppins" w:hAnsi="Poppins" w:cs="Poppins"/>
          <w:sz w:val="22"/>
          <w:szCs w:val="22"/>
        </w:rPr>
        <w:t>prevista nel</w:t>
      </w:r>
      <w:r>
        <w:rPr>
          <w:rFonts w:ascii="Poppins" w:hAnsi="Poppins" w:cs="Poppins"/>
          <w:sz w:val="22"/>
          <w:szCs w:val="22"/>
        </w:rPr>
        <w:t xml:space="preserve"> DUP 2026 – 2028, </w:t>
      </w:r>
      <w:r w:rsidR="004148AC">
        <w:rPr>
          <w:rFonts w:ascii="Poppins" w:hAnsi="Poppins" w:cs="Poppins"/>
          <w:sz w:val="22"/>
          <w:szCs w:val="22"/>
        </w:rPr>
        <w:t>e successivamente pr</w:t>
      </w:r>
      <w:r w:rsidR="00917926">
        <w:rPr>
          <w:rFonts w:ascii="Poppins" w:hAnsi="Poppins" w:cs="Poppins"/>
          <w:sz w:val="22"/>
          <w:szCs w:val="22"/>
        </w:rPr>
        <w:t>ovve</w:t>
      </w:r>
      <w:r w:rsidR="004148AC">
        <w:rPr>
          <w:rFonts w:ascii="Poppins" w:hAnsi="Poppins" w:cs="Poppins"/>
          <w:sz w:val="22"/>
          <w:szCs w:val="22"/>
        </w:rPr>
        <w:t xml:space="preserve">dere </w:t>
      </w:r>
      <w:r w:rsidR="001D1C2B">
        <w:rPr>
          <w:rFonts w:ascii="Poppins" w:hAnsi="Poppins" w:cs="Poppins"/>
          <w:sz w:val="22"/>
          <w:szCs w:val="22"/>
        </w:rPr>
        <w:t xml:space="preserve">allo stanziamento </w:t>
      </w:r>
      <w:r w:rsidR="004148AC">
        <w:rPr>
          <w:rFonts w:ascii="Poppins" w:hAnsi="Poppins" w:cs="Poppins"/>
          <w:sz w:val="22"/>
          <w:szCs w:val="22"/>
        </w:rPr>
        <w:t>idone</w:t>
      </w:r>
      <w:r w:rsidR="001D1C2B">
        <w:rPr>
          <w:rFonts w:ascii="Poppins" w:hAnsi="Poppins" w:cs="Poppins"/>
          <w:sz w:val="22"/>
          <w:szCs w:val="22"/>
        </w:rPr>
        <w:t>a previsione</w:t>
      </w:r>
      <w:r w:rsidR="004148AC" w:rsidRPr="004148AC">
        <w:rPr>
          <w:rFonts w:ascii="Poppins" w:hAnsi="Poppins" w:cs="Poppins"/>
          <w:sz w:val="22"/>
          <w:szCs w:val="22"/>
        </w:rPr>
        <w:t xml:space="preserve"> a valere sul bilancio di previsione 2026 – 2028 in corso di gestione.</w:t>
      </w:r>
    </w:p>
    <w:p w14:paraId="4673C491" w14:textId="1854B000" w:rsidR="00ED56C4" w:rsidRDefault="00ED56C4" w:rsidP="00CB0B7F">
      <w:pPr>
        <w:pStyle w:val="Corpotesto"/>
        <w:spacing w:after="0" w:line="360" w:lineRule="auto"/>
        <w:ind w:firstLine="709"/>
        <w:jc w:val="both"/>
        <w:rPr>
          <w:rFonts w:ascii="Poppins" w:hAnsi="Poppins" w:cs="Poppins"/>
          <w:sz w:val="22"/>
          <w:szCs w:val="22"/>
        </w:rPr>
      </w:pPr>
      <w:r w:rsidRPr="004148AC">
        <w:rPr>
          <w:rFonts w:ascii="Poppins" w:eastAsia="Calibri" w:hAnsi="Poppins" w:cs="Poppins"/>
          <w:kern w:val="0"/>
          <w:sz w:val="22"/>
          <w:szCs w:val="22"/>
          <w:lang w:eastAsia="en-US"/>
        </w:rPr>
        <w:t xml:space="preserve">Ritenuto </w:t>
      </w:r>
      <w:r w:rsidRPr="004148AC">
        <w:rPr>
          <w:rFonts w:ascii="Poppins" w:hAnsi="Poppins" w:cs="Poppins"/>
          <w:sz w:val="22"/>
          <w:szCs w:val="22"/>
        </w:rPr>
        <w:t>quindi</w:t>
      </w:r>
      <w:r w:rsidRPr="004148AC">
        <w:rPr>
          <w:rFonts w:ascii="Poppins" w:eastAsia="Calibri" w:hAnsi="Poppins" w:cs="Poppins"/>
          <w:kern w:val="0"/>
          <w:sz w:val="22"/>
          <w:szCs w:val="22"/>
          <w:lang w:eastAsia="en-US"/>
        </w:rPr>
        <w:t xml:space="preserve"> che ricorrano i presupposti per l’inserimento dell’intervento all’interno dell’elenco delle opere pubbliche con finanziamento come risultante dall’appendice integrativa, allegato a) parte integrante e sostanziale.</w:t>
      </w:r>
    </w:p>
    <w:p w14:paraId="209670D8" w14:textId="77777777" w:rsidR="00ED56C4" w:rsidRPr="00DF2CA5" w:rsidRDefault="00ED56C4" w:rsidP="00CB0B7F">
      <w:pPr>
        <w:pStyle w:val="Corpotesto"/>
        <w:spacing w:after="0" w:line="360" w:lineRule="auto"/>
        <w:ind w:firstLine="709"/>
        <w:jc w:val="both"/>
        <w:rPr>
          <w:rFonts w:ascii="Poppins" w:eastAsia="Calibri" w:hAnsi="Poppins" w:cs="Poppins"/>
          <w:kern w:val="0"/>
          <w:sz w:val="22"/>
          <w:szCs w:val="22"/>
          <w:lang w:eastAsia="en-US"/>
        </w:rPr>
      </w:pPr>
    </w:p>
    <w:p w14:paraId="5C148DBA" w14:textId="77777777" w:rsidR="00F50EBE" w:rsidRPr="008F0BF6" w:rsidRDefault="00F50EBE" w:rsidP="00CB0B7F">
      <w:pPr>
        <w:pStyle w:val="Corpotesto"/>
        <w:spacing w:after="0" w:line="360" w:lineRule="auto"/>
        <w:ind w:left="426" w:firstLine="283"/>
        <w:jc w:val="both"/>
        <w:rPr>
          <w:rFonts w:ascii="Poppins" w:hAnsi="Poppins" w:cs="Poppins"/>
          <w:color w:val="000000" w:themeColor="text1"/>
          <w:sz w:val="22"/>
          <w:szCs w:val="22"/>
        </w:rPr>
      </w:pPr>
      <w:r w:rsidRPr="008F0BF6">
        <w:rPr>
          <w:rFonts w:ascii="Poppins" w:hAnsi="Poppins" w:cs="Poppins"/>
          <w:color w:val="000000" w:themeColor="text1"/>
          <w:sz w:val="22"/>
          <w:szCs w:val="22"/>
        </w:rPr>
        <w:t xml:space="preserve">Visti: </w:t>
      </w:r>
    </w:p>
    <w:p w14:paraId="7DDE8FEB" w14:textId="77777777" w:rsidR="00F50EBE" w:rsidRDefault="00F50EBE" w:rsidP="00CB0B7F">
      <w:pPr>
        <w:numPr>
          <w:ilvl w:val="0"/>
          <w:numId w:val="3"/>
        </w:numPr>
        <w:spacing w:line="360" w:lineRule="auto"/>
        <w:ind w:left="709" w:hanging="283"/>
        <w:jc w:val="both"/>
        <w:rPr>
          <w:rFonts w:ascii="Poppins" w:hAnsi="Poppins" w:cs="Poppins"/>
          <w:sz w:val="22"/>
          <w:szCs w:val="22"/>
        </w:rPr>
      </w:pPr>
      <w:r w:rsidRPr="00374BF8">
        <w:rPr>
          <w:rFonts w:ascii="Poppins" w:hAnsi="Poppins" w:cs="Poppins"/>
          <w:sz w:val="22"/>
          <w:szCs w:val="22"/>
        </w:rPr>
        <w:t>la Legge regionale 3 maggio 2018, n. 2 “Codice degli Enti Locali della Regione Autonoma Trentino – Alto Adige”;</w:t>
      </w:r>
    </w:p>
    <w:p w14:paraId="0403F1FA" w14:textId="77777777" w:rsidR="00F50EBE" w:rsidRDefault="00F50EBE" w:rsidP="00CB0B7F">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il decreto legislativo 23 giugno 2011, n. 118 e successive modifiche e integrazioni;</w:t>
      </w:r>
    </w:p>
    <w:p w14:paraId="441CCAB7" w14:textId="1B51B692" w:rsidR="00F50EBE" w:rsidRDefault="00F50EBE" w:rsidP="00CB0B7F">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 xml:space="preserve">la Legge provinciale n. 09.12.2015 n. 18 “Modificazioni della Legge provinciale di contabilità 1979 e altre disposizioni di adeguamento dell’ordinamento provinciale e degli enti locali al </w:t>
      </w:r>
      <w:r w:rsidR="004148AC">
        <w:rPr>
          <w:rFonts w:ascii="Poppins" w:hAnsi="Poppins" w:cs="Poppins"/>
          <w:sz w:val="22"/>
          <w:szCs w:val="22"/>
        </w:rPr>
        <w:t>decreto legislativo</w:t>
      </w:r>
      <w:r w:rsidRPr="00F50EBE">
        <w:rPr>
          <w:rFonts w:ascii="Poppins" w:hAnsi="Poppins" w:cs="Poppins"/>
          <w:sz w:val="22"/>
          <w:szCs w:val="22"/>
        </w:rPr>
        <w:t xml:space="preserve"> 118/2011</w:t>
      </w:r>
      <w:r w:rsidR="004148AC">
        <w:rPr>
          <w:rFonts w:ascii="Poppins" w:hAnsi="Poppins" w:cs="Poppins"/>
          <w:sz w:val="22"/>
          <w:szCs w:val="22"/>
        </w:rPr>
        <w:t>;</w:t>
      </w:r>
    </w:p>
    <w:p w14:paraId="47C5DE72" w14:textId="77777777" w:rsidR="00F50EBE" w:rsidRDefault="00F50EBE" w:rsidP="00CB0B7F">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lo Statuto consorziale da ultimo modificato con deliberazione dell’Assemblea generale n. 14 del 13.12.2022;</w:t>
      </w:r>
    </w:p>
    <w:p w14:paraId="288BA152" w14:textId="77777777" w:rsidR="00F50EBE" w:rsidRDefault="00F50EBE" w:rsidP="00CB0B7F">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il vigente Regolamento di contabilità;</w:t>
      </w:r>
    </w:p>
    <w:p w14:paraId="731BCBA6" w14:textId="31284EBB" w:rsidR="00F50EBE" w:rsidRDefault="00F50EBE" w:rsidP="00CB0B7F">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la deliberazione dell’Assemblea Generale n. 1</w:t>
      </w:r>
      <w:r w:rsidR="004148AC">
        <w:rPr>
          <w:rFonts w:ascii="Poppins" w:hAnsi="Poppins" w:cs="Poppins"/>
          <w:sz w:val="22"/>
          <w:szCs w:val="22"/>
        </w:rPr>
        <w:t>8</w:t>
      </w:r>
      <w:r w:rsidRPr="00F50EBE">
        <w:rPr>
          <w:rFonts w:ascii="Poppins" w:hAnsi="Poppins" w:cs="Poppins"/>
          <w:sz w:val="22"/>
          <w:szCs w:val="22"/>
        </w:rPr>
        <w:t xml:space="preserve"> del 1</w:t>
      </w:r>
      <w:r w:rsidR="00CB3141">
        <w:rPr>
          <w:rFonts w:ascii="Poppins" w:hAnsi="Poppins" w:cs="Poppins"/>
          <w:sz w:val="22"/>
          <w:szCs w:val="22"/>
        </w:rPr>
        <w:t>6</w:t>
      </w:r>
      <w:r w:rsidRPr="00F50EBE">
        <w:rPr>
          <w:rFonts w:ascii="Poppins" w:hAnsi="Poppins" w:cs="Poppins"/>
          <w:sz w:val="22"/>
          <w:szCs w:val="22"/>
        </w:rPr>
        <w:t>.12.202</w:t>
      </w:r>
      <w:r w:rsidR="004148AC">
        <w:rPr>
          <w:rFonts w:ascii="Poppins" w:hAnsi="Poppins" w:cs="Poppins"/>
          <w:sz w:val="22"/>
          <w:szCs w:val="22"/>
        </w:rPr>
        <w:t>5</w:t>
      </w:r>
      <w:r w:rsidRPr="00F50EBE">
        <w:rPr>
          <w:rFonts w:ascii="Poppins" w:hAnsi="Poppins" w:cs="Poppins"/>
          <w:sz w:val="22"/>
          <w:szCs w:val="22"/>
        </w:rPr>
        <w:t xml:space="preserve">, di approvazione </w:t>
      </w:r>
      <w:r w:rsidR="004148AC">
        <w:rPr>
          <w:rFonts w:ascii="Poppins" w:hAnsi="Poppins" w:cs="Poppins"/>
          <w:sz w:val="22"/>
          <w:szCs w:val="22"/>
        </w:rPr>
        <w:t>del</w:t>
      </w:r>
      <w:r w:rsidRPr="00F50EBE">
        <w:rPr>
          <w:rFonts w:ascii="Poppins" w:hAnsi="Poppins" w:cs="Poppins"/>
          <w:sz w:val="22"/>
          <w:szCs w:val="22"/>
        </w:rPr>
        <w:t xml:space="preserve"> bilancio di previsione 202</w:t>
      </w:r>
      <w:r w:rsidR="004148AC">
        <w:rPr>
          <w:rFonts w:ascii="Poppins" w:hAnsi="Poppins" w:cs="Poppins"/>
          <w:sz w:val="22"/>
          <w:szCs w:val="22"/>
        </w:rPr>
        <w:t>6</w:t>
      </w:r>
      <w:r w:rsidR="001908E6">
        <w:rPr>
          <w:rFonts w:ascii="Poppins" w:hAnsi="Poppins" w:cs="Poppins"/>
          <w:sz w:val="22"/>
          <w:szCs w:val="22"/>
        </w:rPr>
        <w:t xml:space="preserve"> </w:t>
      </w:r>
      <w:r w:rsidRPr="00F50EBE">
        <w:rPr>
          <w:rFonts w:ascii="Poppins" w:hAnsi="Poppins" w:cs="Poppins"/>
          <w:sz w:val="22"/>
          <w:szCs w:val="22"/>
        </w:rPr>
        <w:t>-</w:t>
      </w:r>
      <w:r w:rsidR="001908E6">
        <w:rPr>
          <w:rFonts w:ascii="Poppins" w:hAnsi="Poppins" w:cs="Poppins"/>
          <w:sz w:val="22"/>
          <w:szCs w:val="22"/>
        </w:rPr>
        <w:t xml:space="preserve"> </w:t>
      </w:r>
      <w:r w:rsidRPr="00F50EBE">
        <w:rPr>
          <w:rFonts w:ascii="Poppins" w:hAnsi="Poppins" w:cs="Poppins"/>
          <w:sz w:val="22"/>
          <w:szCs w:val="22"/>
        </w:rPr>
        <w:t>202</w:t>
      </w:r>
      <w:r w:rsidR="004148AC">
        <w:rPr>
          <w:rFonts w:ascii="Poppins" w:hAnsi="Poppins" w:cs="Poppins"/>
          <w:sz w:val="22"/>
          <w:szCs w:val="22"/>
        </w:rPr>
        <w:t>8</w:t>
      </w:r>
      <w:r w:rsidRPr="00F50EBE">
        <w:rPr>
          <w:rFonts w:ascii="Poppins" w:hAnsi="Poppins" w:cs="Poppins"/>
          <w:sz w:val="22"/>
          <w:szCs w:val="22"/>
        </w:rPr>
        <w:t>;</w:t>
      </w:r>
    </w:p>
    <w:p w14:paraId="6A5716D3" w14:textId="46BF3A31" w:rsidR="009534D6" w:rsidRDefault="00F50EBE" w:rsidP="00CB0B7F">
      <w:pPr>
        <w:numPr>
          <w:ilvl w:val="0"/>
          <w:numId w:val="3"/>
        </w:numPr>
        <w:spacing w:line="360" w:lineRule="auto"/>
        <w:ind w:left="709" w:hanging="283"/>
        <w:jc w:val="both"/>
        <w:rPr>
          <w:rFonts w:ascii="Poppins" w:hAnsi="Poppins" w:cs="Poppins"/>
          <w:sz w:val="22"/>
          <w:szCs w:val="22"/>
        </w:rPr>
      </w:pPr>
      <w:r w:rsidRPr="00F50EBE">
        <w:rPr>
          <w:rFonts w:ascii="Poppins" w:hAnsi="Poppins" w:cs="Poppins"/>
          <w:sz w:val="22"/>
          <w:szCs w:val="22"/>
        </w:rPr>
        <w:t xml:space="preserve">la deliberazione del Consiglio direttivo n. </w:t>
      </w:r>
      <w:r w:rsidR="00CB3141">
        <w:rPr>
          <w:rFonts w:ascii="Poppins" w:hAnsi="Poppins" w:cs="Poppins"/>
          <w:sz w:val="22"/>
          <w:szCs w:val="22"/>
        </w:rPr>
        <w:t>1</w:t>
      </w:r>
      <w:r w:rsidR="004148AC">
        <w:rPr>
          <w:rFonts w:ascii="Poppins" w:hAnsi="Poppins" w:cs="Poppins"/>
          <w:sz w:val="22"/>
          <w:szCs w:val="22"/>
        </w:rPr>
        <w:t>00</w:t>
      </w:r>
      <w:r w:rsidRPr="00F50EBE">
        <w:rPr>
          <w:rFonts w:ascii="Poppins" w:hAnsi="Poppins" w:cs="Poppins"/>
          <w:sz w:val="22"/>
          <w:szCs w:val="22"/>
        </w:rPr>
        <w:t xml:space="preserve"> del </w:t>
      </w:r>
      <w:r w:rsidR="00CB3141">
        <w:rPr>
          <w:rFonts w:ascii="Poppins" w:hAnsi="Poppins" w:cs="Poppins"/>
          <w:sz w:val="22"/>
          <w:szCs w:val="22"/>
        </w:rPr>
        <w:t>16</w:t>
      </w:r>
      <w:r w:rsidRPr="00F50EBE">
        <w:rPr>
          <w:rFonts w:ascii="Poppins" w:hAnsi="Poppins" w:cs="Poppins"/>
          <w:sz w:val="22"/>
          <w:szCs w:val="22"/>
        </w:rPr>
        <w:t>.12.202</w:t>
      </w:r>
      <w:r w:rsidR="004148AC">
        <w:rPr>
          <w:rFonts w:ascii="Poppins" w:hAnsi="Poppins" w:cs="Poppins"/>
          <w:sz w:val="22"/>
          <w:szCs w:val="22"/>
        </w:rPr>
        <w:t>5</w:t>
      </w:r>
      <w:r w:rsidRPr="00F50EBE">
        <w:rPr>
          <w:rFonts w:ascii="Poppins" w:hAnsi="Poppins" w:cs="Poppins"/>
          <w:sz w:val="22"/>
          <w:szCs w:val="22"/>
        </w:rPr>
        <w:t>, di approvazione del Piano Esecutivo di Gestione per l’esercizio 202</w:t>
      </w:r>
      <w:r w:rsidR="004148AC">
        <w:rPr>
          <w:rFonts w:ascii="Poppins" w:hAnsi="Poppins" w:cs="Poppins"/>
          <w:sz w:val="22"/>
          <w:szCs w:val="22"/>
        </w:rPr>
        <w:t>6</w:t>
      </w:r>
      <w:r w:rsidR="001908E6">
        <w:rPr>
          <w:rFonts w:ascii="Poppins" w:hAnsi="Poppins" w:cs="Poppins"/>
          <w:sz w:val="22"/>
          <w:szCs w:val="22"/>
        </w:rPr>
        <w:t xml:space="preserve"> </w:t>
      </w:r>
      <w:r w:rsidR="00CB3141">
        <w:rPr>
          <w:rFonts w:ascii="Poppins" w:hAnsi="Poppins" w:cs="Poppins"/>
          <w:sz w:val="22"/>
          <w:szCs w:val="22"/>
        </w:rPr>
        <w:t>–</w:t>
      </w:r>
      <w:r w:rsidR="001908E6">
        <w:rPr>
          <w:rFonts w:ascii="Poppins" w:hAnsi="Poppins" w:cs="Poppins"/>
          <w:sz w:val="22"/>
          <w:szCs w:val="22"/>
        </w:rPr>
        <w:t xml:space="preserve"> </w:t>
      </w:r>
      <w:r w:rsidRPr="00F50EBE">
        <w:rPr>
          <w:rFonts w:ascii="Poppins" w:hAnsi="Poppins" w:cs="Poppins"/>
          <w:sz w:val="22"/>
          <w:szCs w:val="22"/>
        </w:rPr>
        <w:t>202</w:t>
      </w:r>
      <w:r w:rsidR="004148AC">
        <w:rPr>
          <w:rFonts w:ascii="Poppins" w:hAnsi="Poppins" w:cs="Poppins"/>
          <w:sz w:val="22"/>
          <w:szCs w:val="22"/>
        </w:rPr>
        <w:t>8</w:t>
      </w:r>
      <w:r w:rsidR="00CB3141">
        <w:rPr>
          <w:rFonts w:ascii="Poppins" w:hAnsi="Poppins" w:cs="Poppins"/>
          <w:sz w:val="22"/>
          <w:szCs w:val="22"/>
        </w:rPr>
        <w:t>;</w:t>
      </w:r>
    </w:p>
    <w:p w14:paraId="4BC17057" w14:textId="6C7360ED" w:rsidR="009534D6" w:rsidRDefault="009534D6" w:rsidP="00CB0B7F">
      <w:pPr>
        <w:numPr>
          <w:ilvl w:val="0"/>
          <w:numId w:val="3"/>
        </w:numPr>
        <w:spacing w:line="360" w:lineRule="auto"/>
        <w:ind w:left="709" w:hanging="283"/>
        <w:jc w:val="both"/>
        <w:rPr>
          <w:rFonts w:ascii="Poppins" w:hAnsi="Poppins" w:cs="Poppins"/>
          <w:sz w:val="22"/>
          <w:szCs w:val="22"/>
        </w:rPr>
      </w:pPr>
      <w:r w:rsidRPr="009534D6">
        <w:rPr>
          <w:rFonts w:ascii="Poppins" w:hAnsi="Poppins" w:cs="Poppins"/>
          <w:sz w:val="22"/>
          <w:szCs w:val="22"/>
        </w:rPr>
        <w:lastRenderedPageBreak/>
        <w:t>l</w:t>
      </w:r>
      <w:r w:rsidR="00CB3141">
        <w:rPr>
          <w:rFonts w:ascii="Poppins" w:hAnsi="Poppins" w:cs="Poppins"/>
          <w:sz w:val="22"/>
          <w:szCs w:val="22"/>
        </w:rPr>
        <w:t>e</w:t>
      </w:r>
      <w:r w:rsidRPr="009534D6">
        <w:rPr>
          <w:rFonts w:ascii="Poppins" w:hAnsi="Poppins" w:cs="Poppins"/>
          <w:sz w:val="22"/>
          <w:szCs w:val="22"/>
        </w:rPr>
        <w:t xml:space="preserve"> deliberazion</w:t>
      </w:r>
      <w:r w:rsidR="00CB3141">
        <w:rPr>
          <w:rFonts w:ascii="Poppins" w:hAnsi="Poppins" w:cs="Poppins"/>
          <w:sz w:val="22"/>
          <w:szCs w:val="22"/>
        </w:rPr>
        <w:t>i</w:t>
      </w:r>
      <w:r w:rsidRPr="009534D6">
        <w:rPr>
          <w:rFonts w:ascii="Poppins" w:hAnsi="Poppins" w:cs="Poppins"/>
          <w:sz w:val="22"/>
          <w:szCs w:val="22"/>
        </w:rPr>
        <w:t xml:space="preserve"> dell’Assemblea Generale n.</w:t>
      </w:r>
      <w:r w:rsidR="004148AC">
        <w:rPr>
          <w:rFonts w:ascii="Poppins" w:hAnsi="Poppins" w:cs="Poppins"/>
          <w:sz w:val="22"/>
          <w:szCs w:val="22"/>
        </w:rPr>
        <w:t xml:space="preserve"> 15</w:t>
      </w:r>
      <w:r w:rsidRPr="009534D6">
        <w:rPr>
          <w:rFonts w:ascii="Poppins" w:hAnsi="Poppins" w:cs="Poppins"/>
          <w:sz w:val="22"/>
          <w:szCs w:val="22"/>
        </w:rPr>
        <w:t xml:space="preserve"> del </w:t>
      </w:r>
      <w:r w:rsidR="004148AC">
        <w:rPr>
          <w:rFonts w:ascii="Poppins" w:hAnsi="Poppins" w:cs="Poppins"/>
          <w:sz w:val="22"/>
          <w:szCs w:val="22"/>
        </w:rPr>
        <w:t>11.11.2025</w:t>
      </w:r>
      <w:r w:rsidRPr="009534D6">
        <w:rPr>
          <w:rFonts w:ascii="Poppins" w:hAnsi="Poppins" w:cs="Poppins"/>
          <w:sz w:val="22"/>
          <w:szCs w:val="22"/>
        </w:rPr>
        <w:t>, di approvazione del Documento unico di programmazione 202</w:t>
      </w:r>
      <w:r w:rsidR="004148AC">
        <w:rPr>
          <w:rFonts w:ascii="Poppins" w:hAnsi="Poppins" w:cs="Poppins"/>
          <w:sz w:val="22"/>
          <w:szCs w:val="22"/>
        </w:rPr>
        <w:t>6</w:t>
      </w:r>
      <w:r w:rsidRPr="009534D6">
        <w:rPr>
          <w:rFonts w:ascii="Poppins" w:hAnsi="Poppins" w:cs="Poppins"/>
          <w:sz w:val="22"/>
          <w:szCs w:val="22"/>
        </w:rPr>
        <w:t xml:space="preserve"> – 202</w:t>
      </w:r>
      <w:r w:rsidR="004148AC">
        <w:rPr>
          <w:rFonts w:ascii="Poppins" w:hAnsi="Poppins" w:cs="Poppins"/>
          <w:sz w:val="22"/>
          <w:szCs w:val="22"/>
        </w:rPr>
        <w:t>8 e</w:t>
      </w:r>
      <w:r w:rsidR="00CB3141">
        <w:rPr>
          <w:rFonts w:ascii="Poppins" w:hAnsi="Poppins" w:cs="Poppins"/>
          <w:sz w:val="22"/>
          <w:szCs w:val="22"/>
        </w:rPr>
        <w:t xml:space="preserve"> n. 1</w:t>
      </w:r>
      <w:r w:rsidR="004148AC">
        <w:rPr>
          <w:rFonts w:ascii="Poppins" w:hAnsi="Poppins" w:cs="Poppins"/>
          <w:sz w:val="22"/>
          <w:szCs w:val="22"/>
        </w:rPr>
        <w:t>7</w:t>
      </w:r>
      <w:r w:rsidR="00CB3141">
        <w:rPr>
          <w:rFonts w:ascii="Poppins" w:hAnsi="Poppins" w:cs="Poppins"/>
          <w:sz w:val="22"/>
          <w:szCs w:val="22"/>
        </w:rPr>
        <w:t xml:space="preserve"> del 16.12.202</w:t>
      </w:r>
      <w:r w:rsidR="004148AC">
        <w:rPr>
          <w:rFonts w:ascii="Poppins" w:hAnsi="Poppins" w:cs="Poppins"/>
          <w:sz w:val="22"/>
          <w:szCs w:val="22"/>
        </w:rPr>
        <w:t>5</w:t>
      </w:r>
      <w:r w:rsidR="00CB3141">
        <w:rPr>
          <w:rFonts w:ascii="Poppins" w:hAnsi="Poppins" w:cs="Poppins"/>
          <w:sz w:val="22"/>
          <w:szCs w:val="22"/>
        </w:rPr>
        <w:t xml:space="preserve"> con la quale è stata approvata la Nota di Aggiornamento</w:t>
      </w:r>
      <w:r w:rsidR="00965DEB">
        <w:rPr>
          <w:rFonts w:ascii="Poppins" w:hAnsi="Poppins" w:cs="Poppins"/>
          <w:sz w:val="22"/>
          <w:szCs w:val="22"/>
        </w:rPr>
        <w:t>;</w:t>
      </w:r>
    </w:p>
    <w:p w14:paraId="39700645" w14:textId="14A0A1C7" w:rsidR="00F50EBE" w:rsidRPr="00577AAC" w:rsidRDefault="00F50EBE" w:rsidP="00CB0B7F">
      <w:pPr>
        <w:numPr>
          <w:ilvl w:val="0"/>
          <w:numId w:val="3"/>
        </w:numPr>
        <w:spacing w:line="360" w:lineRule="auto"/>
        <w:ind w:left="709" w:hanging="284"/>
        <w:jc w:val="both"/>
        <w:rPr>
          <w:rFonts w:ascii="Poppins" w:hAnsi="Poppins" w:cs="Poppins"/>
          <w:sz w:val="22"/>
          <w:szCs w:val="22"/>
        </w:rPr>
      </w:pPr>
      <w:r w:rsidRPr="00F50EBE">
        <w:rPr>
          <w:rFonts w:ascii="Poppins" w:hAnsi="Poppins" w:cs="Poppins"/>
          <w:sz w:val="22"/>
          <w:szCs w:val="22"/>
        </w:rPr>
        <w:t xml:space="preserve">i pareri favorevoli espressi, ai sensi dell'art. 185 del Codice degli Enti Locali della Regione Autonoma Trentino-Alto Adige, sulla proposta di adozione della presente deliberazione dal </w:t>
      </w:r>
      <w:r w:rsidR="005B7CF5">
        <w:rPr>
          <w:rFonts w:ascii="Poppins" w:hAnsi="Poppins" w:cs="Poppins"/>
          <w:sz w:val="22"/>
          <w:szCs w:val="22"/>
        </w:rPr>
        <w:t>Direttore consorziale</w:t>
      </w:r>
      <w:r w:rsidRPr="00F50EBE">
        <w:rPr>
          <w:rFonts w:ascii="Poppins" w:hAnsi="Poppins" w:cs="Poppins"/>
          <w:sz w:val="22"/>
          <w:szCs w:val="22"/>
        </w:rPr>
        <w:t xml:space="preserve"> in ordine alla regolarità tecnica con attestazione della regolarità e correttezza dell'azione amministrativa e</w:t>
      </w:r>
      <w:r w:rsidR="005B7CF5">
        <w:rPr>
          <w:rFonts w:ascii="Poppins" w:hAnsi="Poppins" w:cs="Poppins"/>
          <w:sz w:val="22"/>
          <w:szCs w:val="22"/>
        </w:rPr>
        <w:t xml:space="preserve"> dal Responsabile del Servizio finanziario</w:t>
      </w:r>
      <w:r w:rsidRPr="00F50EBE">
        <w:rPr>
          <w:rFonts w:ascii="Poppins" w:hAnsi="Poppins" w:cs="Poppins"/>
          <w:sz w:val="22"/>
          <w:szCs w:val="22"/>
        </w:rPr>
        <w:t xml:space="preserve"> </w:t>
      </w:r>
      <w:r w:rsidRPr="00577AAC">
        <w:rPr>
          <w:rFonts w:ascii="Poppins" w:hAnsi="Poppins" w:cs="Poppins"/>
          <w:sz w:val="22"/>
          <w:szCs w:val="22"/>
        </w:rPr>
        <w:t>in ordine alla regolarità contabile</w:t>
      </w:r>
      <w:r w:rsidR="00627E71" w:rsidRPr="00577AAC">
        <w:rPr>
          <w:rFonts w:ascii="Poppins" w:hAnsi="Poppins" w:cs="Poppins"/>
          <w:sz w:val="22"/>
          <w:szCs w:val="22"/>
        </w:rPr>
        <w:t>;</w:t>
      </w:r>
    </w:p>
    <w:p w14:paraId="241840C8" w14:textId="1B403494" w:rsidR="00627E71" w:rsidRPr="00E05BD5" w:rsidRDefault="00627E71" w:rsidP="00CB0B7F">
      <w:pPr>
        <w:numPr>
          <w:ilvl w:val="0"/>
          <w:numId w:val="3"/>
        </w:numPr>
        <w:spacing w:line="360" w:lineRule="auto"/>
        <w:ind w:left="709" w:hanging="284"/>
        <w:jc w:val="both"/>
        <w:rPr>
          <w:rFonts w:ascii="Poppins" w:hAnsi="Poppins" w:cs="Poppins"/>
          <w:sz w:val="22"/>
          <w:szCs w:val="22"/>
        </w:rPr>
      </w:pPr>
      <w:r w:rsidRPr="00E05BD5">
        <w:rPr>
          <w:rFonts w:ascii="Poppins" w:hAnsi="Poppins" w:cs="Poppins"/>
          <w:sz w:val="22"/>
          <w:szCs w:val="22"/>
        </w:rPr>
        <w:t>il parere favorevole reso dal Revisore dei conti consorziale, acquisito al protocollo n.</w:t>
      </w:r>
      <w:r w:rsidR="00E05BD5" w:rsidRPr="00E05BD5">
        <w:rPr>
          <w:rFonts w:ascii="Poppins" w:hAnsi="Poppins" w:cs="Poppins"/>
          <w:sz w:val="22"/>
          <w:szCs w:val="22"/>
        </w:rPr>
        <w:t xml:space="preserve"> </w:t>
      </w:r>
      <w:r w:rsidR="00312B50" w:rsidRPr="00E05BD5">
        <w:rPr>
          <w:rFonts w:ascii="Poppins" w:hAnsi="Poppins" w:cs="Poppins"/>
          <w:sz w:val="22"/>
          <w:szCs w:val="22"/>
        </w:rPr>
        <w:t>1</w:t>
      </w:r>
      <w:r w:rsidR="00E05BD5" w:rsidRPr="00E05BD5">
        <w:rPr>
          <w:rFonts w:ascii="Poppins" w:hAnsi="Poppins" w:cs="Poppins"/>
          <w:sz w:val="22"/>
          <w:szCs w:val="22"/>
        </w:rPr>
        <w:t>833</w:t>
      </w:r>
      <w:r w:rsidR="001D1A9E" w:rsidRPr="00E05BD5">
        <w:rPr>
          <w:rFonts w:ascii="Poppins" w:hAnsi="Poppins" w:cs="Poppins"/>
          <w:sz w:val="22"/>
          <w:szCs w:val="22"/>
        </w:rPr>
        <w:t xml:space="preserve"> del </w:t>
      </w:r>
      <w:r w:rsidR="00E05BD5" w:rsidRPr="00E05BD5">
        <w:rPr>
          <w:rFonts w:ascii="Poppins" w:hAnsi="Poppins" w:cs="Poppins"/>
          <w:sz w:val="22"/>
          <w:szCs w:val="22"/>
        </w:rPr>
        <w:t>17</w:t>
      </w:r>
      <w:r w:rsidR="00312B50" w:rsidRPr="00E05BD5">
        <w:rPr>
          <w:rFonts w:ascii="Poppins" w:hAnsi="Poppins" w:cs="Poppins"/>
          <w:sz w:val="22"/>
          <w:szCs w:val="22"/>
        </w:rPr>
        <w:t xml:space="preserve"> aprile </w:t>
      </w:r>
      <w:r w:rsidR="001D1A9E" w:rsidRPr="00E05BD5">
        <w:rPr>
          <w:rFonts w:ascii="Poppins" w:hAnsi="Poppins" w:cs="Poppins"/>
          <w:sz w:val="22"/>
          <w:szCs w:val="22"/>
        </w:rPr>
        <w:t>202</w:t>
      </w:r>
      <w:r w:rsidR="00E05BD5" w:rsidRPr="00E05BD5">
        <w:rPr>
          <w:rFonts w:ascii="Poppins" w:hAnsi="Poppins" w:cs="Poppins"/>
          <w:sz w:val="22"/>
          <w:szCs w:val="22"/>
        </w:rPr>
        <w:t>6</w:t>
      </w:r>
      <w:r w:rsidR="009A4AE4" w:rsidRPr="00E05BD5">
        <w:rPr>
          <w:rFonts w:ascii="Poppins" w:hAnsi="Poppins" w:cs="Poppins"/>
          <w:sz w:val="22"/>
          <w:szCs w:val="22"/>
        </w:rPr>
        <w:t>;</w:t>
      </w:r>
    </w:p>
    <w:p w14:paraId="117AB5A7" w14:textId="033CD7D3" w:rsidR="007F421E" w:rsidRPr="007F421E" w:rsidRDefault="007F421E" w:rsidP="00CB0B7F">
      <w:pPr>
        <w:pStyle w:val="Corpotesto"/>
        <w:spacing w:after="0" w:line="360" w:lineRule="auto"/>
        <w:ind w:left="425" w:firstLine="284"/>
        <w:jc w:val="both"/>
        <w:rPr>
          <w:rFonts w:ascii="Poppins" w:hAnsi="Poppins" w:cs="Poppins"/>
          <w:sz w:val="22"/>
          <w:szCs w:val="22"/>
        </w:rPr>
      </w:pPr>
      <w:r w:rsidRPr="007F421E">
        <w:rPr>
          <w:rFonts w:ascii="Poppins" w:hAnsi="Poppins" w:cs="Poppins"/>
          <w:sz w:val="22"/>
          <w:szCs w:val="22"/>
        </w:rPr>
        <w:t xml:space="preserve">Ritenuto di dichiarare il presente provvedimento immediatamente eseguibile ai sensi e per gli effetti dell’art. 183, comma 4, del Codice degli Enti Locali della Regione Autonoma </w:t>
      </w:r>
      <w:proofErr w:type="gramStart"/>
      <w:r w:rsidRPr="007F421E">
        <w:rPr>
          <w:rFonts w:ascii="Poppins" w:hAnsi="Poppins" w:cs="Poppins"/>
          <w:sz w:val="22"/>
          <w:szCs w:val="22"/>
        </w:rPr>
        <w:t>Trentino Alto Adige</w:t>
      </w:r>
      <w:proofErr w:type="gramEnd"/>
      <w:r w:rsidRPr="007F421E">
        <w:rPr>
          <w:rFonts w:ascii="Poppins" w:hAnsi="Poppins" w:cs="Poppins"/>
          <w:sz w:val="22"/>
          <w:szCs w:val="22"/>
        </w:rPr>
        <w:t xml:space="preserve"> approvato con L.R. 03.05.2018 n. 2, al fine di consentire </w:t>
      </w:r>
      <w:bookmarkStart w:id="2" w:name="_Hlk226634612"/>
      <w:r w:rsidRPr="007F421E">
        <w:rPr>
          <w:rFonts w:ascii="Poppins" w:hAnsi="Poppins" w:cs="Poppins"/>
          <w:sz w:val="22"/>
          <w:szCs w:val="22"/>
        </w:rPr>
        <w:t xml:space="preserve">l’immediata approvazione </w:t>
      </w:r>
      <w:r w:rsidR="004148AC">
        <w:rPr>
          <w:rFonts w:ascii="Poppins" w:hAnsi="Poppins" w:cs="Poppins"/>
          <w:sz w:val="22"/>
          <w:szCs w:val="22"/>
        </w:rPr>
        <w:t>della necessaria variazione al bilancio di previsione 2026 - 2028</w:t>
      </w:r>
      <w:r w:rsidRPr="007F421E">
        <w:rPr>
          <w:rFonts w:ascii="Poppins" w:hAnsi="Poppins" w:cs="Poppins"/>
          <w:sz w:val="22"/>
          <w:szCs w:val="22"/>
        </w:rPr>
        <w:t>.</w:t>
      </w:r>
    </w:p>
    <w:bookmarkEnd w:id="2"/>
    <w:p w14:paraId="1C4F98E4" w14:textId="77777777" w:rsidR="00900F4F" w:rsidRPr="00900F4F" w:rsidRDefault="00900F4F" w:rsidP="00900F4F">
      <w:pPr>
        <w:pStyle w:val="Corpotesto"/>
        <w:spacing w:after="0" w:line="360" w:lineRule="auto"/>
        <w:ind w:left="425" w:firstLine="284"/>
        <w:jc w:val="both"/>
        <w:rPr>
          <w:rFonts w:ascii="Poppins" w:hAnsi="Poppins" w:cs="Poppins"/>
          <w:sz w:val="22"/>
          <w:szCs w:val="22"/>
        </w:rPr>
      </w:pPr>
      <w:r w:rsidRPr="00900F4F">
        <w:rPr>
          <w:rFonts w:ascii="Poppins" w:hAnsi="Poppins" w:cs="Poppins"/>
          <w:sz w:val="22"/>
          <w:szCs w:val="22"/>
        </w:rPr>
        <w:t>Il Presidente pone dunque a votazione che avviene in forma palese, in presenza e in collegamento, che dà il seguente esito:</w:t>
      </w:r>
    </w:p>
    <w:p w14:paraId="34A93001" w14:textId="77777777" w:rsidR="00900F4F" w:rsidRPr="00900F4F" w:rsidRDefault="00900F4F" w:rsidP="00900F4F">
      <w:pPr>
        <w:pStyle w:val="Corpotesto"/>
        <w:numPr>
          <w:ilvl w:val="0"/>
          <w:numId w:val="18"/>
        </w:numPr>
        <w:spacing w:after="0" w:line="360" w:lineRule="auto"/>
        <w:jc w:val="both"/>
        <w:rPr>
          <w:rFonts w:ascii="Poppins" w:hAnsi="Poppins" w:cs="Poppins"/>
          <w:sz w:val="22"/>
          <w:szCs w:val="22"/>
        </w:rPr>
      </w:pPr>
      <w:bookmarkStart w:id="3" w:name="_Hlk67475422"/>
      <w:r w:rsidRPr="00900F4F">
        <w:rPr>
          <w:rFonts w:ascii="Poppins" w:hAnsi="Poppins" w:cs="Poppins"/>
          <w:sz w:val="22"/>
          <w:szCs w:val="22"/>
        </w:rPr>
        <w:t>presenti in aula di cui …. votanti, …. favorevoli, … contrari e</w:t>
      </w:r>
      <w:proofErr w:type="gramStart"/>
      <w:r w:rsidRPr="00900F4F">
        <w:rPr>
          <w:rFonts w:ascii="Poppins" w:hAnsi="Poppins" w:cs="Poppins"/>
          <w:sz w:val="22"/>
          <w:szCs w:val="22"/>
        </w:rPr>
        <w:t xml:space="preserve"> ….</w:t>
      </w:r>
      <w:proofErr w:type="gramEnd"/>
      <w:r w:rsidRPr="00900F4F">
        <w:rPr>
          <w:rFonts w:ascii="Poppins" w:hAnsi="Poppins" w:cs="Poppins"/>
          <w:sz w:val="22"/>
          <w:szCs w:val="22"/>
        </w:rPr>
        <w:t>. astenuti;</w:t>
      </w:r>
    </w:p>
    <w:p w14:paraId="59A373A6" w14:textId="77777777" w:rsidR="00900F4F" w:rsidRPr="00900F4F" w:rsidRDefault="00900F4F" w:rsidP="00900F4F">
      <w:pPr>
        <w:pStyle w:val="Corpotesto"/>
        <w:numPr>
          <w:ilvl w:val="0"/>
          <w:numId w:val="18"/>
        </w:numPr>
        <w:spacing w:after="0" w:line="360" w:lineRule="auto"/>
        <w:jc w:val="both"/>
        <w:rPr>
          <w:rFonts w:ascii="Poppins" w:hAnsi="Poppins" w:cs="Poppins"/>
          <w:sz w:val="22"/>
          <w:szCs w:val="22"/>
        </w:rPr>
      </w:pPr>
      <w:r w:rsidRPr="00900F4F">
        <w:rPr>
          <w:rFonts w:ascii="Poppins" w:hAnsi="Poppins" w:cs="Poppins"/>
          <w:sz w:val="22"/>
          <w:szCs w:val="22"/>
        </w:rPr>
        <w:t>presenti “on line”, di cui …. votanti, …. favorevoli, … contrari e</w:t>
      </w:r>
      <w:proofErr w:type="gramStart"/>
      <w:r w:rsidRPr="00900F4F">
        <w:rPr>
          <w:rFonts w:ascii="Poppins" w:hAnsi="Poppins" w:cs="Poppins"/>
          <w:sz w:val="22"/>
          <w:szCs w:val="22"/>
        </w:rPr>
        <w:t xml:space="preserve"> ….</w:t>
      </w:r>
      <w:proofErr w:type="gramEnd"/>
      <w:r w:rsidRPr="00900F4F">
        <w:rPr>
          <w:rFonts w:ascii="Poppins" w:hAnsi="Poppins" w:cs="Poppins"/>
          <w:sz w:val="22"/>
          <w:szCs w:val="22"/>
        </w:rPr>
        <w:t xml:space="preserve">. astenuti; </w:t>
      </w:r>
      <w:bookmarkEnd w:id="3"/>
    </w:p>
    <w:p w14:paraId="3B79716B" w14:textId="1E69BEF1" w:rsidR="00154100" w:rsidRDefault="00900F4F" w:rsidP="00900F4F">
      <w:pPr>
        <w:pStyle w:val="Corpotesto"/>
        <w:spacing w:after="0" w:line="360" w:lineRule="auto"/>
        <w:ind w:left="425" w:firstLine="284"/>
        <w:jc w:val="both"/>
        <w:rPr>
          <w:rFonts w:ascii="Poppins" w:hAnsi="Poppins" w:cs="Poppins"/>
          <w:sz w:val="22"/>
          <w:szCs w:val="22"/>
        </w:rPr>
      </w:pPr>
      <w:r>
        <w:rPr>
          <w:rFonts w:ascii="Poppins" w:hAnsi="Poppins" w:cs="Poppins"/>
          <w:sz w:val="22"/>
          <w:szCs w:val="22"/>
        </w:rPr>
        <w:t>Con separata votazione è dichiarata l’immediata eseguibilità del provvedimento con il seguente esito:</w:t>
      </w:r>
    </w:p>
    <w:p w14:paraId="1532E600" w14:textId="77777777" w:rsidR="00900F4F" w:rsidRPr="00900F4F" w:rsidRDefault="00900F4F" w:rsidP="00900F4F">
      <w:pPr>
        <w:pStyle w:val="Corpotesto"/>
        <w:numPr>
          <w:ilvl w:val="0"/>
          <w:numId w:val="18"/>
        </w:numPr>
        <w:spacing w:after="0" w:line="360" w:lineRule="auto"/>
        <w:jc w:val="both"/>
        <w:rPr>
          <w:rFonts w:ascii="Poppins" w:hAnsi="Poppins" w:cs="Poppins"/>
          <w:sz w:val="22"/>
          <w:szCs w:val="22"/>
        </w:rPr>
      </w:pPr>
      <w:r w:rsidRPr="00900F4F">
        <w:rPr>
          <w:rFonts w:ascii="Poppins" w:hAnsi="Poppins" w:cs="Poppins"/>
          <w:sz w:val="22"/>
          <w:szCs w:val="22"/>
        </w:rPr>
        <w:t>presenti in aula di cui …. votanti, …. favorevoli, … contrari e</w:t>
      </w:r>
      <w:proofErr w:type="gramStart"/>
      <w:r w:rsidRPr="00900F4F">
        <w:rPr>
          <w:rFonts w:ascii="Poppins" w:hAnsi="Poppins" w:cs="Poppins"/>
          <w:sz w:val="22"/>
          <w:szCs w:val="22"/>
        </w:rPr>
        <w:t xml:space="preserve"> ….</w:t>
      </w:r>
      <w:proofErr w:type="gramEnd"/>
      <w:r w:rsidRPr="00900F4F">
        <w:rPr>
          <w:rFonts w:ascii="Poppins" w:hAnsi="Poppins" w:cs="Poppins"/>
          <w:sz w:val="22"/>
          <w:szCs w:val="22"/>
        </w:rPr>
        <w:t>. astenuti;</w:t>
      </w:r>
    </w:p>
    <w:p w14:paraId="5CAE5555" w14:textId="77777777" w:rsidR="00900F4F" w:rsidRPr="00900F4F" w:rsidRDefault="00900F4F" w:rsidP="00900F4F">
      <w:pPr>
        <w:pStyle w:val="Corpotesto"/>
        <w:numPr>
          <w:ilvl w:val="0"/>
          <w:numId w:val="18"/>
        </w:numPr>
        <w:spacing w:after="0" w:line="360" w:lineRule="auto"/>
        <w:jc w:val="both"/>
        <w:rPr>
          <w:rFonts w:ascii="Poppins" w:hAnsi="Poppins" w:cs="Poppins"/>
          <w:sz w:val="22"/>
          <w:szCs w:val="22"/>
        </w:rPr>
      </w:pPr>
      <w:r w:rsidRPr="00900F4F">
        <w:rPr>
          <w:rFonts w:ascii="Poppins" w:hAnsi="Poppins" w:cs="Poppins"/>
          <w:sz w:val="22"/>
          <w:szCs w:val="22"/>
        </w:rPr>
        <w:t>presenti “on line”, di cui …. votanti, …. favorevoli, … contrari e</w:t>
      </w:r>
      <w:proofErr w:type="gramStart"/>
      <w:r w:rsidRPr="00900F4F">
        <w:rPr>
          <w:rFonts w:ascii="Poppins" w:hAnsi="Poppins" w:cs="Poppins"/>
          <w:sz w:val="22"/>
          <w:szCs w:val="22"/>
        </w:rPr>
        <w:t xml:space="preserve"> ….</w:t>
      </w:r>
      <w:proofErr w:type="gramEnd"/>
      <w:r w:rsidRPr="00900F4F">
        <w:rPr>
          <w:rFonts w:ascii="Poppins" w:hAnsi="Poppins" w:cs="Poppins"/>
          <w:sz w:val="22"/>
          <w:szCs w:val="22"/>
        </w:rPr>
        <w:t xml:space="preserve">. astenuti; </w:t>
      </w:r>
    </w:p>
    <w:p w14:paraId="6A102F3B" w14:textId="77777777" w:rsidR="00900F4F" w:rsidRDefault="00900F4F" w:rsidP="00CB0B7F">
      <w:pPr>
        <w:spacing w:line="360" w:lineRule="auto"/>
        <w:ind w:left="425"/>
        <w:jc w:val="center"/>
        <w:rPr>
          <w:rFonts w:ascii="Poppins" w:hAnsi="Poppins" w:cs="Poppins"/>
          <w:sz w:val="22"/>
          <w:szCs w:val="22"/>
        </w:rPr>
      </w:pPr>
    </w:p>
    <w:p w14:paraId="79B12908" w14:textId="77777777" w:rsidR="00900F4F" w:rsidRDefault="00900F4F" w:rsidP="00CB0B7F">
      <w:pPr>
        <w:spacing w:line="360" w:lineRule="auto"/>
        <w:ind w:left="425"/>
        <w:jc w:val="center"/>
        <w:rPr>
          <w:rFonts w:ascii="Poppins" w:hAnsi="Poppins" w:cs="Poppins"/>
          <w:b/>
          <w:bCs/>
          <w:sz w:val="22"/>
          <w:szCs w:val="22"/>
        </w:rPr>
      </w:pPr>
    </w:p>
    <w:p w14:paraId="5D3807B8" w14:textId="111A5D49" w:rsidR="00544E86" w:rsidRDefault="00544E86" w:rsidP="00CB0B7F">
      <w:pPr>
        <w:spacing w:line="360" w:lineRule="auto"/>
        <w:ind w:left="425"/>
        <w:jc w:val="center"/>
        <w:rPr>
          <w:rFonts w:ascii="Poppins" w:hAnsi="Poppins" w:cs="Poppins"/>
          <w:b/>
          <w:bCs/>
          <w:sz w:val="22"/>
          <w:szCs w:val="22"/>
        </w:rPr>
      </w:pPr>
      <w:r w:rsidRPr="00544E86">
        <w:rPr>
          <w:rFonts w:ascii="Poppins" w:hAnsi="Poppins" w:cs="Poppins"/>
          <w:b/>
          <w:bCs/>
          <w:sz w:val="22"/>
          <w:szCs w:val="22"/>
        </w:rPr>
        <w:lastRenderedPageBreak/>
        <w:t>DELIBERA</w:t>
      </w:r>
    </w:p>
    <w:p w14:paraId="0C721DD7" w14:textId="77777777" w:rsidR="00544E86" w:rsidRPr="00544E86" w:rsidRDefault="00544E86" w:rsidP="00CB0B7F">
      <w:pPr>
        <w:spacing w:line="360" w:lineRule="auto"/>
        <w:ind w:left="425"/>
        <w:jc w:val="center"/>
        <w:rPr>
          <w:rFonts w:ascii="Poppins" w:hAnsi="Poppins" w:cs="Poppins"/>
          <w:b/>
          <w:bCs/>
          <w:sz w:val="22"/>
          <w:szCs w:val="22"/>
        </w:rPr>
      </w:pPr>
    </w:p>
    <w:p w14:paraId="6C6C3841" w14:textId="37222FE4" w:rsidR="007F421E" w:rsidRDefault="007F421E" w:rsidP="00CB0B7F">
      <w:pPr>
        <w:numPr>
          <w:ilvl w:val="0"/>
          <w:numId w:val="5"/>
        </w:numPr>
        <w:suppressAutoHyphens/>
        <w:spacing w:line="360" w:lineRule="auto"/>
        <w:ind w:right="-28"/>
        <w:jc w:val="both"/>
        <w:rPr>
          <w:rFonts w:ascii="Poppins" w:eastAsia="Calibri" w:hAnsi="Poppins" w:cs="Poppins"/>
          <w:i/>
          <w:iCs/>
          <w:sz w:val="22"/>
          <w:szCs w:val="22"/>
          <w:lang w:eastAsia="zh-CN"/>
        </w:rPr>
      </w:pPr>
      <w:r w:rsidRPr="00E96125">
        <w:rPr>
          <w:rFonts w:ascii="Poppins" w:eastAsia="Calibri" w:hAnsi="Poppins" w:cs="Poppins"/>
          <w:sz w:val="22"/>
          <w:szCs w:val="22"/>
          <w:lang w:eastAsia="zh-CN"/>
        </w:rPr>
        <w:t>di approvare, per le ragioni esposte in premessa,</w:t>
      </w:r>
      <w:r w:rsidR="00CB3141">
        <w:rPr>
          <w:rFonts w:ascii="Poppins" w:eastAsia="Calibri" w:hAnsi="Poppins" w:cs="Poppins"/>
          <w:sz w:val="22"/>
          <w:szCs w:val="22"/>
          <w:lang w:eastAsia="zh-CN"/>
        </w:rPr>
        <w:t xml:space="preserve"> la </w:t>
      </w:r>
      <w:r w:rsidR="00154100">
        <w:rPr>
          <w:rFonts w:ascii="Poppins" w:eastAsia="Calibri" w:hAnsi="Poppins" w:cs="Poppins"/>
          <w:sz w:val="22"/>
          <w:szCs w:val="22"/>
          <w:lang w:eastAsia="zh-CN"/>
        </w:rPr>
        <w:t>prima</w:t>
      </w:r>
      <w:r w:rsidR="00CB3141">
        <w:rPr>
          <w:rFonts w:ascii="Poppins" w:eastAsia="Calibri" w:hAnsi="Poppins" w:cs="Poppins"/>
          <w:sz w:val="22"/>
          <w:szCs w:val="22"/>
          <w:lang w:eastAsia="zh-CN"/>
        </w:rPr>
        <w:t xml:space="preserve"> variazione alla</w:t>
      </w:r>
      <w:r w:rsidRPr="00E96125">
        <w:rPr>
          <w:rFonts w:ascii="Poppins" w:eastAsia="Calibri" w:hAnsi="Poppins" w:cs="Poppins"/>
          <w:sz w:val="22"/>
          <w:szCs w:val="22"/>
          <w:lang w:eastAsia="zh-CN"/>
        </w:rPr>
        <w:t xml:space="preserve"> nota di aggiornamento al Documento Unico di Programmazione 202</w:t>
      </w:r>
      <w:r w:rsidR="00154100">
        <w:rPr>
          <w:rFonts w:ascii="Poppins" w:eastAsia="Calibri" w:hAnsi="Poppins" w:cs="Poppins"/>
          <w:sz w:val="22"/>
          <w:szCs w:val="22"/>
          <w:lang w:eastAsia="zh-CN"/>
        </w:rPr>
        <w:t>6</w:t>
      </w:r>
      <w:r w:rsidRPr="00E96125">
        <w:rPr>
          <w:rFonts w:ascii="Poppins" w:eastAsia="Calibri" w:hAnsi="Poppins" w:cs="Poppins"/>
          <w:sz w:val="22"/>
          <w:szCs w:val="22"/>
          <w:lang w:eastAsia="zh-CN"/>
        </w:rPr>
        <w:t xml:space="preserve"> – 202</w:t>
      </w:r>
      <w:r w:rsidR="00154100">
        <w:rPr>
          <w:rFonts w:ascii="Poppins" w:eastAsia="Calibri" w:hAnsi="Poppins" w:cs="Poppins"/>
          <w:sz w:val="22"/>
          <w:szCs w:val="22"/>
          <w:lang w:eastAsia="zh-CN"/>
        </w:rPr>
        <w:t>8</w:t>
      </w:r>
      <w:r w:rsidRPr="00E96125">
        <w:rPr>
          <w:rFonts w:ascii="Poppins" w:eastAsia="Calibri" w:hAnsi="Poppins" w:cs="Poppins"/>
          <w:sz w:val="22"/>
          <w:szCs w:val="22"/>
          <w:lang w:eastAsia="zh-CN"/>
        </w:rPr>
        <w:t xml:space="preserve">, allegato </w:t>
      </w:r>
      <w:r>
        <w:rPr>
          <w:rFonts w:ascii="Poppins" w:eastAsia="Calibri" w:hAnsi="Poppins" w:cs="Poppins"/>
          <w:sz w:val="22"/>
          <w:szCs w:val="22"/>
          <w:lang w:eastAsia="zh-CN"/>
        </w:rPr>
        <w:t>a</w:t>
      </w:r>
      <w:r w:rsidRPr="00E96125">
        <w:rPr>
          <w:rFonts w:ascii="Poppins" w:eastAsia="Calibri" w:hAnsi="Poppins" w:cs="Poppins"/>
          <w:sz w:val="22"/>
          <w:szCs w:val="22"/>
          <w:lang w:eastAsia="zh-CN"/>
        </w:rPr>
        <w:t>) parte integrante e sostanziale della presente deliberazione;</w:t>
      </w:r>
    </w:p>
    <w:p w14:paraId="0BD1BD6B" w14:textId="77777777" w:rsidR="00E05BD5" w:rsidRPr="00E05BD5" w:rsidRDefault="007F421E" w:rsidP="00E05BD5">
      <w:pPr>
        <w:numPr>
          <w:ilvl w:val="0"/>
          <w:numId w:val="5"/>
        </w:numPr>
        <w:suppressAutoHyphens/>
        <w:spacing w:line="360" w:lineRule="auto"/>
        <w:ind w:right="-28"/>
        <w:jc w:val="both"/>
        <w:rPr>
          <w:rFonts w:ascii="Poppins" w:eastAsia="Calibri" w:hAnsi="Poppins" w:cs="Poppins"/>
          <w:i/>
          <w:iCs/>
          <w:sz w:val="22"/>
          <w:szCs w:val="22"/>
          <w:lang w:eastAsia="zh-CN"/>
        </w:rPr>
      </w:pPr>
      <w:r w:rsidRPr="000274F2">
        <w:rPr>
          <w:rFonts w:ascii="Poppins" w:eastAsia="Calibri" w:hAnsi="Poppins" w:cs="Poppins"/>
          <w:sz w:val="22"/>
          <w:szCs w:val="22"/>
          <w:lang w:eastAsia="zh-CN"/>
        </w:rPr>
        <w:t>di dare atto che sull</w:t>
      </w:r>
      <w:r w:rsidR="00CB3141" w:rsidRPr="000274F2">
        <w:rPr>
          <w:rFonts w:ascii="Poppins" w:eastAsia="Calibri" w:hAnsi="Poppins" w:cs="Poppins"/>
          <w:sz w:val="22"/>
          <w:szCs w:val="22"/>
          <w:lang w:eastAsia="zh-CN"/>
        </w:rPr>
        <w:t xml:space="preserve">a presente variazione al </w:t>
      </w:r>
      <w:r w:rsidRPr="000274F2">
        <w:rPr>
          <w:rFonts w:ascii="Poppins" w:eastAsia="Calibri" w:hAnsi="Poppins" w:cs="Poppins"/>
          <w:sz w:val="22"/>
          <w:szCs w:val="22"/>
          <w:lang w:eastAsia="zh-CN"/>
        </w:rPr>
        <w:t xml:space="preserve">Documento Unico di </w:t>
      </w:r>
      <w:r w:rsidRPr="00312B50">
        <w:rPr>
          <w:rFonts w:ascii="Poppins" w:eastAsia="Calibri" w:hAnsi="Poppins" w:cs="Poppins"/>
          <w:sz w:val="22"/>
          <w:szCs w:val="22"/>
          <w:lang w:eastAsia="zh-CN"/>
        </w:rPr>
        <w:t>Programmazione 202</w:t>
      </w:r>
      <w:r w:rsidR="00154100">
        <w:rPr>
          <w:rFonts w:ascii="Poppins" w:eastAsia="Calibri" w:hAnsi="Poppins" w:cs="Poppins"/>
          <w:sz w:val="22"/>
          <w:szCs w:val="22"/>
          <w:lang w:eastAsia="zh-CN"/>
        </w:rPr>
        <w:t>6</w:t>
      </w:r>
      <w:r w:rsidRPr="00312B50">
        <w:rPr>
          <w:rFonts w:ascii="Poppins" w:eastAsia="Calibri" w:hAnsi="Poppins" w:cs="Poppins"/>
          <w:sz w:val="22"/>
          <w:szCs w:val="22"/>
          <w:lang w:eastAsia="zh-CN"/>
        </w:rPr>
        <w:t xml:space="preserve"> - 202</w:t>
      </w:r>
      <w:r w:rsidR="00154100">
        <w:rPr>
          <w:rFonts w:ascii="Poppins" w:eastAsia="Calibri" w:hAnsi="Poppins" w:cs="Poppins"/>
          <w:sz w:val="22"/>
          <w:szCs w:val="22"/>
          <w:lang w:eastAsia="zh-CN"/>
        </w:rPr>
        <w:t>8</w:t>
      </w:r>
      <w:r w:rsidRPr="00312B50">
        <w:rPr>
          <w:rFonts w:ascii="Poppins" w:eastAsia="Calibri" w:hAnsi="Poppins" w:cs="Poppins"/>
          <w:sz w:val="22"/>
          <w:szCs w:val="22"/>
          <w:lang w:eastAsia="zh-CN"/>
        </w:rPr>
        <w:t xml:space="preserve"> ha espresso parere favorevole l’organo di revisione (protocollo </w:t>
      </w:r>
      <w:r w:rsidRPr="00E05BD5">
        <w:rPr>
          <w:rFonts w:ascii="Poppins" w:eastAsia="Calibri" w:hAnsi="Poppins" w:cs="Poppins"/>
          <w:sz w:val="22"/>
          <w:szCs w:val="22"/>
          <w:lang w:eastAsia="zh-CN"/>
        </w:rPr>
        <w:t xml:space="preserve">consorziale n. </w:t>
      </w:r>
      <w:r w:rsidR="00E05BD5">
        <w:rPr>
          <w:rFonts w:ascii="Poppins" w:hAnsi="Poppins" w:cs="Poppins"/>
          <w:sz w:val="22"/>
          <w:szCs w:val="22"/>
        </w:rPr>
        <w:t>1833</w:t>
      </w:r>
      <w:r w:rsidR="00312B50" w:rsidRPr="00E05BD5">
        <w:rPr>
          <w:rFonts w:ascii="Poppins" w:hAnsi="Poppins" w:cs="Poppins"/>
          <w:sz w:val="22"/>
          <w:szCs w:val="22"/>
        </w:rPr>
        <w:t xml:space="preserve"> del </w:t>
      </w:r>
      <w:r w:rsidR="00E05BD5">
        <w:rPr>
          <w:rFonts w:ascii="Poppins" w:hAnsi="Poppins" w:cs="Poppins"/>
          <w:sz w:val="22"/>
          <w:szCs w:val="22"/>
        </w:rPr>
        <w:t>18</w:t>
      </w:r>
      <w:r w:rsidR="00312B50" w:rsidRPr="00E05BD5">
        <w:rPr>
          <w:rFonts w:ascii="Poppins" w:hAnsi="Poppins" w:cs="Poppins"/>
          <w:sz w:val="22"/>
          <w:szCs w:val="22"/>
        </w:rPr>
        <w:t xml:space="preserve"> aprile 202</w:t>
      </w:r>
      <w:r w:rsidR="00E05BD5">
        <w:rPr>
          <w:rFonts w:ascii="Poppins" w:hAnsi="Poppins" w:cs="Poppins"/>
          <w:sz w:val="22"/>
          <w:szCs w:val="22"/>
        </w:rPr>
        <w:t>6</w:t>
      </w:r>
      <w:r w:rsidRPr="00E05BD5">
        <w:rPr>
          <w:rFonts w:ascii="Poppins" w:hAnsi="Poppins" w:cs="Poppins"/>
          <w:sz w:val="22"/>
          <w:szCs w:val="22"/>
        </w:rPr>
        <w:t>);</w:t>
      </w:r>
    </w:p>
    <w:p w14:paraId="50A5A721" w14:textId="40475697" w:rsidR="007F421E" w:rsidRPr="00E05BD5" w:rsidRDefault="007F421E" w:rsidP="00E05BD5">
      <w:pPr>
        <w:numPr>
          <w:ilvl w:val="0"/>
          <w:numId w:val="5"/>
        </w:numPr>
        <w:suppressAutoHyphens/>
        <w:spacing w:line="360" w:lineRule="auto"/>
        <w:ind w:right="-28"/>
        <w:jc w:val="both"/>
        <w:rPr>
          <w:rFonts w:ascii="Poppins" w:eastAsia="Calibri" w:hAnsi="Poppins" w:cs="Poppins"/>
          <w:i/>
          <w:iCs/>
          <w:sz w:val="22"/>
          <w:szCs w:val="22"/>
          <w:lang w:eastAsia="zh-CN"/>
        </w:rPr>
      </w:pPr>
      <w:r w:rsidRPr="00E05BD5">
        <w:rPr>
          <w:rFonts w:ascii="Poppins" w:hAnsi="Poppins" w:cs="Poppins"/>
          <w:sz w:val="22"/>
          <w:szCs w:val="22"/>
        </w:rPr>
        <w:t xml:space="preserve">di dare atto che con separata votazione la presente deliberazione è stata dichiarata immediatamente eseguibile, ai sensi del comma 4 dell’art. 183 del Codice degli Enti Locali della Regione Autonoma </w:t>
      </w:r>
      <w:proofErr w:type="gramStart"/>
      <w:r w:rsidRPr="00E05BD5">
        <w:rPr>
          <w:rFonts w:ascii="Poppins" w:hAnsi="Poppins" w:cs="Poppins"/>
          <w:sz w:val="22"/>
          <w:szCs w:val="22"/>
        </w:rPr>
        <w:t>Trentino Alto Adige</w:t>
      </w:r>
      <w:proofErr w:type="gramEnd"/>
      <w:r w:rsidRPr="00E05BD5">
        <w:rPr>
          <w:rFonts w:ascii="Poppins" w:hAnsi="Poppins" w:cs="Poppins"/>
          <w:sz w:val="22"/>
          <w:szCs w:val="22"/>
        </w:rPr>
        <w:t xml:space="preserve"> approvato con Legge Regionale 3 maggio 2018 n. 2, al fine di consentire </w:t>
      </w:r>
      <w:r w:rsidR="00154100" w:rsidRPr="00E05BD5">
        <w:rPr>
          <w:rFonts w:ascii="Poppins" w:hAnsi="Poppins" w:cs="Poppins"/>
          <w:sz w:val="22"/>
          <w:szCs w:val="22"/>
        </w:rPr>
        <w:t>l’immediata approvazione della necessaria variazione al bilancio di previsione 2026 – 2028;</w:t>
      </w:r>
    </w:p>
    <w:p w14:paraId="7E09740D" w14:textId="77777777" w:rsidR="007F421E" w:rsidRPr="000D7A72" w:rsidRDefault="007F421E" w:rsidP="00CB0B7F">
      <w:pPr>
        <w:pStyle w:val="Paragrafoelenco"/>
        <w:numPr>
          <w:ilvl w:val="0"/>
          <w:numId w:val="5"/>
        </w:numPr>
        <w:tabs>
          <w:tab w:val="left" w:pos="0"/>
        </w:tabs>
        <w:suppressAutoHyphens/>
        <w:spacing w:line="360" w:lineRule="auto"/>
        <w:contextualSpacing w:val="0"/>
        <w:jc w:val="both"/>
        <w:rPr>
          <w:rFonts w:ascii="Poppins" w:hAnsi="Poppins" w:cs="Poppins"/>
          <w:sz w:val="22"/>
          <w:szCs w:val="22"/>
        </w:rPr>
      </w:pPr>
      <w:r w:rsidRPr="000D7A72">
        <w:rPr>
          <w:rFonts w:ascii="Poppins" w:hAnsi="Poppins" w:cs="Poppins"/>
          <w:bCs/>
          <w:sz w:val="22"/>
          <w:szCs w:val="22"/>
        </w:rPr>
        <w:t>di dare evidenza</w:t>
      </w:r>
      <w:r w:rsidRPr="000D7A72">
        <w:rPr>
          <w:rFonts w:ascii="Poppins" w:hAnsi="Poppins" w:cs="Poppins"/>
          <w:sz w:val="22"/>
          <w:szCs w:val="22"/>
        </w:rPr>
        <w:t xml:space="preserve"> che avverso la presente deliberazione sono ammessi:</w:t>
      </w:r>
    </w:p>
    <w:p w14:paraId="4BB61979" w14:textId="4A090EDC" w:rsidR="007F421E" w:rsidRPr="000D7A72" w:rsidRDefault="007F421E" w:rsidP="00CB0B7F">
      <w:pPr>
        <w:spacing w:line="360" w:lineRule="auto"/>
        <w:ind w:left="709"/>
        <w:jc w:val="both"/>
        <w:rPr>
          <w:rFonts w:ascii="Poppins" w:hAnsi="Poppins" w:cs="Poppins"/>
          <w:sz w:val="22"/>
          <w:szCs w:val="22"/>
        </w:rPr>
      </w:pPr>
      <w:r w:rsidRPr="000D7A72">
        <w:rPr>
          <w:rFonts w:ascii="Poppins" w:eastAsia="Calibri" w:hAnsi="Poppins" w:cs="Poppins"/>
          <w:sz w:val="22"/>
          <w:szCs w:val="22"/>
        </w:rPr>
        <w:t xml:space="preserve">- opposizione al Consiglio Direttivo, durante il periodo di pubblicazione, ai sensi dell’art. 183, comma 5, del Codice degli Enti Locali della Regione Autonoma Trentino-Alto Adige approvato con </w:t>
      </w:r>
      <w:r w:rsidR="00CB3141">
        <w:rPr>
          <w:rFonts w:ascii="Poppins" w:eastAsia="Calibri" w:hAnsi="Poppins" w:cs="Poppins"/>
          <w:sz w:val="22"/>
          <w:szCs w:val="22"/>
        </w:rPr>
        <w:t>l</w:t>
      </w:r>
      <w:r w:rsidRPr="000D7A72">
        <w:rPr>
          <w:rFonts w:ascii="Poppins" w:eastAsia="Calibri" w:hAnsi="Poppins" w:cs="Poppins"/>
          <w:sz w:val="22"/>
          <w:szCs w:val="22"/>
        </w:rPr>
        <w:t>egge regionale 3 maggio 2018, n. 2</w:t>
      </w:r>
      <w:r>
        <w:rPr>
          <w:rFonts w:ascii="Poppins" w:eastAsia="Calibri" w:hAnsi="Poppins" w:cs="Poppins"/>
          <w:sz w:val="22"/>
          <w:szCs w:val="22"/>
        </w:rPr>
        <w:t>,</w:t>
      </w:r>
      <w:r w:rsidRPr="000D7A72">
        <w:rPr>
          <w:rFonts w:ascii="Poppins" w:eastAsia="Calibri" w:hAnsi="Poppins" w:cs="Poppins"/>
          <w:sz w:val="22"/>
          <w:szCs w:val="22"/>
        </w:rPr>
        <w:t xml:space="preserve"> e ai sensi dell</w:t>
      </w:r>
      <w:r w:rsidR="00CB3141">
        <w:rPr>
          <w:rFonts w:ascii="Poppins" w:eastAsia="Calibri" w:hAnsi="Poppins" w:cs="Poppins"/>
          <w:sz w:val="22"/>
          <w:szCs w:val="22"/>
        </w:rPr>
        <w:t>’articolo 4, comma 4 della legge provinciale n. 23/1992, alternativamente:</w:t>
      </w:r>
    </w:p>
    <w:p w14:paraId="23FC0F73" w14:textId="0ACDD47B" w:rsidR="007F421E" w:rsidRPr="000D7A72" w:rsidRDefault="007F421E" w:rsidP="00CB0B7F">
      <w:pPr>
        <w:spacing w:line="360" w:lineRule="auto"/>
        <w:ind w:left="709"/>
        <w:jc w:val="both"/>
        <w:rPr>
          <w:rFonts w:ascii="Poppins" w:hAnsi="Poppins" w:cs="Poppins"/>
          <w:sz w:val="22"/>
          <w:szCs w:val="22"/>
        </w:rPr>
      </w:pPr>
      <w:r w:rsidRPr="000D7A72">
        <w:rPr>
          <w:rFonts w:ascii="Poppins" w:eastAsia="Calibri" w:hAnsi="Poppins" w:cs="Poppins"/>
          <w:sz w:val="22"/>
          <w:szCs w:val="22"/>
        </w:rPr>
        <w:t xml:space="preserve">- ricorso giurisdizionale al Tribunale di Giustizia Amministrativa di Trento, entro 60 giorni ai sensi dell’art. 29 del </w:t>
      </w:r>
      <w:r w:rsidR="00CB3141">
        <w:rPr>
          <w:rFonts w:ascii="Poppins" w:eastAsia="Calibri" w:hAnsi="Poppins" w:cs="Poppins"/>
          <w:sz w:val="22"/>
          <w:szCs w:val="22"/>
        </w:rPr>
        <w:t>decreto legislativo</w:t>
      </w:r>
      <w:r w:rsidRPr="000D7A72">
        <w:rPr>
          <w:rFonts w:ascii="Poppins" w:eastAsia="Calibri" w:hAnsi="Poppins" w:cs="Poppins"/>
          <w:sz w:val="22"/>
          <w:szCs w:val="22"/>
        </w:rPr>
        <w:t xml:space="preserve"> 02.07.2010, n. 104</w:t>
      </w:r>
      <w:r w:rsidR="00CB3141">
        <w:rPr>
          <w:rFonts w:ascii="Poppins" w:eastAsia="Calibri" w:hAnsi="Poppins" w:cs="Poppins"/>
          <w:sz w:val="22"/>
          <w:szCs w:val="22"/>
        </w:rPr>
        <w:t>;</w:t>
      </w:r>
    </w:p>
    <w:p w14:paraId="17E9761D" w14:textId="77777777" w:rsidR="007F421E" w:rsidRDefault="007F421E" w:rsidP="00CB0B7F">
      <w:pPr>
        <w:spacing w:line="360" w:lineRule="auto"/>
        <w:ind w:left="709"/>
        <w:jc w:val="both"/>
        <w:rPr>
          <w:rFonts w:ascii="Poppins" w:eastAsia="Calibri" w:hAnsi="Poppins" w:cs="Poppins"/>
          <w:sz w:val="22"/>
          <w:szCs w:val="22"/>
        </w:rPr>
      </w:pPr>
      <w:r w:rsidRPr="000D7A72">
        <w:rPr>
          <w:rFonts w:ascii="Poppins" w:eastAsia="Calibri" w:hAnsi="Poppins" w:cs="Poppins"/>
          <w:sz w:val="22"/>
          <w:szCs w:val="22"/>
        </w:rPr>
        <w:t>- ricorso straordinario entro 120 giorni al Presidente della Repubblica, ai sensi dell’art. 8 del D.P.R. 24 novembre 1971 n. 1199.</w:t>
      </w:r>
    </w:p>
    <w:p w14:paraId="5D84F71F" w14:textId="77777777" w:rsidR="00FC49DD" w:rsidRDefault="00FC49DD" w:rsidP="00CB0B7F">
      <w:pPr>
        <w:spacing w:line="360" w:lineRule="auto"/>
        <w:ind w:left="709"/>
        <w:jc w:val="both"/>
        <w:rPr>
          <w:rFonts w:ascii="Poppins" w:hAnsi="Poppins" w:cs="Poppins"/>
          <w:sz w:val="22"/>
          <w:szCs w:val="22"/>
        </w:rPr>
      </w:pPr>
    </w:p>
    <w:p w14:paraId="357371D5" w14:textId="77777777" w:rsidR="00B93716" w:rsidRDefault="00B93716" w:rsidP="00CB0B7F">
      <w:pPr>
        <w:spacing w:line="360" w:lineRule="auto"/>
        <w:ind w:left="709"/>
        <w:jc w:val="both"/>
        <w:rPr>
          <w:rFonts w:ascii="Poppins" w:hAnsi="Poppins" w:cs="Poppins"/>
          <w:sz w:val="22"/>
          <w:szCs w:val="22"/>
        </w:rPr>
      </w:pPr>
    </w:p>
    <w:p w14:paraId="3144CBBE" w14:textId="77777777" w:rsidR="00AF2394" w:rsidRDefault="00AF2394" w:rsidP="00CB0B7F">
      <w:pPr>
        <w:spacing w:line="360" w:lineRule="auto"/>
        <w:jc w:val="both"/>
        <w:rPr>
          <w:rFonts w:ascii="Poppins" w:hAnsi="Poppins" w:cs="Poppins"/>
          <w:sz w:val="22"/>
          <w:szCs w:val="22"/>
        </w:rPr>
      </w:pPr>
    </w:p>
    <w:sectPr w:rsidR="00AF2394" w:rsidSect="00EE6508">
      <w:headerReference w:type="default" r:id="rId7"/>
      <w:pgSz w:w="11900" w:h="16840"/>
      <w:pgMar w:top="2835" w:right="1134"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6C357" w14:textId="77777777" w:rsidR="00B964DF" w:rsidRDefault="00B964DF" w:rsidP="00A15851">
      <w:r>
        <w:separator/>
      </w:r>
    </w:p>
  </w:endnote>
  <w:endnote w:type="continuationSeparator" w:id="0">
    <w:p w14:paraId="0AB40614" w14:textId="77777777" w:rsidR="00B964DF" w:rsidRDefault="00B964DF" w:rsidP="00A1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nux Libertine G">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Univers">
    <w:charset w:val="00"/>
    <w:family w:val="swiss"/>
    <w:pitch w:val="variable"/>
    <w:sig w:usb0="80000287" w:usb1="00000000" w:usb2="00000000" w:usb3="00000000" w:csb0="0000000F" w:csb1="00000000"/>
  </w:font>
  <w:font w:name="Palatino Linotype">
    <w:panose1 w:val="02040502050505030304"/>
    <w:charset w:val="00"/>
    <w:family w:val="roman"/>
    <w:pitch w:val="variable"/>
    <w:sig w:usb0="E0000287" w:usb1="40000013" w:usb2="00000000" w:usb3="00000000" w:csb0="0000019F" w:csb1="00000000"/>
  </w:font>
  <w:font w:name="Linux Libertine G:thou=0">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6D1A" w14:textId="77777777" w:rsidR="00B964DF" w:rsidRDefault="00B964DF" w:rsidP="00A15851">
      <w:r>
        <w:separator/>
      </w:r>
    </w:p>
  </w:footnote>
  <w:footnote w:type="continuationSeparator" w:id="0">
    <w:p w14:paraId="630853BA" w14:textId="77777777" w:rsidR="00B964DF" w:rsidRDefault="00B964DF" w:rsidP="00A1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E7B9" w14:textId="77777777" w:rsidR="00D6541D" w:rsidRDefault="00D6541D">
    <w:pPr>
      <w:pStyle w:val="Intestazione"/>
      <w:rPr>
        <w:noProof/>
      </w:rPr>
    </w:pPr>
  </w:p>
  <w:p w14:paraId="303703B3" w14:textId="3B6D22B9" w:rsidR="00A15851" w:rsidRDefault="00A15851">
    <w:pPr>
      <w:pStyle w:val="Intestazione"/>
    </w:pPr>
    <w:r>
      <w:rPr>
        <w:noProof/>
      </w:rPr>
      <w:drawing>
        <wp:anchor distT="0" distB="0" distL="114300" distR="114300" simplePos="0" relativeHeight="251658240" behindDoc="1" locked="0" layoutInCell="1" allowOverlap="1" wp14:anchorId="49983834" wp14:editId="3B07B594">
          <wp:simplePos x="0" y="0"/>
          <wp:positionH relativeFrom="page">
            <wp:posOffset>0</wp:posOffset>
          </wp:positionH>
          <wp:positionV relativeFrom="page">
            <wp:posOffset>1</wp:posOffset>
          </wp:positionV>
          <wp:extent cx="7559400" cy="1068479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7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Titolo4"/>
      <w:lvlText w:val=""/>
      <w:lvlJc w:val="left"/>
      <w:pPr>
        <w:tabs>
          <w:tab w:val="num" w:pos="360"/>
        </w:tabs>
        <w:ind w:left="720" w:hanging="360"/>
      </w:pPr>
      <w:rPr>
        <w:rFonts w:ascii="Symbol" w:hAnsi="Symbol" w:cs="Symbol" w:hint="default"/>
        <w:color w:val="FFFFFF"/>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Verdana"/>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rPr>
    </w:lvl>
  </w:abstractNum>
  <w:abstractNum w:abstractNumId="4" w15:restartNumberingAfterBreak="0">
    <w:nsid w:val="00000005"/>
    <w:multiLevelType w:val="singleLevel"/>
    <w:tmpl w:val="00000005"/>
    <w:name w:val="WW8Num5"/>
    <w:lvl w:ilvl="0">
      <w:numFmt w:val="bullet"/>
      <w:lvlText w:val="·"/>
      <w:lvlJc w:val="left"/>
      <w:pPr>
        <w:tabs>
          <w:tab w:val="num" w:pos="0"/>
        </w:tabs>
        <w:ind w:left="720" w:hanging="360"/>
      </w:pPr>
      <w:rPr>
        <w:rFonts w:ascii="Verdana" w:hAnsi="Verdana" w:cs="Arial" w:hint="default"/>
      </w:r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824" w:hanging="540"/>
      </w:pPr>
      <w:rPr>
        <w:rFonts w:ascii="Verdana" w:hAnsi="Verdana" w:cs="Verdana"/>
        <w:b/>
        <w:bCs/>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cs="Wingdings" w:hint="default"/>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B8F1DE8"/>
    <w:multiLevelType w:val="hybridMultilevel"/>
    <w:tmpl w:val="1430C566"/>
    <w:lvl w:ilvl="0" w:tplc="7C4CF880">
      <w:numFmt w:val="bullet"/>
      <w:lvlText w:val="-"/>
      <w:lvlJc w:val="left"/>
      <w:pPr>
        <w:ind w:left="1434" w:hanging="360"/>
      </w:pPr>
      <w:rPr>
        <w:rFonts w:ascii="Verdana" w:eastAsia="NSimSun" w:hAnsi="Verdana" w:cs="Lucida San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9" w15:restartNumberingAfterBreak="0">
    <w:nsid w:val="0BC53D55"/>
    <w:multiLevelType w:val="hybridMultilevel"/>
    <w:tmpl w:val="72B88CE0"/>
    <w:lvl w:ilvl="0" w:tplc="D9DC5FA4">
      <w:start w:val="1"/>
      <w:numFmt w:val="decimal"/>
      <w:lvlText w:val="%1."/>
      <w:lvlJc w:val="left"/>
      <w:pPr>
        <w:ind w:left="704" w:hanging="420"/>
      </w:pPr>
      <w:rPr>
        <w:rFonts w:hint="default"/>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2433CAB"/>
    <w:multiLevelType w:val="hybridMultilevel"/>
    <w:tmpl w:val="389035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F59605C"/>
    <w:multiLevelType w:val="hybridMultilevel"/>
    <w:tmpl w:val="A58A10D4"/>
    <w:lvl w:ilvl="0" w:tplc="002E4A10">
      <w:numFmt w:val="bullet"/>
      <w:lvlText w:val="-"/>
      <w:lvlJc w:val="left"/>
      <w:pPr>
        <w:ind w:left="785" w:hanging="360"/>
      </w:pPr>
      <w:rPr>
        <w:rFonts w:ascii="Poppins" w:eastAsiaTheme="minorHAnsi" w:hAnsi="Poppins" w:cs="Poppin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2" w15:restartNumberingAfterBreak="0">
    <w:nsid w:val="21364E0A"/>
    <w:multiLevelType w:val="hybridMultilevel"/>
    <w:tmpl w:val="159EC3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C277AD"/>
    <w:multiLevelType w:val="hybridMultilevel"/>
    <w:tmpl w:val="EF5AE85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4" w15:restartNumberingAfterBreak="0">
    <w:nsid w:val="2557457E"/>
    <w:multiLevelType w:val="hybridMultilevel"/>
    <w:tmpl w:val="6FDA72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60F4398"/>
    <w:multiLevelType w:val="hybridMultilevel"/>
    <w:tmpl w:val="BB4E33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AD59A1"/>
    <w:multiLevelType w:val="hybridMultilevel"/>
    <w:tmpl w:val="667C412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3AAB6627"/>
    <w:multiLevelType w:val="multilevel"/>
    <w:tmpl w:val="51C2DB56"/>
    <w:lvl w:ilvl="0">
      <w:start w:val="1"/>
      <w:numFmt w:val="decimal"/>
      <w:lvlText w:val="%1."/>
      <w:lvlJc w:val="left"/>
      <w:pPr>
        <w:ind w:left="1070" w:hanging="360"/>
      </w:pPr>
      <w:rPr>
        <w:rFonts w:ascii="Poppins" w:hAnsi="Poppins" w:cs="Poppins" w:hint="default"/>
        <w:b w:val="0"/>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15:restartNumberingAfterBreak="0">
    <w:nsid w:val="412B4C68"/>
    <w:multiLevelType w:val="multilevel"/>
    <w:tmpl w:val="E80A5522"/>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45F87883"/>
    <w:multiLevelType w:val="multilevel"/>
    <w:tmpl w:val="DD1C0BEA"/>
    <w:lvl w:ilvl="0">
      <w:start w:val="1"/>
      <w:numFmt w:val="decimal"/>
      <w:lvlText w:val="%1."/>
      <w:lvlJc w:val="left"/>
      <w:pPr>
        <w:ind w:left="360" w:hanging="360"/>
      </w:pPr>
      <w:rPr>
        <w:rFonts w:hint="default"/>
      </w:rPr>
    </w:lvl>
    <w:lvl w:ilvl="1">
      <w:numFmt w:val="bullet"/>
      <w:lvlText w:val="-"/>
      <w:lvlJc w:val="left"/>
      <w:pPr>
        <w:ind w:left="720" w:hanging="360"/>
      </w:pPr>
      <w:rPr>
        <w:rFonts w:ascii="Poppins" w:eastAsiaTheme="minorHAnsi" w:hAnsi="Poppins" w:cs="Poppin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643348"/>
    <w:multiLevelType w:val="hybridMultilevel"/>
    <w:tmpl w:val="0BF66112"/>
    <w:lvl w:ilvl="0" w:tplc="04100001">
      <w:start w:val="1"/>
      <w:numFmt w:val="bullet"/>
      <w:lvlText w:val=""/>
      <w:lvlJc w:val="left"/>
      <w:pPr>
        <w:ind w:left="1196" w:hanging="360"/>
      </w:pPr>
      <w:rPr>
        <w:rFonts w:ascii="Symbol" w:hAnsi="Symbol"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21" w15:restartNumberingAfterBreak="0">
    <w:nsid w:val="59FF5A14"/>
    <w:multiLevelType w:val="hybridMultilevel"/>
    <w:tmpl w:val="12E2B7D4"/>
    <w:lvl w:ilvl="0" w:tplc="A406EA60">
      <w:numFmt w:val="bullet"/>
      <w:lvlText w:val="-"/>
      <w:lvlJc w:val="left"/>
      <w:pPr>
        <w:ind w:left="785" w:hanging="360"/>
      </w:pPr>
      <w:rPr>
        <w:rFonts w:ascii="Poppins" w:eastAsiaTheme="minorHAnsi" w:hAnsi="Poppins" w:cs="Poppins"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2" w15:restartNumberingAfterBreak="0">
    <w:nsid w:val="688B5B65"/>
    <w:multiLevelType w:val="hybridMultilevel"/>
    <w:tmpl w:val="085C36A2"/>
    <w:lvl w:ilvl="0" w:tplc="D6E21E20">
      <w:start w:val="1"/>
      <w:numFmt w:val="decimal"/>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7F0D736F"/>
    <w:multiLevelType w:val="hybridMultilevel"/>
    <w:tmpl w:val="60C4D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3145976">
    <w:abstractNumId w:val="0"/>
  </w:num>
  <w:num w:numId="2" w16cid:durableId="1340158927">
    <w:abstractNumId w:val="1"/>
  </w:num>
  <w:num w:numId="3" w16cid:durableId="932931440">
    <w:abstractNumId w:val="8"/>
  </w:num>
  <w:num w:numId="4" w16cid:durableId="346180328">
    <w:abstractNumId w:val="22"/>
  </w:num>
  <w:num w:numId="5" w16cid:durableId="364063016">
    <w:abstractNumId w:val="9"/>
  </w:num>
  <w:num w:numId="6" w16cid:durableId="11547570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592734">
    <w:abstractNumId w:val="18"/>
  </w:num>
  <w:num w:numId="8" w16cid:durableId="1581645972">
    <w:abstractNumId w:val="21"/>
  </w:num>
  <w:num w:numId="9" w16cid:durableId="862282216">
    <w:abstractNumId w:val="20"/>
  </w:num>
  <w:num w:numId="10" w16cid:durableId="1515262639">
    <w:abstractNumId w:val="23"/>
  </w:num>
  <w:num w:numId="11" w16cid:durableId="239218244">
    <w:abstractNumId w:val="12"/>
  </w:num>
  <w:num w:numId="12" w16cid:durableId="762724123">
    <w:abstractNumId w:val="14"/>
  </w:num>
  <w:num w:numId="13" w16cid:durableId="535854506">
    <w:abstractNumId w:val="15"/>
  </w:num>
  <w:num w:numId="14" w16cid:durableId="833496659">
    <w:abstractNumId w:val="11"/>
  </w:num>
  <w:num w:numId="15" w16cid:durableId="1972437516">
    <w:abstractNumId w:val="19"/>
  </w:num>
  <w:num w:numId="16" w16cid:durableId="734662370">
    <w:abstractNumId w:val="13"/>
  </w:num>
  <w:num w:numId="17" w16cid:durableId="368069473">
    <w:abstractNumId w:val="10"/>
    <w:lvlOverride w:ilvl="0"/>
    <w:lvlOverride w:ilvl="1"/>
    <w:lvlOverride w:ilvl="2"/>
    <w:lvlOverride w:ilvl="3"/>
    <w:lvlOverride w:ilvl="4"/>
    <w:lvlOverride w:ilvl="5"/>
    <w:lvlOverride w:ilvl="6"/>
    <w:lvlOverride w:ilvl="7"/>
    <w:lvlOverride w:ilvl="8"/>
  </w:num>
  <w:num w:numId="18" w16cid:durableId="79838236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51"/>
    <w:rsid w:val="00005FE0"/>
    <w:rsid w:val="00013B20"/>
    <w:rsid w:val="0002409C"/>
    <w:rsid w:val="000274F2"/>
    <w:rsid w:val="00030A28"/>
    <w:rsid w:val="00035241"/>
    <w:rsid w:val="000474C9"/>
    <w:rsid w:val="0005688F"/>
    <w:rsid w:val="00071635"/>
    <w:rsid w:val="00091469"/>
    <w:rsid w:val="000A1191"/>
    <w:rsid w:val="000B6563"/>
    <w:rsid w:val="000D7A72"/>
    <w:rsid w:val="000F77ED"/>
    <w:rsid w:val="00107BDF"/>
    <w:rsid w:val="00110DD8"/>
    <w:rsid w:val="001131D3"/>
    <w:rsid w:val="00115263"/>
    <w:rsid w:val="00117502"/>
    <w:rsid w:val="00123B58"/>
    <w:rsid w:val="0012605C"/>
    <w:rsid w:val="00151ABE"/>
    <w:rsid w:val="00154100"/>
    <w:rsid w:val="001605EA"/>
    <w:rsid w:val="00172910"/>
    <w:rsid w:val="00185184"/>
    <w:rsid w:val="001908E6"/>
    <w:rsid w:val="00197082"/>
    <w:rsid w:val="00197153"/>
    <w:rsid w:val="001B0F55"/>
    <w:rsid w:val="001D0736"/>
    <w:rsid w:val="001D1A9E"/>
    <w:rsid w:val="001D1C2B"/>
    <w:rsid w:val="001D5957"/>
    <w:rsid w:val="001D5AB8"/>
    <w:rsid w:val="00231F55"/>
    <w:rsid w:val="002419B1"/>
    <w:rsid w:val="00264A78"/>
    <w:rsid w:val="00276185"/>
    <w:rsid w:val="002A34F0"/>
    <w:rsid w:val="002B1144"/>
    <w:rsid w:val="002B40AB"/>
    <w:rsid w:val="002C027A"/>
    <w:rsid w:val="002C2410"/>
    <w:rsid w:val="002D1B7A"/>
    <w:rsid w:val="002D59BE"/>
    <w:rsid w:val="002E5A47"/>
    <w:rsid w:val="00312384"/>
    <w:rsid w:val="00312B50"/>
    <w:rsid w:val="00361077"/>
    <w:rsid w:val="00374BF8"/>
    <w:rsid w:val="00375D2E"/>
    <w:rsid w:val="00384AF5"/>
    <w:rsid w:val="00395FB8"/>
    <w:rsid w:val="003A1947"/>
    <w:rsid w:val="003A2DDA"/>
    <w:rsid w:val="003A4900"/>
    <w:rsid w:val="003B4139"/>
    <w:rsid w:val="003C0AA3"/>
    <w:rsid w:val="003D02D8"/>
    <w:rsid w:val="003D6BFE"/>
    <w:rsid w:val="00404D22"/>
    <w:rsid w:val="00406B4B"/>
    <w:rsid w:val="004148AC"/>
    <w:rsid w:val="004256DE"/>
    <w:rsid w:val="00425E9B"/>
    <w:rsid w:val="00441D38"/>
    <w:rsid w:val="0045206A"/>
    <w:rsid w:val="00456D61"/>
    <w:rsid w:val="00466D42"/>
    <w:rsid w:val="004774B2"/>
    <w:rsid w:val="00482F95"/>
    <w:rsid w:val="004922C8"/>
    <w:rsid w:val="00495459"/>
    <w:rsid w:val="00497BDB"/>
    <w:rsid w:val="004E1DE9"/>
    <w:rsid w:val="004E2C74"/>
    <w:rsid w:val="004F636D"/>
    <w:rsid w:val="005129A7"/>
    <w:rsid w:val="0051423E"/>
    <w:rsid w:val="00514E29"/>
    <w:rsid w:val="00516F7A"/>
    <w:rsid w:val="00521520"/>
    <w:rsid w:val="005431C1"/>
    <w:rsid w:val="0054386B"/>
    <w:rsid w:val="00544E86"/>
    <w:rsid w:val="005517B5"/>
    <w:rsid w:val="00556161"/>
    <w:rsid w:val="00557769"/>
    <w:rsid w:val="00564849"/>
    <w:rsid w:val="005649DE"/>
    <w:rsid w:val="00577AAC"/>
    <w:rsid w:val="0058266E"/>
    <w:rsid w:val="00584A24"/>
    <w:rsid w:val="005A49AC"/>
    <w:rsid w:val="005A6247"/>
    <w:rsid w:val="005A7009"/>
    <w:rsid w:val="005B2DCB"/>
    <w:rsid w:val="005B7CF5"/>
    <w:rsid w:val="005C3646"/>
    <w:rsid w:val="005C4717"/>
    <w:rsid w:val="005C562E"/>
    <w:rsid w:val="005C76F4"/>
    <w:rsid w:val="005D3CAE"/>
    <w:rsid w:val="005F362F"/>
    <w:rsid w:val="00607D30"/>
    <w:rsid w:val="0062041D"/>
    <w:rsid w:val="00627E71"/>
    <w:rsid w:val="00635680"/>
    <w:rsid w:val="00644A41"/>
    <w:rsid w:val="006467AD"/>
    <w:rsid w:val="00655ACF"/>
    <w:rsid w:val="00673A50"/>
    <w:rsid w:val="006A764A"/>
    <w:rsid w:val="006B2F7E"/>
    <w:rsid w:val="006C47A2"/>
    <w:rsid w:val="006D6111"/>
    <w:rsid w:val="006E6CBC"/>
    <w:rsid w:val="006F2AEA"/>
    <w:rsid w:val="006F5347"/>
    <w:rsid w:val="00742921"/>
    <w:rsid w:val="00743656"/>
    <w:rsid w:val="00747F43"/>
    <w:rsid w:val="00762AFF"/>
    <w:rsid w:val="007959B7"/>
    <w:rsid w:val="007A16F1"/>
    <w:rsid w:val="007A6249"/>
    <w:rsid w:val="007D1E10"/>
    <w:rsid w:val="007D78F4"/>
    <w:rsid w:val="007D79A3"/>
    <w:rsid w:val="007E067C"/>
    <w:rsid w:val="007E5ED6"/>
    <w:rsid w:val="007E62A5"/>
    <w:rsid w:val="007F421E"/>
    <w:rsid w:val="008014BD"/>
    <w:rsid w:val="0080388D"/>
    <w:rsid w:val="008117B4"/>
    <w:rsid w:val="008129C2"/>
    <w:rsid w:val="00821EF1"/>
    <w:rsid w:val="0084000E"/>
    <w:rsid w:val="008464D1"/>
    <w:rsid w:val="00847F94"/>
    <w:rsid w:val="008715A8"/>
    <w:rsid w:val="00871B22"/>
    <w:rsid w:val="00883BD1"/>
    <w:rsid w:val="008847E2"/>
    <w:rsid w:val="00892666"/>
    <w:rsid w:val="008D37F7"/>
    <w:rsid w:val="008E1631"/>
    <w:rsid w:val="008F0BF6"/>
    <w:rsid w:val="008F2648"/>
    <w:rsid w:val="008F755F"/>
    <w:rsid w:val="00900F4F"/>
    <w:rsid w:val="009078D6"/>
    <w:rsid w:val="00917926"/>
    <w:rsid w:val="00921E68"/>
    <w:rsid w:val="0093789B"/>
    <w:rsid w:val="009534D6"/>
    <w:rsid w:val="00956C07"/>
    <w:rsid w:val="00965DEB"/>
    <w:rsid w:val="0096745B"/>
    <w:rsid w:val="009747CD"/>
    <w:rsid w:val="00981CB1"/>
    <w:rsid w:val="0099064B"/>
    <w:rsid w:val="00996BE0"/>
    <w:rsid w:val="009A4AE4"/>
    <w:rsid w:val="009A7E5B"/>
    <w:rsid w:val="009D35D0"/>
    <w:rsid w:val="009D4162"/>
    <w:rsid w:val="009F19FC"/>
    <w:rsid w:val="00A11EC0"/>
    <w:rsid w:val="00A14C25"/>
    <w:rsid w:val="00A15851"/>
    <w:rsid w:val="00A2070D"/>
    <w:rsid w:val="00A5761B"/>
    <w:rsid w:val="00A621A8"/>
    <w:rsid w:val="00A6486D"/>
    <w:rsid w:val="00A74424"/>
    <w:rsid w:val="00A76DEA"/>
    <w:rsid w:val="00A824C9"/>
    <w:rsid w:val="00A924F9"/>
    <w:rsid w:val="00AA0945"/>
    <w:rsid w:val="00AB4B49"/>
    <w:rsid w:val="00AC06C1"/>
    <w:rsid w:val="00AC75B0"/>
    <w:rsid w:val="00AD1D2D"/>
    <w:rsid w:val="00AD6A0C"/>
    <w:rsid w:val="00AF2394"/>
    <w:rsid w:val="00AF7C65"/>
    <w:rsid w:val="00B04D9F"/>
    <w:rsid w:val="00B06729"/>
    <w:rsid w:val="00B104F6"/>
    <w:rsid w:val="00B15CBD"/>
    <w:rsid w:val="00B36E55"/>
    <w:rsid w:val="00B80455"/>
    <w:rsid w:val="00B93716"/>
    <w:rsid w:val="00B964DF"/>
    <w:rsid w:val="00BE66AF"/>
    <w:rsid w:val="00BF77DA"/>
    <w:rsid w:val="00C001FC"/>
    <w:rsid w:val="00C11635"/>
    <w:rsid w:val="00C149CE"/>
    <w:rsid w:val="00C27502"/>
    <w:rsid w:val="00C5178A"/>
    <w:rsid w:val="00C61D87"/>
    <w:rsid w:val="00C73567"/>
    <w:rsid w:val="00C81F08"/>
    <w:rsid w:val="00C83420"/>
    <w:rsid w:val="00C8347C"/>
    <w:rsid w:val="00CB0B7F"/>
    <w:rsid w:val="00CB2C93"/>
    <w:rsid w:val="00CB2DC2"/>
    <w:rsid w:val="00CB3141"/>
    <w:rsid w:val="00CB4C22"/>
    <w:rsid w:val="00CC143B"/>
    <w:rsid w:val="00CD0584"/>
    <w:rsid w:val="00CE7108"/>
    <w:rsid w:val="00CF3864"/>
    <w:rsid w:val="00D372AC"/>
    <w:rsid w:val="00D622D0"/>
    <w:rsid w:val="00D6541D"/>
    <w:rsid w:val="00D7317D"/>
    <w:rsid w:val="00D95FF1"/>
    <w:rsid w:val="00DB025D"/>
    <w:rsid w:val="00DB0B2D"/>
    <w:rsid w:val="00DD13BE"/>
    <w:rsid w:val="00DD600F"/>
    <w:rsid w:val="00DF2CA5"/>
    <w:rsid w:val="00E046C7"/>
    <w:rsid w:val="00E05BD5"/>
    <w:rsid w:val="00E205F5"/>
    <w:rsid w:val="00E27E4D"/>
    <w:rsid w:val="00E63D3C"/>
    <w:rsid w:val="00E66D85"/>
    <w:rsid w:val="00ED56C4"/>
    <w:rsid w:val="00EE5810"/>
    <w:rsid w:val="00EE6508"/>
    <w:rsid w:val="00F021BC"/>
    <w:rsid w:val="00F33F31"/>
    <w:rsid w:val="00F50EBE"/>
    <w:rsid w:val="00F5748A"/>
    <w:rsid w:val="00F57B45"/>
    <w:rsid w:val="00F734CE"/>
    <w:rsid w:val="00F748BF"/>
    <w:rsid w:val="00F93A57"/>
    <w:rsid w:val="00F97A12"/>
    <w:rsid w:val="00FA46DA"/>
    <w:rsid w:val="00FA68A6"/>
    <w:rsid w:val="00FB5373"/>
    <w:rsid w:val="00FC49DD"/>
    <w:rsid w:val="00FC7B30"/>
    <w:rsid w:val="00FD1E63"/>
    <w:rsid w:val="00FD1EF5"/>
    <w:rsid w:val="00FD2CFD"/>
    <w:rsid w:val="00FD5BCF"/>
    <w:rsid w:val="00FE00A4"/>
    <w:rsid w:val="00FE021D"/>
    <w:rsid w:val="00FE595D"/>
    <w:rsid w:val="00FF0BFF"/>
    <w:rsid w:val="00FF7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858A"/>
  <w15:chartTrackingRefBased/>
  <w15:docId w15:val="{D5DF5314-2C55-874B-95D4-F5D538B1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B025D"/>
    <w:pPr>
      <w:keepNext/>
      <w:keepLines/>
      <w:tabs>
        <w:tab w:val="num" w:pos="360"/>
      </w:tabs>
      <w:suppressAutoHyphens/>
      <w:spacing w:before="480"/>
      <w:ind w:left="720" w:hanging="360"/>
      <w:outlineLvl w:val="0"/>
    </w:pPr>
    <w:rPr>
      <w:rFonts w:ascii="Cambria" w:eastAsia="Times New Roman" w:hAnsi="Cambria" w:cs="Times New Roman"/>
      <w:b/>
      <w:bCs/>
      <w:color w:val="365F91"/>
      <w:sz w:val="28"/>
      <w:szCs w:val="28"/>
      <w:lang w:eastAsia="zh-CN"/>
    </w:rPr>
  </w:style>
  <w:style w:type="paragraph" w:styleId="Titolo2">
    <w:name w:val="heading 2"/>
    <w:basedOn w:val="Normale"/>
    <w:next w:val="Normale"/>
    <w:link w:val="Titolo2Carattere"/>
    <w:semiHidden/>
    <w:unhideWhenUsed/>
    <w:qFormat/>
    <w:rsid w:val="00DB025D"/>
    <w:pPr>
      <w:keepNext/>
      <w:numPr>
        <w:ilvl w:val="1"/>
        <w:numId w:val="2"/>
      </w:numPr>
      <w:suppressAutoHyphens/>
      <w:spacing w:before="240" w:after="60"/>
      <w:outlineLvl w:val="1"/>
    </w:pPr>
    <w:rPr>
      <w:rFonts w:ascii="Arial" w:eastAsia="Times New Roman" w:hAnsi="Arial" w:cs="Arial"/>
      <w:b/>
      <w:bCs/>
      <w:i/>
      <w:iCs/>
      <w:sz w:val="28"/>
      <w:szCs w:val="28"/>
      <w:lang w:eastAsia="zh-CN"/>
    </w:rPr>
  </w:style>
  <w:style w:type="paragraph" w:styleId="Titolo3">
    <w:name w:val="heading 3"/>
    <w:basedOn w:val="Normale"/>
    <w:next w:val="Normale"/>
    <w:link w:val="Titolo3Carattere"/>
    <w:qFormat/>
    <w:rsid w:val="005F362F"/>
    <w:pPr>
      <w:keepNext/>
      <w:numPr>
        <w:ilvl w:val="2"/>
        <w:numId w:val="1"/>
      </w:numPr>
      <w:tabs>
        <w:tab w:val="left" w:pos="0"/>
      </w:tabs>
      <w:suppressAutoHyphens/>
      <w:ind w:right="849"/>
      <w:jc w:val="center"/>
      <w:outlineLvl w:val="2"/>
    </w:pPr>
    <w:rPr>
      <w:rFonts w:ascii="Arial" w:eastAsia="Times New Roman" w:hAnsi="Arial" w:cs="Arial"/>
      <w:b/>
      <w:kern w:val="2"/>
      <w:sz w:val="22"/>
      <w:szCs w:val="20"/>
      <w:u w:val="single"/>
      <w:lang w:eastAsia="zh-CN"/>
    </w:rPr>
  </w:style>
  <w:style w:type="paragraph" w:styleId="Titolo4">
    <w:name w:val="heading 4"/>
    <w:basedOn w:val="Normale"/>
    <w:next w:val="Normale"/>
    <w:link w:val="Titolo4Carattere"/>
    <w:semiHidden/>
    <w:unhideWhenUsed/>
    <w:qFormat/>
    <w:rsid w:val="00DB025D"/>
    <w:pPr>
      <w:keepNext/>
      <w:numPr>
        <w:ilvl w:val="3"/>
        <w:numId w:val="2"/>
      </w:numPr>
      <w:suppressAutoHyphens/>
      <w:spacing w:before="240" w:after="60"/>
      <w:outlineLvl w:val="3"/>
    </w:pPr>
    <w:rPr>
      <w:rFonts w:ascii="Times New Roman" w:eastAsia="Times New Roman" w:hAnsi="Times New Roman" w:cs="Times New Roman"/>
      <w:b/>
      <w:bCs/>
      <w:sz w:val="28"/>
      <w:szCs w:val="28"/>
      <w:lang w:eastAsia="zh-CN"/>
    </w:rPr>
  </w:style>
  <w:style w:type="paragraph" w:styleId="Titolo5">
    <w:name w:val="heading 5"/>
    <w:basedOn w:val="Normale"/>
    <w:next w:val="Normale"/>
    <w:link w:val="Titolo5Carattere"/>
    <w:qFormat/>
    <w:rsid w:val="005F362F"/>
    <w:pPr>
      <w:keepNext/>
      <w:numPr>
        <w:ilvl w:val="4"/>
        <w:numId w:val="1"/>
      </w:numPr>
      <w:suppressAutoHyphens/>
      <w:ind w:right="-1"/>
      <w:jc w:val="center"/>
      <w:outlineLvl w:val="4"/>
    </w:pPr>
    <w:rPr>
      <w:rFonts w:ascii="Arial" w:eastAsia="Times New Roman" w:hAnsi="Arial" w:cs="Arial"/>
      <w:kern w:val="2"/>
      <w:sz w:val="32"/>
      <w:szCs w:val="20"/>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15851"/>
    <w:pPr>
      <w:tabs>
        <w:tab w:val="center" w:pos="4819"/>
        <w:tab w:val="right" w:pos="9638"/>
      </w:tabs>
    </w:pPr>
  </w:style>
  <w:style w:type="character" w:customStyle="1" w:styleId="IntestazioneCarattere">
    <w:name w:val="Intestazione Carattere"/>
    <w:basedOn w:val="Carpredefinitoparagrafo"/>
    <w:link w:val="Intestazione"/>
    <w:rsid w:val="00A15851"/>
  </w:style>
  <w:style w:type="paragraph" w:styleId="Pidipagina">
    <w:name w:val="footer"/>
    <w:basedOn w:val="Normale"/>
    <w:link w:val="PidipaginaCarattere"/>
    <w:unhideWhenUsed/>
    <w:rsid w:val="00A15851"/>
    <w:pPr>
      <w:tabs>
        <w:tab w:val="center" w:pos="4819"/>
        <w:tab w:val="right" w:pos="9638"/>
      </w:tabs>
    </w:pPr>
  </w:style>
  <w:style w:type="character" w:customStyle="1" w:styleId="PidipaginaCarattere">
    <w:name w:val="Piè di pagina Carattere"/>
    <w:basedOn w:val="Carpredefinitoparagrafo"/>
    <w:link w:val="Pidipagina"/>
    <w:qFormat/>
    <w:rsid w:val="00A15851"/>
  </w:style>
  <w:style w:type="character" w:customStyle="1" w:styleId="Titolo3Carattere">
    <w:name w:val="Titolo 3 Carattere"/>
    <w:basedOn w:val="Carpredefinitoparagrafo"/>
    <w:link w:val="Titolo3"/>
    <w:rsid w:val="005F362F"/>
    <w:rPr>
      <w:rFonts w:ascii="Arial" w:eastAsia="Times New Roman" w:hAnsi="Arial" w:cs="Arial"/>
      <w:b/>
      <w:kern w:val="2"/>
      <w:sz w:val="22"/>
      <w:szCs w:val="20"/>
      <w:u w:val="single"/>
      <w:lang w:eastAsia="zh-CN"/>
    </w:rPr>
  </w:style>
  <w:style w:type="character" w:customStyle="1" w:styleId="Titolo5Carattere">
    <w:name w:val="Titolo 5 Carattere"/>
    <w:basedOn w:val="Carpredefinitoparagrafo"/>
    <w:link w:val="Titolo5"/>
    <w:rsid w:val="005F362F"/>
    <w:rPr>
      <w:rFonts w:ascii="Arial" w:eastAsia="Times New Roman" w:hAnsi="Arial" w:cs="Arial"/>
      <w:kern w:val="2"/>
      <w:sz w:val="32"/>
      <w:szCs w:val="20"/>
      <w:lang w:eastAsia="zh-CN"/>
    </w:rPr>
  </w:style>
  <w:style w:type="paragraph" w:styleId="Corpotesto">
    <w:name w:val="Body Text"/>
    <w:basedOn w:val="Normale"/>
    <w:link w:val="CorpotestoCarattere"/>
    <w:rsid w:val="005F362F"/>
    <w:pPr>
      <w:suppressAutoHyphens/>
      <w:spacing w:after="120"/>
    </w:pPr>
    <w:rPr>
      <w:rFonts w:ascii="Times New Roman" w:eastAsia="Times New Roman" w:hAnsi="Times New Roman" w:cs="Times New Roman"/>
      <w:kern w:val="2"/>
      <w:sz w:val="20"/>
      <w:szCs w:val="20"/>
      <w:lang w:eastAsia="zh-CN"/>
    </w:rPr>
  </w:style>
  <w:style w:type="character" w:customStyle="1" w:styleId="CorpotestoCarattere">
    <w:name w:val="Corpo testo Carattere"/>
    <w:basedOn w:val="Carpredefinitoparagrafo"/>
    <w:link w:val="Corpotesto"/>
    <w:rsid w:val="005F362F"/>
    <w:rPr>
      <w:rFonts w:ascii="Times New Roman" w:eastAsia="Times New Roman" w:hAnsi="Times New Roman" w:cs="Times New Roman"/>
      <w:kern w:val="2"/>
      <w:sz w:val="20"/>
      <w:szCs w:val="20"/>
      <w:lang w:eastAsia="zh-CN"/>
    </w:rPr>
  </w:style>
  <w:style w:type="paragraph" w:customStyle="1" w:styleId="Corpodeltesto31">
    <w:name w:val="Corpo del testo 31"/>
    <w:basedOn w:val="Normale"/>
    <w:rsid w:val="005F362F"/>
    <w:pPr>
      <w:suppressAutoHyphens/>
      <w:ind w:right="1133"/>
      <w:jc w:val="both"/>
    </w:pPr>
    <w:rPr>
      <w:rFonts w:ascii="Arial" w:eastAsia="Times New Roman" w:hAnsi="Arial" w:cs="Arial"/>
      <w:kern w:val="2"/>
      <w:sz w:val="20"/>
      <w:szCs w:val="20"/>
      <w:lang w:eastAsia="zh-CN"/>
    </w:rPr>
  </w:style>
  <w:style w:type="paragraph" w:customStyle="1" w:styleId="Default">
    <w:name w:val="Default"/>
    <w:rsid w:val="005F362F"/>
    <w:pPr>
      <w:widowControl w:val="0"/>
      <w:suppressAutoHyphens/>
    </w:pPr>
    <w:rPr>
      <w:rFonts w:ascii="Verdana" w:eastAsia="NSimSun" w:hAnsi="Verdana" w:cs="Lucida Sans"/>
      <w:color w:val="000000"/>
      <w:lang w:eastAsia="zh-CN" w:bidi="hi-IN"/>
    </w:rPr>
  </w:style>
  <w:style w:type="paragraph" w:styleId="Paragrafoelenco">
    <w:name w:val="List Paragraph"/>
    <w:basedOn w:val="Normale"/>
    <w:link w:val="ParagrafoelencoCarattere"/>
    <w:qFormat/>
    <w:rsid w:val="003D6BFE"/>
    <w:pPr>
      <w:ind w:left="720"/>
      <w:contextualSpacing/>
    </w:pPr>
  </w:style>
  <w:style w:type="table" w:styleId="Grigliatabella">
    <w:name w:val="Table Grid"/>
    <w:basedOn w:val="Tabellanormale"/>
    <w:uiPriority w:val="39"/>
    <w:rsid w:val="002C0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AD6A0C"/>
    <w:rPr>
      <w:rFonts w:ascii="Times New Roman" w:hAnsi="Times New Roman" w:cs="Times New Roman"/>
    </w:rPr>
  </w:style>
  <w:style w:type="paragraph" w:customStyle="1" w:styleId="Contenutotabella">
    <w:name w:val="Contenuto tabella"/>
    <w:basedOn w:val="Normale"/>
    <w:rsid w:val="002B40AB"/>
    <w:pPr>
      <w:suppressLineNumbers/>
      <w:suppressAutoHyphens/>
    </w:pPr>
    <w:rPr>
      <w:rFonts w:ascii="Times New Roman" w:eastAsia="Times New Roman" w:hAnsi="Times New Roman" w:cs="Times New Roman"/>
      <w:sz w:val="20"/>
      <w:szCs w:val="20"/>
      <w:lang w:eastAsia="zh-CN"/>
    </w:rPr>
  </w:style>
  <w:style w:type="paragraph" w:customStyle="1" w:styleId="Textbody">
    <w:name w:val="Text body"/>
    <w:basedOn w:val="Normale"/>
    <w:rsid w:val="00A76DEA"/>
    <w:pPr>
      <w:suppressAutoHyphens/>
      <w:spacing w:line="360" w:lineRule="auto"/>
      <w:jc w:val="both"/>
    </w:pPr>
    <w:rPr>
      <w:rFonts w:ascii="Linux Libertine G" w:eastAsia="Times New Roman" w:hAnsi="Linux Libertine G" w:cs="Tahoma"/>
      <w:kern w:val="2"/>
      <w:lang w:eastAsia="zh-CN"/>
    </w:rPr>
  </w:style>
  <w:style w:type="character" w:customStyle="1" w:styleId="Titolo1Carattere">
    <w:name w:val="Titolo 1 Carattere"/>
    <w:basedOn w:val="Carpredefinitoparagrafo"/>
    <w:link w:val="Titolo1"/>
    <w:rsid w:val="00DB025D"/>
    <w:rPr>
      <w:rFonts w:ascii="Cambria" w:eastAsia="Times New Roman" w:hAnsi="Cambria" w:cs="Times New Roman"/>
      <w:b/>
      <w:bCs/>
      <w:color w:val="365F91"/>
      <w:sz w:val="28"/>
      <w:szCs w:val="28"/>
      <w:lang w:eastAsia="zh-CN"/>
    </w:rPr>
  </w:style>
  <w:style w:type="character" w:customStyle="1" w:styleId="Titolo2Carattere">
    <w:name w:val="Titolo 2 Carattere"/>
    <w:basedOn w:val="Carpredefinitoparagrafo"/>
    <w:link w:val="Titolo2"/>
    <w:semiHidden/>
    <w:rsid w:val="00DB025D"/>
    <w:rPr>
      <w:rFonts w:ascii="Arial" w:eastAsia="Times New Roman" w:hAnsi="Arial" w:cs="Arial"/>
      <w:b/>
      <w:bCs/>
      <w:i/>
      <w:iCs/>
      <w:sz w:val="28"/>
      <w:szCs w:val="28"/>
      <w:lang w:eastAsia="zh-CN"/>
    </w:rPr>
  </w:style>
  <w:style w:type="character" w:customStyle="1" w:styleId="Titolo4Carattere">
    <w:name w:val="Titolo 4 Carattere"/>
    <w:basedOn w:val="Carpredefinitoparagrafo"/>
    <w:link w:val="Titolo4"/>
    <w:semiHidden/>
    <w:rsid w:val="00DB025D"/>
    <w:rPr>
      <w:rFonts w:ascii="Times New Roman" w:eastAsia="Times New Roman" w:hAnsi="Times New Roman" w:cs="Times New Roman"/>
      <w:b/>
      <w:bCs/>
      <w:sz w:val="28"/>
      <w:szCs w:val="28"/>
      <w:lang w:eastAsia="zh-CN"/>
    </w:rPr>
  </w:style>
  <w:style w:type="paragraph" w:customStyle="1" w:styleId="Corpodeltesto21">
    <w:name w:val="Corpo del testo 21"/>
    <w:basedOn w:val="Normale"/>
    <w:rsid w:val="00DB025D"/>
    <w:pPr>
      <w:tabs>
        <w:tab w:val="left" w:pos="1418"/>
      </w:tabs>
      <w:suppressAutoHyphens/>
      <w:ind w:right="707"/>
      <w:jc w:val="both"/>
    </w:pPr>
    <w:rPr>
      <w:rFonts w:ascii="Arial" w:eastAsia="SimSun" w:hAnsi="Arial" w:cs="Arial"/>
      <w:sz w:val="22"/>
      <w:szCs w:val="20"/>
      <w:lang w:val="x-none" w:eastAsia="zh-CN"/>
    </w:rPr>
  </w:style>
  <w:style w:type="character" w:styleId="Collegamentoipertestuale">
    <w:name w:val="Hyperlink"/>
    <w:unhideWhenUsed/>
    <w:rsid w:val="00DB025D"/>
    <w:rPr>
      <w:color w:val="0000FF"/>
      <w:u w:val="single"/>
    </w:rPr>
  </w:style>
  <w:style w:type="character" w:styleId="Collegamentovisitato">
    <w:name w:val="FollowedHyperlink"/>
    <w:semiHidden/>
    <w:unhideWhenUsed/>
    <w:rsid w:val="00DB025D"/>
    <w:rPr>
      <w:color w:val="800080"/>
      <w:u w:val="single"/>
    </w:rPr>
  </w:style>
  <w:style w:type="paragraph" w:styleId="PreformattatoHTML">
    <w:name w:val="HTML Preformatted"/>
    <w:basedOn w:val="Normale"/>
    <w:link w:val="PreformattatoHTMLCarattere2"/>
    <w:semiHidden/>
    <w:unhideWhenUsed/>
    <w:rsid w:val="00DB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PreformattatoHTMLCarattere">
    <w:name w:val="Preformattato HTML Carattere"/>
    <w:basedOn w:val="Carpredefinitoparagrafo"/>
    <w:semiHidden/>
    <w:rsid w:val="00DB025D"/>
    <w:rPr>
      <w:rFonts w:ascii="Consolas" w:hAnsi="Consolas"/>
      <w:sz w:val="20"/>
      <w:szCs w:val="20"/>
    </w:rPr>
  </w:style>
  <w:style w:type="paragraph" w:customStyle="1" w:styleId="msonormal0">
    <w:name w:val="msonormal"/>
    <w:basedOn w:val="Normale"/>
    <w:rsid w:val="00DB025D"/>
    <w:pPr>
      <w:suppressAutoHyphens/>
      <w:spacing w:before="280" w:after="280"/>
    </w:pPr>
    <w:rPr>
      <w:rFonts w:ascii="Times New Roman" w:eastAsia="Times New Roman" w:hAnsi="Times New Roman" w:cs="Times New Roman"/>
      <w:lang w:eastAsia="zh-CN"/>
    </w:rPr>
  </w:style>
  <w:style w:type="paragraph" w:styleId="Testocommento">
    <w:name w:val="annotation text"/>
    <w:basedOn w:val="Normale"/>
    <w:link w:val="TestocommentoCarattere2"/>
    <w:uiPriority w:val="99"/>
    <w:semiHidden/>
    <w:unhideWhenUsed/>
    <w:rsid w:val="00DB025D"/>
    <w:pPr>
      <w:suppressAutoHyphens/>
    </w:pPr>
    <w:rPr>
      <w:rFonts w:ascii="Times New Roman" w:eastAsia="Times New Roman" w:hAnsi="Times New Roman" w:cs="Times New Roman"/>
      <w:sz w:val="20"/>
      <w:szCs w:val="20"/>
      <w:lang w:eastAsia="zh-CN"/>
    </w:rPr>
  </w:style>
  <w:style w:type="character" w:customStyle="1" w:styleId="TestocommentoCarattere">
    <w:name w:val="Testo commento Carattere"/>
    <w:basedOn w:val="Carpredefinitoparagrafo"/>
    <w:uiPriority w:val="99"/>
    <w:semiHidden/>
    <w:rsid w:val="00DB025D"/>
    <w:rPr>
      <w:sz w:val="20"/>
      <w:szCs w:val="20"/>
    </w:rPr>
  </w:style>
  <w:style w:type="paragraph" w:styleId="Didascalia">
    <w:name w:val="caption"/>
    <w:basedOn w:val="Normale"/>
    <w:semiHidden/>
    <w:unhideWhenUsed/>
    <w:qFormat/>
    <w:rsid w:val="00DB025D"/>
    <w:pPr>
      <w:suppressLineNumbers/>
      <w:suppressAutoHyphens/>
      <w:spacing w:before="120" w:after="120"/>
    </w:pPr>
    <w:rPr>
      <w:rFonts w:ascii="Times New Roman" w:eastAsia="Times New Roman" w:hAnsi="Times New Roman" w:cs="Lucida Sans"/>
      <w:i/>
      <w:iCs/>
      <w:lang w:eastAsia="zh-CN"/>
    </w:rPr>
  </w:style>
  <w:style w:type="paragraph" w:styleId="Elenco">
    <w:name w:val="List"/>
    <w:basedOn w:val="Corpotesto"/>
    <w:semiHidden/>
    <w:unhideWhenUsed/>
    <w:rsid w:val="00DB025D"/>
    <w:pPr>
      <w:spacing w:after="0" w:line="360" w:lineRule="auto"/>
      <w:jc w:val="both"/>
    </w:pPr>
    <w:rPr>
      <w:rFonts w:ascii="Arial Narrow" w:hAnsi="Arial Narrow" w:cs="Lucida Sans"/>
      <w:kern w:val="0"/>
      <w:sz w:val="22"/>
    </w:rPr>
  </w:style>
  <w:style w:type="paragraph" w:styleId="Rientrocorpodeltesto">
    <w:name w:val="Body Text Indent"/>
    <w:basedOn w:val="Normale"/>
    <w:link w:val="RientrocorpodeltestoCarattere2"/>
    <w:semiHidden/>
    <w:unhideWhenUsed/>
    <w:rsid w:val="00DB025D"/>
    <w:pPr>
      <w:spacing w:line="360" w:lineRule="auto"/>
      <w:ind w:firstLine="709"/>
      <w:jc w:val="both"/>
    </w:pPr>
    <w:rPr>
      <w:rFonts w:ascii="Arial Narrow" w:eastAsia="Times New Roman" w:hAnsi="Arial Narrow" w:cs="Arial Narrow"/>
      <w:sz w:val="22"/>
      <w:szCs w:val="20"/>
      <w:lang w:eastAsia="zh-CN"/>
    </w:rPr>
  </w:style>
  <w:style w:type="character" w:customStyle="1" w:styleId="RientrocorpodeltestoCarattere">
    <w:name w:val="Rientro corpo del testo Carattere"/>
    <w:basedOn w:val="Carpredefinitoparagrafo"/>
    <w:semiHidden/>
    <w:rsid w:val="00DB025D"/>
  </w:style>
  <w:style w:type="paragraph" w:styleId="Testofumetto">
    <w:name w:val="Balloon Text"/>
    <w:basedOn w:val="Normale"/>
    <w:link w:val="TestofumettoCarattere2"/>
    <w:semiHidden/>
    <w:unhideWhenUsed/>
    <w:rsid w:val="00DB025D"/>
    <w:pPr>
      <w:suppressAutoHyphens/>
    </w:pPr>
    <w:rPr>
      <w:rFonts w:ascii="Tahoma" w:eastAsia="Times New Roman" w:hAnsi="Tahoma" w:cs="Tahoma"/>
      <w:sz w:val="16"/>
      <w:szCs w:val="16"/>
      <w:lang w:eastAsia="zh-CN"/>
    </w:rPr>
  </w:style>
  <w:style w:type="character" w:customStyle="1" w:styleId="TestofumettoCarattere">
    <w:name w:val="Testo fumetto Carattere"/>
    <w:basedOn w:val="Carpredefinitoparagrafo"/>
    <w:semiHidden/>
    <w:rsid w:val="00DB025D"/>
    <w:rPr>
      <w:rFonts w:ascii="Segoe UI" w:hAnsi="Segoe UI" w:cs="Segoe UI"/>
      <w:sz w:val="18"/>
      <w:szCs w:val="18"/>
    </w:rPr>
  </w:style>
  <w:style w:type="character" w:customStyle="1" w:styleId="ParagrafoelencoCarattere">
    <w:name w:val="Paragrafo elenco Carattere"/>
    <w:link w:val="Paragrafoelenco"/>
    <w:locked/>
    <w:rsid w:val="00DB025D"/>
  </w:style>
  <w:style w:type="paragraph" w:customStyle="1" w:styleId="Titolo7">
    <w:name w:val="Titolo7"/>
    <w:basedOn w:val="Normale"/>
    <w:next w:val="Corpotesto"/>
    <w:rsid w:val="00DB025D"/>
    <w:pPr>
      <w:tabs>
        <w:tab w:val="left" w:pos="11057"/>
      </w:tabs>
      <w:jc w:val="center"/>
    </w:pPr>
    <w:rPr>
      <w:rFonts w:ascii="Arial" w:eastAsia="Times New Roman" w:hAnsi="Arial" w:cs="Arial"/>
      <w:b/>
      <w:sz w:val="20"/>
      <w:szCs w:val="20"/>
      <w:lang w:eastAsia="zh-CN"/>
    </w:rPr>
  </w:style>
  <w:style w:type="paragraph" w:customStyle="1" w:styleId="Indice">
    <w:name w:val="Indice"/>
    <w:basedOn w:val="Normale"/>
    <w:rsid w:val="00DB025D"/>
    <w:pPr>
      <w:suppressLineNumbers/>
      <w:suppressAutoHyphens/>
    </w:pPr>
    <w:rPr>
      <w:rFonts w:ascii="Times New Roman" w:eastAsia="Times New Roman" w:hAnsi="Times New Roman" w:cs="Lucida Sans"/>
      <w:lang w:eastAsia="zh-CN"/>
    </w:rPr>
  </w:style>
  <w:style w:type="paragraph" w:customStyle="1" w:styleId="Titolo6">
    <w:name w:val="Titolo6"/>
    <w:basedOn w:val="Normale"/>
    <w:next w:val="Corpotesto"/>
    <w:rsid w:val="00DB025D"/>
    <w:pPr>
      <w:keepNext/>
      <w:suppressAutoHyphens/>
      <w:spacing w:before="240" w:after="120"/>
    </w:pPr>
    <w:rPr>
      <w:rFonts w:ascii="Liberation Sans" w:eastAsia="Microsoft YaHei" w:hAnsi="Liberation Sans" w:cs="Lucida Sans"/>
      <w:sz w:val="28"/>
      <w:szCs w:val="28"/>
      <w:lang w:eastAsia="zh-CN"/>
    </w:rPr>
  </w:style>
  <w:style w:type="paragraph" w:customStyle="1" w:styleId="Titolo50">
    <w:name w:val="Titolo5"/>
    <w:basedOn w:val="Normale"/>
    <w:next w:val="Corpotesto"/>
    <w:rsid w:val="00DB025D"/>
    <w:pPr>
      <w:tabs>
        <w:tab w:val="left" w:pos="11057"/>
      </w:tabs>
      <w:jc w:val="center"/>
    </w:pPr>
    <w:rPr>
      <w:rFonts w:ascii="Arial" w:eastAsia="Times New Roman" w:hAnsi="Arial" w:cs="Arial"/>
      <w:b/>
      <w:sz w:val="20"/>
      <w:szCs w:val="20"/>
      <w:lang w:eastAsia="zh-CN"/>
    </w:rPr>
  </w:style>
  <w:style w:type="paragraph" w:customStyle="1" w:styleId="Titolo40">
    <w:name w:val="Titolo4"/>
    <w:basedOn w:val="Normale"/>
    <w:next w:val="Corpotesto"/>
    <w:rsid w:val="00DB025D"/>
    <w:pPr>
      <w:tabs>
        <w:tab w:val="left" w:pos="11057"/>
      </w:tabs>
      <w:jc w:val="center"/>
    </w:pPr>
    <w:rPr>
      <w:rFonts w:ascii="Arial" w:eastAsia="Times New Roman" w:hAnsi="Arial" w:cs="Arial"/>
      <w:b/>
      <w:sz w:val="20"/>
      <w:szCs w:val="20"/>
      <w:lang w:eastAsia="zh-CN"/>
    </w:rPr>
  </w:style>
  <w:style w:type="paragraph" w:customStyle="1" w:styleId="Titolo30">
    <w:name w:val="Titolo3"/>
    <w:basedOn w:val="Normale"/>
    <w:next w:val="Corpotesto"/>
    <w:rsid w:val="00DB025D"/>
    <w:pPr>
      <w:keepNext/>
      <w:suppressAutoHyphens/>
      <w:spacing w:before="240" w:after="120"/>
    </w:pPr>
    <w:rPr>
      <w:rFonts w:ascii="Liberation Sans" w:eastAsia="Microsoft YaHei" w:hAnsi="Liberation Sans" w:cs="Lucida Sans"/>
      <w:sz w:val="28"/>
      <w:szCs w:val="28"/>
      <w:lang w:eastAsia="zh-CN"/>
    </w:rPr>
  </w:style>
  <w:style w:type="paragraph" w:customStyle="1" w:styleId="Titolo20">
    <w:name w:val="Titolo2"/>
    <w:basedOn w:val="Normale"/>
    <w:next w:val="Corpotesto"/>
    <w:rsid w:val="00DB025D"/>
    <w:pPr>
      <w:keepNext/>
      <w:suppressAutoHyphens/>
      <w:spacing w:before="240" w:after="120"/>
    </w:pPr>
    <w:rPr>
      <w:rFonts w:ascii="Liberation Sans" w:eastAsia="Microsoft YaHei" w:hAnsi="Liberation Sans" w:cs="Lucida Sans"/>
      <w:sz w:val="28"/>
      <w:szCs w:val="28"/>
      <w:lang w:eastAsia="zh-CN"/>
    </w:rPr>
  </w:style>
  <w:style w:type="paragraph" w:customStyle="1" w:styleId="Titolo10">
    <w:name w:val="Titolo1"/>
    <w:basedOn w:val="Normale"/>
    <w:next w:val="Corpotesto"/>
    <w:rsid w:val="00DB025D"/>
    <w:pPr>
      <w:tabs>
        <w:tab w:val="left" w:pos="11057"/>
      </w:tabs>
      <w:suppressAutoHyphens/>
      <w:jc w:val="center"/>
    </w:pPr>
    <w:rPr>
      <w:rFonts w:ascii="Arial" w:eastAsia="Times New Roman" w:hAnsi="Arial" w:cs="Arial"/>
      <w:b/>
      <w:sz w:val="22"/>
      <w:szCs w:val="20"/>
      <w:lang w:eastAsia="zh-CN"/>
    </w:rPr>
  </w:style>
  <w:style w:type="paragraph" w:customStyle="1" w:styleId="TITOLO">
    <w:name w:val="TITOLO"/>
    <w:basedOn w:val="Titolo2"/>
    <w:next w:val="Titolo1"/>
    <w:rsid w:val="00DB025D"/>
    <w:pPr>
      <w:keepLines/>
      <w:numPr>
        <w:ilvl w:val="0"/>
        <w:numId w:val="0"/>
      </w:numPr>
      <w:spacing w:before="0" w:after="600"/>
    </w:pPr>
    <w:rPr>
      <w:rFonts w:ascii="Times New Roman" w:hAnsi="Times New Roman" w:cs="Times New Roman"/>
      <w:bCs w:val="0"/>
      <w:i w:val="0"/>
      <w:iCs w:val="0"/>
      <w:sz w:val="56"/>
      <w:szCs w:val="24"/>
    </w:rPr>
  </w:style>
  <w:style w:type="paragraph" w:customStyle="1" w:styleId="Rientrocorpodeltesto21">
    <w:name w:val="Rientro corpo del testo 21"/>
    <w:basedOn w:val="Normale"/>
    <w:rsid w:val="00DB025D"/>
    <w:pPr>
      <w:suppressAutoHyphens/>
      <w:spacing w:after="120" w:line="480" w:lineRule="auto"/>
      <w:ind w:left="283"/>
    </w:pPr>
    <w:rPr>
      <w:rFonts w:ascii="Times New Roman" w:eastAsia="Times New Roman" w:hAnsi="Times New Roman" w:cs="Times New Roman"/>
      <w:lang w:eastAsia="zh-CN"/>
    </w:rPr>
  </w:style>
  <w:style w:type="paragraph" w:customStyle="1" w:styleId="Indirizzo">
    <w:name w:val="Indirizzo"/>
    <w:basedOn w:val="Normale"/>
    <w:rsid w:val="00DB025D"/>
    <w:pPr>
      <w:suppressAutoHyphens/>
      <w:ind w:left="4536"/>
    </w:pPr>
    <w:rPr>
      <w:rFonts w:ascii="Univers" w:eastAsia="Times New Roman" w:hAnsi="Univers" w:cs="Univers"/>
      <w:b/>
      <w:szCs w:val="20"/>
      <w:lang w:eastAsia="zh-CN"/>
    </w:rPr>
  </w:style>
  <w:style w:type="paragraph" w:customStyle="1" w:styleId="Titolotabella">
    <w:name w:val="Titolo tabella"/>
    <w:basedOn w:val="Contenutotabella"/>
    <w:rsid w:val="00DB025D"/>
    <w:pPr>
      <w:jc w:val="center"/>
    </w:pPr>
    <w:rPr>
      <w:b/>
      <w:bCs/>
      <w:sz w:val="24"/>
      <w:szCs w:val="24"/>
    </w:rPr>
  </w:style>
  <w:style w:type="paragraph" w:customStyle="1" w:styleId="Corpodeltesto32">
    <w:name w:val="Corpo del testo 32"/>
    <w:basedOn w:val="Normale"/>
    <w:rsid w:val="00DB025D"/>
    <w:pPr>
      <w:suppressAutoHyphens/>
      <w:spacing w:after="120"/>
    </w:pPr>
    <w:rPr>
      <w:rFonts w:ascii="Times New Roman" w:eastAsia="Times New Roman" w:hAnsi="Times New Roman" w:cs="Times New Roman"/>
      <w:sz w:val="16"/>
      <w:szCs w:val="16"/>
      <w:lang w:eastAsia="zh-CN"/>
    </w:rPr>
  </w:style>
  <w:style w:type="paragraph" w:customStyle="1" w:styleId="Corpodeltesto23">
    <w:name w:val="Corpo del testo 23"/>
    <w:basedOn w:val="Normale"/>
    <w:rsid w:val="00DB025D"/>
    <w:pPr>
      <w:spacing w:after="120" w:line="480" w:lineRule="auto"/>
    </w:pPr>
    <w:rPr>
      <w:rFonts w:ascii="Times New Roman" w:eastAsia="Times New Roman" w:hAnsi="Times New Roman" w:cs="Times New Roman"/>
      <w:lang w:eastAsia="zh-CN"/>
    </w:rPr>
  </w:style>
  <w:style w:type="paragraph" w:customStyle="1" w:styleId="Corpodeltesto33">
    <w:name w:val="Corpo del testo 33"/>
    <w:basedOn w:val="Normale"/>
    <w:rsid w:val="00DB025D"/>
    <w:pPr>
      <w:spacing w:after="120"/>
    </w:pPr>
    <w:rPr>
      <w:rFonts w:ascii="Arial" w:eastAsia="Times New Roman" w:hAnsi="Arial" w:cs="Arial"/>
      <w:sz w:val="16"/>
      <w:szCs w:val="16"/>
      <w:lang w:eastAsia="zh-CN"/>
    </w:rPr>
  </w:style>
  <w:style w:type="paragraph" w:customStyle="1" w:styleId="Rientrocorpodeltesto23">
    <w:name w:val="Rientro corpo del testo 23"/>
    <w:basedOn w:val="Normale"/>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3">
    <w:name w:val="Rientro corpo del testo 33"/>
    <w:basedOn w:val="Normale"/>
    <w:rsid w:val="00DB025D"/>
    <w:pPr>
      <w:spacing w:after="120"/>
      <w:ind w:left="283"/>
    </w:pPr>
    <w:rPr>
      <w:rFonts w:ascii="Times New Roman" w:eastAsia="Times New Roman" w:hAnsi="Times New Roman" w:cs="Times New Roman"/>
      <w:sz w:val="16"/>
      <w:szCs w:val="16"/>
      <w:lang w:eastAsia="zh-CN"/>
    </w:rPr>
  </w:style>
  <w:style w:type="paragraph" w:customStyle="1" w:styleId="Standard">
    <w:name w:val="Standard"/>
    <w:rsid w:val="00DB025D"/>
    <w:pPr>
      <w:suppressAutoHyphens/>
      <w:spacing w:after="200" w:line="276" w:lineRule="auto"/>
    </w:pPr>
    <w:rPr>
      <w:rFonts w:ascii="Calibri" w:eastAsia="Calibri" w:hAnsi="Calibri" w:cs="Calibri"/>
      <w:kern w:val="2"/>
      <w:sz w:val="22"/>
      <w:szCs w:val="22"/>
      <w:lang w:eastAsia="zh-CN"/>
    </w:rPr>
  </w:style>
  <w:style w:type="paragraph" w:customStyle="1" w:styleId="xl64">
    <w:name w:val="xl64"/>
    <w:basedOn w:val="Normale"/>
    <w:rsid w:val="00DB025D"/>
    <w:pPr>
      <w:spacing w:before="100" w:after="100"/>
    </w:pPr>
    <w:rPr>
      <w:rFonts w:ascii="Verdana" w:eastAsia="Times New Roman" w:hAnsi="Verdana" w:cs="Verdana"/>
      <w:sz w:val="18"/>
      <w:szCs w:val="18"/>
      <w:lang w:eastAsia="zh-CN"/>
    </w:rPr>
  </w:style>
  <w:style w:type="paragraph" w:customStyle="1" w:styleId="xl65">
    <w:name w:val="xl65"/>
    <w:basedOn w:val="Normale"/>
    <w:rsid w:val="00DB025D"/>
    <w:pPr>
      <w:pBdr>
        <w:top w:val="single" w:sz="8" w:space="0" w:color="000000"/>
        <w:left w:val="single" w:sz="8"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6">
    <w:name w:val="xl66"/>
    <w:basedOn w:val="Normale"/>
    <w:rsid w:val="00DB025D"/>
    <w:pPr>
      <w:pBdr>
        <w:top w:val="single" w:sz="8" w:space="0" w:color="000000"/>
        <w:left w:val="single" w:sz="4" w:space="0" w:color="000000"/>
        <w:bottom w:val="single" w:sz="8" w:space="0" w:color="000000"/>
        <w:right w:val="single" w:sz="4" w:space="0" w:color="000000"/>
      </w:pBdr>
      <w:spacing w:before="100" w:after="100"/>
    </w:pPr>
    <w:rPr>
      <w:rFonts w:ascii="Verdana" w:eastAsia="Times New Roman" w:hAnsi="Verdana" w:cs="Verdana"/>
      <w:b/>
      <w:bCs/>
      <w:sz w:val="18"/>
      <w:szCs w:val="18"/>
      <w:lang w:eastAsia="zh-CN"/>
    </w:rPr>
  </w:style>
  <w:style w:type="paragraph" w:customStyle="1" w:styleId="xl67">
    <w:name w:val="xl67"/>
    <w:basedOn w:val="Normale"/>
    <w:rsid w:val="00DB025D"/>
    <w:pPr>
      <w:pBdr>
        <w:top w:val="single" w:sz="8"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68">
    <w:name w:val="xl68"/>
    <w:basedOn w:val="Normale"/>
    <w:rsid w:val="00DB025D"/>
    <w:pPr>
      <w:pBdr>
        <w:top w:val="single" w:sz="8" w:space="0" w:color="000000"/>
        <w:left w:val="single" w:sz="4"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69">
    <w:name w:val="xl69"/>
    <w:basedOn w:val="Normale"/>
    <w:rsid w:val="00DB025D"/>
    <w:pPr>
      <w:spacing w:before="100" w:after="100"/>
    </w:pPr>
    <w:rPr>
      <w:rFonts w:ascii="Calibri" w:eastAsia="Times New Roman" w:hAnsi="Calibri" w:cs="Calibri"/>
      <w:color w:val="000000"/>
      <w:sz w:val="22"/>
      <w:szCs w:val="22"/>
      <w:lang w:eastAsia="zh-CN"/>
    </w:rPr>
  </w:style>
  <w:style w:type="paragraph" w:customStyle="1" w:styleId="xl70">
    <w:name w:val="xl70"/>
    <w:basedOn w:val="Normale"/>
    <w:rsid w:val="00DB025D"/>
    <w:pPr>
      <w:pBdr>
        <w:top w:val="single" w:sz="8"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1">
    <w:name w:val="xl71"/>
    <w:basedOn w:val="Normale"/>
    <w:rsid w:val="00DB025D"/>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2">
    <w:name w:val="xl72"/>
    <w:basedOn w:val="Normale"/>
    <w:rsid w:val="00DB025D"/>
    <w:pPr>
      <w:pBdr>
        <w:top w:val="single" w:sz="8"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3">
    <w:name w:val="xl73"/>
    <w:basedOn w:val="Normale"/>
    <w:rsid w:val="00DB025D"/>
    <w:pPr>
      <w:pBdr>
        <w:top w:val="single" w:sz="8"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4">
    <w:name w:val="xl74"/>
    <w:basedOn w:val="Normale"/>
    <w:rsid w:val="00DB025D"/>
    <w:pPr>
      <w:pBdr>
        <w:top w:val="single" w:sz="4" w:space="0" w:color="000000"/>
        <w:left w:val="single" w:sz="8" w:space="0" w:color="000000"/>
        <w:bottom w:val="single" w:sz="4" w:space="0" w:color="000000"/>
      </w:pBdr>
      <w:spacing w:before="100" w:after="100"/>
    </w:pPr>
    <w:rPr>
      <w:rFonts w:ascii="Verdana" w:eastAsia="Times New Roman" w:hAnsi="Verdana" w:cs="Verdana"/>
      <w:sz w:val="18"/>
      <w:szCs w:val="18"/>
      <w:lang w:eastAsia="zh-CN"/>
    </w:rPr>
  </w:style>
  <w:style w:type="paragraph" w:customStyle="1" w:styleId="xl75">
    <w:name w:val="xl75"/>
    <w:basedOn w:val="Normale"/>
    <w:rsid w:val="00DB025D"/>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76">
    <w:name w:val="xl76"/>
    <w:basedOn w:val="Normale"/>
    <w:rsid w:val="00DB025D"/>
    <w:pPr>
      <w:pBdr>
        <w:top w:val="single" w:sz="4" w:space="0" w:color="000000"/>
        <w:left w:val="single" w:sz="4" w:space="0" w:color="000000"/>
        <w:bottom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77">
    <w:name w:val="xl77"/>
    <w:basedOn w:val="Normale"/>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78">
    <w:name w:val="xl78"/>
    <w:basedOn w:val="Normale"/>
    <w:rsid w:val="00DB025D"/>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79">
    <w:name w:val="xl79"/>
    <w:basedOn w:val="Normale"/>
    <w:rsid w:val="00DB025D"/>
    <w:pPr>
      <w:spacing w:before="100" w:after="100"/>
    </w:pPr>
    <w:rPr>
      <w:rFonts w:ascii="Calibri" w:eastAsia="Times New Roman" w:hAnsi="Calibri" w:cs="Calibri"/>
      <w:color w:val="FF0000"/>
      <w:sz w:val="22"/>
      <w:szCs w:val="22"/>
      <w:lang w:eastAsia="zh-CN"/>
    </w:rPr>
  </w:style>
  <w:style w:type="paragraph" w:customStyle="1" w:styleId="xl80">
    <w:name w:val="xl80"/>
    <w:basedOn w:val="Normale"/>
    <w:rsid w:val="00DB025D"/>
    <w:pPr>
      <w:pBdr>
        <w:top w:val="single" w:sz="4"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1">
    <w:name w:val="xl81"/>
    <w:basedOn w:val="Normale"/>
    <w:rsid w:val="00DB025D"/>
    <w:pPr>
      <w:pBdr>
        <w:top w:val="single" w:sz="4" w:space="0" w:color="000000"/>
        <w:left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2">
    <w:name w:val="xl82"/>
    <w:basedOn w:val="Normale"/>
    <w:rsid w:val="00DB025D"/>
    <w:pPr>
      <w:pBdr>
        <w:top w:val="single" w:sz="4" w:space="0" w:color="000000"/>
        <w:left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3">
    <w:name w:val="xl83"/>
    <w:basedOn w:val="Normale"/>
    <w:rsid w:val="00DB025D"/>
    <w:pPr>
      <w:pBdr>
        <w:top w:val="single" w:sz="4" w:space="0" w:color="000000"/>
        <w:left w:val="single" w:sz="4"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4">
    <w:name w:val="xl84"/>
    <w:basedOn w:val="Normale"/>
    <w:rsid w:val="00DB025D"/>
    <w:pPr>
      <w:pBdr>
        <w:top w:val="single" w:sz="4" w:space="0" w:color="000000"/>
        <w:left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85">
    <w:name w:val="xl85"/>
    <w:basedOn w:val="Normale"/>
    <w:rsid w:val="00DB025D"/>
    <w:pPr>
      <w:pBdr>
        <w:top w:val="single" w:sz="8" w:space="0" w:color="000000"/>
        <w:left w:val="single" w:sz="8"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6">
    <w:name w:val="xl86"/>
    <w:basedOn w:val="Normale"/>
    <w:rsid w:val="00DB025D"/>
    <w:pPr>
      <w:pBdr>
        <w:top w:val="single" w:sz="4" w:space="0" w:color="000000"/>
        <w:left w:val="single" w:sz="8"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7">
    <w:name w:val="xl87"/>
    <w:basedOn w:val="Normale"/>
    <w:rsid w:val="00DB025D"/>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88">
    <w:name w:val="xl88"/>
    <w:basedOn w:val="Normale"/>
    <w:rsid w:val="00DB025D"/>
    <w:pPr>
      <w:pBdr>
        <w:top w:val="single" w:sz="4" w:space="0" w:color="000000"/>
        <w:left w:val="single" w:sz="4" w:space="0" w:color="000000"/>
        <w:bottom w:val="single" w:sz="8" w:space="0" w:color="000000"/>
        <w:right w:val="single" w:sz="4" w:space="0" w:color="000000"/>
      </w:pBdr>
      <w:spacing w:before="100" w:after="100"/>
      <w:jc w:val="center"/>
    </w:pPr>
    <w:rPr>
      <w:rFonts w:ascii="Verdana" w:eastAsia="Times New Roman" w:hAnsi="Verdana" w:cs="Verdana"/>
      <w:sz w:val="18"/>
      <w:szCs w:val="18"/>
      <w:lang w:eastAsia="zh-CN"/>
    </w:rPr>
  </w:style>
  <w:style w:type="paragraph" w:customStyle="1" w:styleId="xl89">
    <w:name w:val="xl89"/>
    <w:basedOn w:val="Normale"/>
    <w:rsid w:val="00DB025D"/>
    <w:pPr>
      <w:pBdr>
        <w:top w:val="single" w:sz="4" w:space="0" w:color="000000"/>
        <w:left w:val="single" w:sz="4" w:space="0" w:color="000000"/>
        <w:bottom w:val="single" w:sz="8"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90">
    <w:name w:val="xl90"/>
    <w:basedOn w:val="Normale"/>
    <w:rsid w:val="00DB025D"/>
    <w:pPr>
      <w:pBdr>
        <w:top w:val="single" w:sz="8"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1">
    <w:name w:val="xl91"/>
    <w:basedOn w:val="Normale"/>
    <w:rsid w:val="00DB025D"/>
    <w:pPr>
      <w:pBdr>
        <w:top w:val="single" w:sz="8"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2">
    <w:name w:val="xl92"/>
    <w:basedOn w:val="Normale"/>
    <w:rsid w:val="00DB025D"/>
    <w:pPr>
      <w:pBdr>
        <w:top w:val="single" w:sz="4" w:space="0" w:color="000000"/>
        <w:left w:val="single" w:sz="4" w:space="0" w:color="000000"/>
        <w:bottom w:val="single" w:sz="4"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3">
    <w:name w:val="xl93"/>
    <w:basedOn w:val="Normale"/>
    <w:rsid w:val="00DB025D"/>
    <w:pPr>
      <w:pBdr>
        <w:top w:val="single" w:sz="4" w:space="0" w:color="000000"/>
        <w:left w:val="single" w:sz="4" w:space="0" w:color="000000"/>
        <w:bottom w:val="single" w:sz="4"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4">
    <w:name w:val="xl94"/>
    <w:basedOn w:val="Normale"/>
    <w:rsid w:val="00DB025D"/>
    <w:pPr>
      <w:pBdr>
        <w:top w:val="single" w:sz="4" w:space="0" w:color="000000"/>
        <w:left w:val="single" w:sz="4" w:space="0" w:color="000000"/>
        <w:bottom w:val="single" w:sz="8" w:space="0" w:color="000000"/>
        <w:right w:val="single" w:sz="4" w:space="0" w:color="000000"/>
      </w:pBdr>
      <w:shd w:val="clear" w:color="auto" w:fill="FFFFFF"/>
      <w:spacing w:before="100" w:after="100"/>
    </w:pPr>
    <w:rPr>
      <w:rFonts w:ascii="Verdana" w:eastAsia="Times New Roman" w:hAnsi="Verdana" w:cs="Verdana"/>
      <w:sz w:val="18"/>
      <w:szCs w:val="18"/>
      <w:lang w:eastAsia="zh-CN"/>
    </w:rPr>
  </w:style>
  <w:style w:type="paragraph" w:customStyle="1" w:styleId="xl95">
    <w:name w:val="xl95"/>
    <w:basedOn w:val="Normale"/>
    <w:rsid w:val="00DB025D"/>
    <w:pPr>
      <w:pBdr>
        <w:top w:val="single" w:sz="4" w:space="0" w:color="000000"/>
        <w:left w:val="single" w:sz="4" w:space="0" w:color="000000"/>
        <w:bottom w:val="single" w:sz="8" w:space="0" w:color="000000"/>
        <w:right w:val="single" w:sz="4" w:space="0" w:color="000000"/>
      </w:pBdr>
      <w:spacing w:before="100" w:after="100"/>
    </w:pPr>
    <w:rPr>
      <w:rFonts w:ascii="Verdana" w:eastAsia="Times New Roman" w:hAnsi="Verdana" w:cs="Verdana"/>
      <w:sz w:val="18"/>
      <w:szCs w:val="18"/>
      <w:lang w:eastAsia="zh-CN"/>
    </w:rPr>
  </w:style>
  <w:style w:type="paragraph" w:customStyle="1" w:styleId="xl96">
    <w:name w:val="xl96"/>
    <w:basedOn w:val="Normale"/>
    <w:rsid w:val="00DB025D"/>
    <w:pPr>
      <w:pBdr>
        <w:top w:val="single" w:sz="8" w:space="0" w:color="000000"/>
        <w:left w:val="single" w:sz="8" w:space="0" w:color="000000"/>
        <w:bottom w:val="single" w:sz="8" w:space="0" w:color="000000"/>
      </w:pBdr>
      <w:spacing w:before="100" w:after="100"/>
    </w:pPr>
    <w:rPr>
      <w:rFonts w:ascii="Verdana" w:eastAsia="Times New Roman" w:hAnsi="Verdana" w:cs="Verdana"/>
      <w:b/>
      <w:bCs/>
      <w:sz w:val="18"/>
      <w:szCs w:val="18"/>
      <w:lang w:eastAsia="zh-CN"/>
    </w:rPr>
  </w:style>
  <w:style w:type="paragraph" w:customStyle="1" w:styleId="xl97">
    <w:name w:val="xl97"/>
    <w:basedOn w:val="Normale"/>
    <w:rsid w:val="00DB025D"/>
    <w:pPr>
      <w:pBdr>
        <w:top w:val="single" w:sz="8" w:space="0" w:color="000000"/>
        <w:left w:val="single" w:sz="8" w:space="0" w:color="000000"/>
        <w:bottom w:val="single" w:sz="8" w:space="0" w:color="000000"/>
        <w:right w:val="single" w:sz="4" w:space="0" w:color="000000"/>
      </w:pBdr>
      <w:spacing w:before="100" w:after="100"/>
      <w:jc w:val="center"/>
    </w:pPr>
    <w:rPr>
      <w:rFonts w:ascii="Verdana" w:eastAsia="Times New Roman" w:hAnsi="Verdana" w:cs="Verdana"/>
      <w:b/>
      <w:bCs/>
      <w:sz w:val="18"/>
      <w:szCs w:val="18"/>
      <w:lang w:eastAsia="zh-CN"/>
    </w:rPr>
  </w:style>
  <w:style w:type="paragraph" w:customStyle="1" w:styleId="xl98">
    <w:name w:val="xl98"/>
    <w:basedOn w:val="Normale"/>
    <w:rsid w:val="00DB025D"/>
    <w:pPr>
      <w:pBdr>
        <w:top w:val="single" w:sz="8" w:space="0" w:color="000000"/>
        <w:left w:val="single" w:sz="4" w:space="0" w:color="000000"/>
        <w:bottom w:val="single" w:sz="8" w:space="0" w:color="000000"/>
        <w:right w:val="single" w:sz="8" w:space="0" w:color="000000"/>
      </w:pBdr>
      <w:spacing w:before="100" w:after="100"/>
      <w:jc w:val="center"/>
    </w:pPr>
    <w:rPr>
      <w:rFonts w:ascii="Verdana" w:eastAsia="Times New Roman" w:hAnsi="Verdana" w:cs="Verdana"/>
      <w:b/>
      <w:bCs/>
      <w:sz w:val="18"/>
      <w:szCs w:val="18"/>
      <w:lang w:eastAsia="zh-CN"/>
    </w:rPr>
  </w:style>
  <w:style w:type="paragraph" w:customStyle="1" w:styleId="xl99">
    <w:name w:val="xl99"/>
    <w:basedOn w:val="Normale"/>
    <w:rsid w:val="00DB025D"/>
    <w:pPr>
      <w:pBdr>
        <w:top w:val="single" w:sz="8" w:space="0" w:color="000000"/>
        <w:bottom w:val="single" w:sz="8" w:space="0" w:color="000000"/>
        <w:right w:val="single" w:sz="8" w:space="0" w:color="000000"/>
      </w:pBdr>
      <w:spacing w:before="100" w:after="100"/>
    </w:pPr>
    <w:rPr>
      <w:rFonts w:ascii="Verdana" w:eastAsia="Times New Roman" w:hAnsi="Verdana" w:cs="Verdana"/>
      <w:b/>
      <w:bCs/>
      <w:sz w:val="18"/>
      <w:szCs w:val="18"/>
      <w:lang w:eastAsia="zh-CN"/>
    </w:rPr>
  </w:style>
  <w:style w:type="paragraph" w:customStyle="1" w:styleId="xl100">
    <w:name w:val="xl100"/>
    <w:basedOn w:val="Normale"/>
    <w:rsid w:val="00DB025D"/>
    <w:pPr>
      <w:spacing w:before="100" w:after="100"/>
    </w:pPr>
    <w:rPr>
      <w:rFonts w:ascii="Verdana" w:eastAsia="Times New Roman" w:hAnsi="Verdana" w:cs="Verdana"/>
      <w:color w:val="000000"/>
      <w:lang w:eastAsia="zh-CN"/>
    </w:rPr>
  </w:style>
  <w:style w:type="paragraph" w:customStyle="1" w:styleId="xl101">
    <w:name w:val="xl101"/>
    <w:basedOn w:val="Normale"/>
    <w:rsid w:val="00DB025D"/>
    <w:pPr>
      <w:spacing w:before="100" w:after="100"/>
    </w:pPr>
    <w:rPr>
      <w:rFonts w:ascii="Calibri" w:eastAsia="Times New Roman" w:hAnsi="Calibri" w:cs="Calibri"/>
      <w:sz w:val="22"/>
      <w:szCs w:val="22"/>
      <w:lang w:eastAsia="zh-CN"/>
    </w:rPr>
  </w:style>
  <w:style w:type="paragraph" w:customStyle="1" w:styleId="xl102">
    <w:name w:val="xl102"/>
    <w:basedOn w:val="Normale"/>
    <w:rsid w:val="00DB025D"/>
    <w:pPr>
      <w:spacing w:before="100" w:after="100"/>
    </w:pPr>
    <w:rPr>
      <w:rFonts w:ascii="Palatino Linotype" w:eastAsia="Times New Roman" w:hAnsi="Palatino Linotype" w:cs="Palatino Linotype"/>
      <w:sz w:val="22"/>
      <w:szCs w:val="22"/>
      <w:lang w:eastAsia="zh-CN"/>
    </w:rPr>
  </w:style>
  <w:style w:type="paragraph" w:customStyle="1" w:styleId="xl103">
    <w:name w:val="xl103"/>
    <w:basedOn w:val="Normale"/>
    <w:rsid w:val="00DB025D"/>
    <w:pPr>
      <w:spacing w:before="100" w:after="100"/>
      <w:jc w:val="center"/>
    </w:pPr>
    <w:rPr>
      <w:rFonts w:ascii="Palatino Linotype" w:eastAsia="Times New Roman" w:hAnsi="Palatino Linotype" w:cs="Palatino Linotype"/>
      <w:sz w:val="22"/>
      <w:szCs w:val="22"/>
      <w:lang w:eastAsia="zh-CN"/>
    </w:rPr>
  </w:style>
  <w:style w:type="paragraph" w:customStyle="1" w:styleId="xl104">
    <w:name w:val="xl104"/>
    <w:basedOn w:val="Normale"/>
    <w:rsid w:val="00DB025D"/>
    <w:pPr>
      <w:spacing w:before="100" w:after="100"/>
    </w:pPr>
    <w:rPr>
      <w:rFonts w:ascii="Palatino Linotype" w:eastAsia="Times New Roman" w:hAnsi="Palatino Linotype" w:cs="Palatino Linotype"/>
      <w:sz w:val="18"/>
      <w:szCs w:val="18"/>
      <w:lang w:eastAsia="zh-CN"/>
    </w:rPr>
  </w:style>
  <w:style w:type="paragraph" w:customStyle="1" w:styleId="xl105">
    <w:name w:val="xl105"/>
    <w:basedOn w:val="Normale"/>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sz w:val="18"/>
      <w:szCs w:val="18"/>
      <w:lang w:eastAsia="zh-CN"/>
    </w:rPr>
  </w:style>
  <w:style w:type="paragraph" w:customStyle="1" w:styleId="xl106">
    <w:name w:val="xl106"/>
    <w:basedOn w:val="Normale"/>
    <w:rsid w:val="00DB025D"/>
    <w:pPr>
      <w:pBdr>
        <w:top w:val="single" w:sz="4" w:space="0" w:color="000000"/>
        <w:left w:val="single" w:sz="4" w:space="0" w:color="000000"/>
        <w:bottom w:val="single" w:sz="4" w:space="0" w:color="000000"/>
        <w:right w:val="single" w:sz="8" w:space="0" w:color="000000"/>
      </w:pBdr>
      <w:spacing w:before="100" w:after="100"/>
    </w:pPr>
    <w:rPr>
      <w:rFonts w:ascii="Verdana" w:eastAsia="Times New Roman" w:hAnsi="Verdana" w:cs="Verdana"/>
      <w:color w:val="FF0000"/>
      <w:sz w:val="18"/>
      <w:szCs w:val="18"/>
      <w:lang w:eastAsia="zh-CN"/>
    </w:rPr>
  </w:style>
  <w:style w:type="paragraph" w:customStyle="1" w:styleId="Rientrocorpodeltesto31">
    <w:name w:val="Rientro corpo del testo 31"/>
    <w:basedOn w:val="Normale"/>
    <w:rsid w:val="00DB025D"/>
    <w:pPr>
      <w:suppressAutoHyphens/>
      <w:spacing w:after="120"/>
      <w:ind w:left="283"/>
    </w:pPr>
    <w:rPr>
      <w:rFonts w:ascii="Times New Roman" w:eastAsia="Times New Roman" w:hAnsi="Times New Roman" w:cs="Times New Roman"/>
      <w:sz w:val="16"/>
      <w:szCs w:val="16"/>
      <w:lang w:eastAsia="zh-CN"/>
    </w:rPr>
  </w:style>
  <w:style w:type="paragraph" w:customStyle="1" w:styleId="Testobase">
    <w:name w:val="Testo_base"/>
    <w:basedOn w:val="Standard"/>
    <w:rsid w:val="00DB025D"/>
    <w:pPr>
      <w:spacing w:after="0" w:line="240" w:lineRule="auto"/>
      <w:ind w:firstLine="567"/>
      <w:jc w:val="both"/>
    </w:pPr>
    <w:rPr>
      <w:rFonts w:ascii="Linux Libertine G:thou=0" w:eastAsia="Times New Roman" w:hAnsi="Linux Libertine G:thou=0" w:cs="Linux Libertine G:thou=0"/>
      <w:sz w:val="24"/>
      <w:szCs w:val="24"/>
    </w:rPr>
  </w:style>
  <w:style w:type="paragraph" w:customStyle="1" w:styleId="estremi-atto1">
    <w:name w:val="estremi-atto1"/>
    <w:basedOn w:val="Normale"/>
    <w:rsid w:val="00DB025D"/>
    <w:pPr>
      <w:suppressAutoHyphens/>
      <w:spacing w:before="45" w:after="45" w:line="240" w:lineRule="atLeast"/>
      <w:ind w:left="45" w:right="45"/>
      <w:jc w:val="both"/>
    </w:pPr>
    <w:rPr>
      <w:rFonts w:ascii="Arial" w:eastAsia="Times New Roman" w:hAnsi="Arial" w:cs="Arial"/>
      <w:sz w:val="22"/>
      <w:szCs w:val="22"/>
      <w:lang w:eastAsia="zh-CN"/>
    </w:rPr>
  </w:style>
  <w:style w:type="paragraph" w:customStyle="1" w:styleId="Corpodeltesto22">
    <w:name w:val="Corpo del testo 22"/>
    <w:basedOn w:val="Normale"/>
    <w:rsid w:val="00DB025D"/>
    <w:pPr>
      <w:spacing w:after="120" w:line="480" w:lineRule="auto"/>
    </w:pPr>
    <w:rPr>
      <w:rFonts w:ascii="Times New Roman" w:eastAsia="Times New Roman" w:hAnsi="Times New Roman" w:cs="Times New Roman"/>
      <w:lang w:eastAsia="zh-CN"/>
    </w:rPr>
  </w:style>
  <w:style w:type="paragraph" w:customStyle="1" w:styleId="Rientrocorpodeltesto22">
    <w:name w:val="Rientro corpo del testo 22"/>
    <w:basedOn w:val="Normale"/>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2">
    <w:name w:val="Rientro corpo del testo 32"/>
    <w:basedOn w:val="Normale"/>
    <w:rsid w:val="00DB025D"/>
    <w:pPr>
      <w:spacing w:after="120"/>
      <w:ind w:left="283"/>
    </w:pPr>
    <w:rPr>
      <w:rFonts w:ascii="Times New Roman" w:eastAsia="Times New Roman" w:hAnsi="Times New Roman" w:cs="Times New Roman"/>
      <w:sz w:val="16"/>
      <w:szCs w:val="16"/>
      <w:lang w:eastAsia="zh-CN"/>
    </w:rPr>
  </w:style>
  <w:style w:type="paragraph" w:customStyle="1" w:styleId="NormaleWeb1">
    <w:name w:val="Normale (Web)1"/>
    <w:basedOn w:val="Normale"/>
    <w:rsid w:val="00DB025D"/>
    <w:pPr>
      <w:suppressAutoHyphens/>
      <w:spacing w:before="100" w:after="100"/>
    </w:pPr>
    <w:rPr>
      <w:rFonts w:ascii="Times New Roman" w:eastAsia="Times New Roman" w:hAnsi="Times New Roman" w:cs="Times New Roman"/>
      <w:kern w:val="2"/>
      <w:lang w:eastAsia="zh-CN"/>
    </w:rPr>
  </w:style>
  <w:style w:type="paragraph" w:customStyle="1" w:styleId="Contenutocornice">
    <w:name w:val="Contenuto cornice"/>
    <w:basedOn w:val="Normale"/>
    <w:rsid w:val="00DB025D"/>
    <w:pPr>
      <w:suppressAutoHyphens/>
    </w:pPr>
    <w:rPr>
      <w:rFonts w:ascii="Times New Roman" w:eastAsia="Times New Roman" w:hAnsi="Times New Roman" w:cs="Times New Roman"/>
      <w:lang w:eastAsia="zh-CN"/>
    </w:rPr>
  </w:style>
  <w:style w:type="paragraph" w:customStyle="1" w:styleId="TableParagraph">
    <w:name w:val="Table Paragraph"/>
    <w:basedOn w:val="Standard"/>
    <w:rsid w:val="00DB025D"/>
    <w:pPr>
      <w:spacing w:after="0" w:line="240" w:lineRule="auto"/>
      <w:jc w:val="right"/>
    </w:pPr>
    <w:rPr>
      <w:rFonts w:ascii="Verdana" w:eastAsia="Verdana" w:hAnsi="Verdana" w:cs="Verdana"/>
      <w:lang w:bidi="it-IT"/>
    </w:rPr>
  </w:style>
  <w:style w:type="paragraph" w:customStyle="1" w:styleId="DocumentMap">
    <w:name w:val="DocumentMap"/>
    <w:rsid w:val="00DB025D"/>
    <w:pPr>
      <w:suppressAutoHyphens/>
    </w:pPr>
    <w:rPr>
      <w:rFonts w:ascii="Times New Roman" w:eastAsia="Calibri" w:hAnsi="Times New Roman" w:cs="Times New Roman"/>
      <w:sz w:val="20"/>
      <w:szCs w:val="20"/>
      <w:lang w:eastAsia="zh-CN"/>
    </w:rPr>
  </w:style>
  <w:style w:type="paragraph" w:customStyle="1" w:styleId="TableNormal">
    <w:name w:val="Table Normal"/>
    <w:rsid w:val="00DB025D"/>
    <w:pPr>
      <w:widowControl w:val="0"/>
      <w:suppressAutoHyphens/>
    </w:pPr>
    <w:rPr>
      <w:rFonts w:ascii="Calibri" w:eastAsia="Verdana" w:hAnsi="Calibri" w:cs="Calibri"/>
      <w:sz w:val="22"/>
      <w:szCs w:val="22"/>
      <w:lang w:val="en-US" w:eastAsia="zh-CN"/>
    </w:rPr>
  </w:style>
  <w:style w:type="paragraph" w:customStyle="1" w:styleId="Corpodeltesto24">
    <w:name w:val="Corpo del testo 24"/>
    <w:basedOn w:val="Normale"/>
    <w:rsid w:val="00DB025D"/>
    <w:pPr>
      <w:spacing w:after="120" w:line="480" w:lineRule="auto"/>
    </w:pPr>
    <w:rPr>
      <w:rFonts w:ascii="Times New Roman" w:eastAsia="Times New Roman" w:hAnsi="Times New Roman" w:cs="Times New Roman"/>
      <w:lang w:eastAsia="zh-CN"/>
    </w:rPr>
  </w:style>
  <w:style w:type="paragraph" w:customStyle="1" w:styleId="Corpodeltesto34">
    <w:name w:val="Corpo del testo 34"/>
    <w:basedOn w:val="Normale"/>
    <w:rsid w:val="00DB025D"/>
    <w:pPr>
      <w:spacing w:after="120"/>
    </w:pPr>
    <w:rPr>
      <w:rFonts w:ascii="Arial" w:eastAsia="Times New Roman" w:hAnsi="Arial" w:cs="Arial"/>
      <w:sz w:val="16"/>
      <w:szCs w:val="16"/>
      <w:lang w:eastAsia="zh-CN"/>
    </w:rPr>
  </w:style>
  <w:style w:type="paragraph" w:customStyle="1" w:styleId="Rientrocorpodeltesto24">
    <w:name w:val="Rientro corpo del testo 24"/>
    <w:basedOn w:val="Normale"/>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4">
    <w:name w:val="Rientro corpo del testo 34"/>
    <w:basedOn w:val="Normale"/>
    <w:rsid w:val="00DB025D"/>
    <w:pPr>
      <w:spacing w:after="120"/>
      <w:ind w:left="283"/>
    </w:pPr>
    <w:rPr>
      <w:rFonts w:ascii="Times New Roman" w:eastAsia="Times New Roman" w:hAnsi="Times New Roman" w:cs="Times New Roman"/>
      <w:sz w:val="16"/>
      <w:szCs w:val="16"/>
      <w:lang w:eastAsia="zh-CN"/>
    </w:rPr>
  </w:style>
  <w:style w:type="paragraph" w:customStyle="1" w:styleId="western">
    <w:name w:val="western"/>
    <w:basedOn w:val="Normale"/>
    <w:rsid w:val="00DB025D"/>
    <w:pPr>
      <w:spacing w:before="100" w:after="119"/>
    </w:pPr>
    <w:rPr>
      <w:rFonts w:ascii="Times New Roman" w:eastAsia="Times New Roman" w:hAnsi="Times New Roman" w:cs="Times New Roman"/>
      <w:color w:val="000000"/>
      <w:sz w:val="20"/>
      <w:szCs w:val="20"/>
      <w:lang w:eastAsia="zh-CN"/>
    </w:rPr>
  </w:style>
  <w:style w:type="paragraph" w:customStyle="1" w:styleId="Paragrafoelenco1">
    <w:name w:val="Paragrafo elenco1"/>
    <w:basedOn w:val="Normale"/>
    <w:rsid w:val="00DB025D"/>
    <w:pPr>
      <w:suppressAutoHyphens/>
      <w:ind w:left="720"/>
    </w:pPr>
    <w:rPr>
      <w:rFonts w:ascii="Calibri" w:eastAsia="Calibri" w:hAnsi="Calibri" w:cs="Calibri"/>
      <w:sz w:val="22"/>
      <w:szCs w:val="22"/>
      <w:lang w:eastAsia="zh-CN"/>
    </w:rPr>
  </w:style>
  <w:style w:type="paragraph" w:customStyle="1" w:styleId="Corpodeltesto25">
    <w:name w:val="Corpo del testo 25"/>
    <w:basedOn w:val="Normale"/>
    <w:rsid w:val="00DB025D"/>
    <w:pPr>
      <w:spacing w:after="120" w:line="480" w:lineRule="auto"/>
    </w:pPr>
    <w:rPr>
      <w:rFonts w:ascii="Times New Roman" w:eastAsia="Times New Roman" w:hAnsi="Times New Roman" w:cs="Times New Roman"/>
      <w:lang w:eastAsia="zh-CN"/>
    </w:rPr>
  </w:style>
  <w:style w:type="paragraph" w:customStyle="1" w:styleId="Corpodeltesto35">
    <w:name w:val="Corpo del testo 35"/>
    <w:basedOn w:val="Normale"/>
    <w:rsid w:val="00DB025D"/>
    <w:pPr>
      <w:spacing w:after="120"/>
    </w:pPr>
    <w:rPr>
      <w:rFonts w:ascii="Arial" w:eastAsia="Times New Roman" w:hAnsi="Arial" w:cs="Arial"/>
      <w:sz w:val="16"/>
      <w:szCs w:val="16"/>
      <w:lang w:eastAsia="zh-CN"/>
    </w:rPr>
  </w:style>
  <w:style w:type="paragraph" w:customStyle="1" w:styleId="Rientrocorpodeltesto25">
    <w:name w:val="Rientro corpo del testo 25"/>
    <w:basedOn w:val="Normale"/>
    <w:rsid w:val="00DB025D"/>
    <w:pPr>
      <w:spacing w:after="120" w:line="480" w:lineRule="auto"/>
      <w:ind w:left="283"/>
    </w:pPr>
    <w:rPr>
      <w:rFonts w:ascii="Times New Roman" w:eastAsia="Times New Roman" w:hAnsi="Times New Roman" w:cs="Times New Roman"/>
      <w:lang w:eastAsia="zh-CN"/>
    </w:rPr>
  </w:style>
  <w:style w:type="paragraph" w:customStyle="1" w:styleId="Rientrocorpodeltesto35">
    <w:name w:val="Rientro corpo del testo 35"/>
    <w:basedOn w:val="Normale"/>
    <w:rsid w:val="00DB025D"/>
    <w:pPr>
      <w:spacing w:after="120"/>
      <w:ind w:left="283"/>
    </w:pPr>
    <w:rPr>
      <w:rFonts w:ascii="Times New Roman" w:eastAsia="Times New Roman" w:hAnsi="Times New Roman" w:cs="Times New Roman"/>
      <w:sz w:val="16"/>
      <w:szCs w:val="16"/>
      <w:lang w:eastAsia="zh-CN"/>
    </w:rPr>
  </w:style>
  <w:style w:type="paragraph" w:customStyle="1" w:styleId="Testocommento1">
    <w:name w:val="Testo commento1"/>
    <w:basedOn w:val="Normale"/>
    <w:rsid w:val="00DB025D"/>
    <w:rPr>
      <w:rFonts w:ascii="Times New Roman" w:eastAsia="Times New Roman" w:hAnsi="Times New Roman" w:cs="Times New Roman"/>
      <w:sz w:val="20"/>
      <w:szCs w:val="20"/>
      <w:lang w:eastAsia="zh-CN"/>
    </w:rPr>
  </w:style>
  <w:style w:type="character" w:customStyle="1" w:styleId="WW8Num1z0">
    <w:name w:val="WW8Num1z0"/>
    <w:rsid w:val="00DB025D"/>
  </w:style>
  <w:style w:type="character" w:customStyle="1" w:styleId="WW8Num1z1">
    <w:name w:val="WW8Num1z1"/>
    <w:rsid w:val="00DB025D"/>
  </w:style>
  <w:style w:type="character" w:customStyle="1" w:styleId="WW8Num1z2">
    <w:name w:val="WW8Num1z2"/>
    <w:rsid w:val="00DB025D"/>
  </w:style>
  <w:style w:type="character" w:customStyle="1" w:styleId="WW8Num1z3">
    <w:name w:val="WW8Num1z3"/>
    <w:rsid w:val="00DB025D"/>
  </w:style>
  <w:style w:type="character" w:customStyle="1" w:styleId="WW8Num1z4">
    <w:name w:val="WW8Num1z4"/>
    <w:rsid w:val="00DB025D"/>
  </w:style>
  <w:style w:type="character" w:customStyle="1" w:styleId="WW8Num1z5">
    <w:name w:val="WW8Num1z5"/>
    <w:rsid w:val="00DB025D"/>
  </w:style>
  <w:style w:type="character" w:customStyle="1" w:styleId="WW8Num1z6">
    <w:name w:val="WW8Num1z6"/>
    <w:rsid w:val="00DB025D"/>
  </w:style>
  <w:style w:type="character" w:customStyle="1" w:styleId="WW8Num1z7">
    <w:name w:val="WW8Num1z7"/>
    <w:rsid w:val="00DB025D"/>
  </w:style>
  <w:style w:type="character" w:customStyle="1" w:styleId="WW8Num1z8">
    <w:name w:val="WW8Num1z8"/>
    <w:rsid w:val="00DB025D"/>
  </w:style>
  <w:style w:type="character" w:customStyle="1" w:styleId="WW8Num2z0">
    <w:name w:val="WW8Num2z0"/>
    <w:rsid w:val="00DB025D"/>
    <w:rPr>
      <w:rFonts w:ascii="Symbol" w:eastAsia="Calibri" w:hAnsi="Symbol" w:cs="OpenSymbol" w:hint="default"/>
      <w:sz w:val="20"/>
      <w:szCs w:val="20"/>
      <w:lang w:eastAsia="en-US"/>
    </w:rPr>
  </w:style>
  <w:style w:type="character" w:customStyle="1" w:styleId="WW8Num2z1">
    <w:name w:val="WW8Num2z1"/>
    <w:rsid w:val="00DB025D"/>
    <w:rPr>
      <w:rFonts w:ascii="OpenSymbol" w:hAnsi="OpenSymbol" w:cs="OpenSymbol" w:hint="default"/>
    </w:rPr>
  </w:style>
  <w:style w:type="character" w:customStyle="1" w:styleId="WW8Num3z0">
    <w:name w:val="WW8Num3z0"/>
    <w:rsid w:val="00DB025D"/>
    <w:rPr>
      <w:rFonts w:ascii="Verdana" w:eastAsia="Arial Unicode MS" w:hAnsi="Verdana" w:cs="Verdana" w:hint="default"/>
      <w:color w:val="00000A"/>
      <w:sz w:val="20"/>
      <w:szCs w:val="20"/>
    </w:rPr>
  </w:style>
  <w:style w:type="character" w:customStyle="1" w:styleId="WW8Num4z0">
    <w:name w:val="WW8Num4z0"/>
    <w:rsid w:val="00DB025D"/>
    <w:rPr>
      <w:rFonts w:ascii="Verdana" w:eastAsia="Times New Roman" w:hAnsi="Verdana" w:cs="Verdana" w:hint="default"/>
      <w:color w:val="auto"/>
      <w:sz w:val="20"/>
      <w:szCs w:val="20"/>
      <w:lang w:val="it-IT" w:eastAsia="zh-CN" w:bidi="ar-SA"/>
    </w:rPr>
  </w:style>
  <w:style w:type="character" w:customStyle="1" w:styleId="WW8Num4z1">
    <w:name w:val="WW8Num4z1"/>
    <w:rsid w:val="00DB025D"/>
    <w:rPr>
      <w:rFonts w:ascii="Verdana" w:hAnsi="Verdana" w:cs="Arial" w:hint="default"/>
      <w:sz w:val="20"/>
      <w:szCs w:val="20"/>
    </w:rPr>
  </w:style>
  <w:style w:type="character" w:customStyle="1" w:styleId="WW8Num4z2">
    <w:name w:val="WW8Num4z2"/>
    <w:rsid w:val="00DB025D"/>
    <w:rPr>
      <w:rFonts w:ascii="Wingdings" w:hAnsi="Wingdings" w:cs="Wingdings" w:hint="default"/>
    </w:rPr>
  </w:style>
  <w:style w:type="character" w:customStyle="1" w:styleId="WW8Num4z3">
    <w:name w:val="WW8Num4z3"/>
    <w:rsid w:val="00DB025D"/>
    <w:rPr>
      <w:rFonts w:ascii="Symbol" w:hAnsi="Symbol" w:cs="Symbol" w:hint="default"/>
    </w:rPr>
  </w:style>
  <w:style w:type="character" w:customStyle="1" w:styleId="WW8Num4z4">
    <w:name w:val="WW8Num4z4"/>
    <w:rsid w:val="00DB025D"/>
    <w:rPr>
      <w:rFonts w:ascii="Courier New" w:hAnsi="Courier New" w:cs="Courier New" w:hint="default"/>
    </w:rPr>
  </w:style>
  <w:style w:type="character" w:customStyle="1" w:styleId="WW8Num5z0">
    <w:name w:val="WW8Num5z0"/>
    <w:rsid w:val="00DB025D"/>
    <w:rPr>
      <w:rFonts w:ascii="Verdana" w:hAnsi="Verdana" w:cs="Verdana" w:hint="default"/>
      <w:b w:val="0"/>
      <w:bCs w:val="0"/>
      <w:sz w:val="20"/>
      <w:szCs w:val="20"/>
    </w:rPr>
  </w:style>
  <w:style w:type="character" w:customStyle="1" w:styleId="WW8Num6z0">
    <w:name w:val="WW8Num6z0"/>
    <w:rsid w:val="00DB025D"/>
    <w:rPr>
      <w:rFonts w:ascii="Verdana" w:eastAsia="Times New Roman" w:hAnsi="Verdana" w:cs="Verdana" w:hint="default"/>
      <w:color w:val="auto"/>
      <w:sz w:val="20"/>
      <w:szCs w:val="20"/>
      <w:lang w:val="it-IT" w:eastAsia="zh-CN" w:bidi="ar-SA"/>
    </w:rPr>
  </w:style>
  <w:style w:type="character" w:customStyle="1" w:styleId="WW8Num6z1">
    <w:name w:val="WW8Num6z1"/>
    <w:rsid w:val="00DB025D"/>
  </w:style>
  <w:style w:type="character" w:customStyle="1" w:styleId="WW8Num6z2">
    <w:name w:val="WW8Num6z2"/>
    <w:rsid w:val="00DB025D"/>
  </w:style>
  <w:style w:type="character" w:customStyle="1" w:styleId="WW8Num6z3">
    <w:name w:val="WW8Num6z3"/>
    <w:rsid w:val="00DB025D"/>
  </w:style>
  <w:style w:type="character" w:customStyle="1" w:styleId="WW8Num6z4">
    <w:name w:val="WW8Num6z4"/>
    <w:rsid w:val="00DB025D"/>
  </w:style>
  <w:style w:type="character" w:customStyle="1" w:styleId="WW8Num6z5">
    <w:name w:val="WW8Num6z5"/>
    <w:rsid w:val="00DB025D"/>
  </w:style>
  <w:style w:type="character" w:customStyle="1" w:styleId="WW8Num6z6">
    <w:name w:val="WW8Num6z6"/>
    <w:rsid w:val="00DB025D"/>
  </w:style>
  <w:style w:type="character" w:customStyle="1" w:styleId="WW8Num6z7">
    <w:name w:val="WW8Num6z7"/>
    <w:rsid w:val="00DB025D"/>
  </w:style>
  <w:style w:type="character" w:customStyle="1" w:styleId="WW8Num6z8">
    <w:name w:val="WW8Num6z8"/>
    <w:rsid w:val="00DB025D"/>
  </w:style>
  <w:style w:type="character" w:customStyle="1" w:styleId="WW8Num7z0">
    <w:name w:val="WW8Num7z0"/>
    <w:rsid w:val="00DB025D"/>
    <w:rPr>
      <w:rFonts w:ascii="Symbol" w:hAnsi="Symbol" w:cs="OpenSymbol" w:hint="default"/>
      <w:sz w:val="20"/>
      <w:szCs w:val="20"/>
    </w:rPr>
  </w:style>
  <w:style w:type="character" w:customStyle="1" w:styleId="WW8Num7z1">
    <w:name w:val="WW8Num7z1"/>
    <w:rsid w:val="00DB025D"/>
    <w:rPr>
      <w:rFonts w:ascii="OpenSymbol" w:hAnsi="OpenSymbol" w:cs="OpenSymbol" w:hint="default"/>
    </w:rPr>
  </w:style>
  <w:style w:type="character" w:customStyle="1" w:styleId="WW8Num8z0">
    <w:name w:val="WW8Num8z0"/>
    <w:rsid w:val="00DB025D"/>
    <w:rPr>
      <w:rFonts w:ascii="Symbol" w:hAnsi="Symbol" w:cs="OpenSymbol" w:hint="default"/>
    </w:rPr>
  </w:style>
  <w:style w:type="character" w:customStyle="1" w:styleId="WW8Num8z1">
    <w:name w:val="WW8Num8z1"/>
    <w:rsid w:val="00DB025D"/>
    <w:rPr>
      <w:rFonts w:ascii="OpenSymbol" w:hAnsi="OpenSymbol" w:cs="OpenSymbol" w:hint="default"/>
    </w:rPr>
  </w:style>
  <w:style w:type="character" w:customStyle="1" w:styleId="WW8Num9z0">
    <w:name w:val="WW8Num9z0"/>
    <w:rsid w:val="00DB025D"/>
    <w:rPr>
      <w:rFonts w:ascii="Symbol" w:hAnsi="Symbol" w:cs="OpenSymbol" w:hint="default"/>
      <w:sz w:val="20"/>
      <w:szCs w:val="20"/>
    </w:rPr>
  </w:style>
  <w:style w:type="character" w:customStyle="1" w:styleId="WW8Num9z1">
    <w:name w:val="WW8Num9z1"/>
    <w:rsid w:val="00DB025D"/>
    <w:rPr>
      <w:rFonts w:ascii="OpenSymbol" w:hAnsi="OpenSymbol" w:cs="OpenSymbol" w:hint="default"/>
    </w:rPr>
  </w:style>
  <w:style w:type="character" w:customStyle="1" w:styleId="WW8Num10z0">
    <w:name w:val="WW8Num10z0"/>
    <w:rsid w:val="00DB025D"/>
  </w:style>
  <w:style w:type="character" w:customStyle="1" w:styleId="WW8Num10z1">
    <w:name w:val="WW8Num10z1"/>
    <w:rsid w:val="00DB025D"/>
  </w:style>
  <w:style w:type="character" w:customStyle="1" w:styleId="WW8Num10z2">
    <w:name w:val="WW8Num10z2"/>
    <w:rsid w:val="00DB025D"/>
  </w:style>
  <w:style w:type="character" w:customStyle="1" w:styleId="WW8Num10z3">
    <w:name w:val="WW8Num10z3"/>
    <w:rsid w:val="00DB025D"/>
  </w:style>
  <w:style w:type="character" w:customStyle="1" w:styleId="WW8Num10z4">
    <w:name w:val="WW8Num10z4"/>
    <w:rsid w:val="00DB025D"/>
  </w:style>
  <w:style w:type="character" w:customStyle="1" w:styleId="WW8Num10z5">
    <w:name w:val="WW8Num10z5"/>
    <w:rsid w:val="00DB025D"/>
  </w:style>
  <w:style w:type="character" w:customStyle="1" w:styleId="WW8Num10z6">
    <w:name w:val="WW8Num10z6"/>
    <w:rsid w:val="00DB025D"/>
  </w:style>
  <w:style w:type="character" w:customStyle="1" w:styleId="WW8Num10z7">
    <w:name w:val="WW8Num10z7"/>
    <w:rsid w:val="00DB025D"/>
  </w:style>
  <w:style w:type="character" w:customStyle="1" w:styleId="WW8Num10z8">
    <w:name w:val="WW8Num10z8"/>
    <w:rsid w:val="00DB025D"/>
  </w:style>
  <w:style w:type="character" w:customStyle="1" w:styleId="WW8Num11z0">
    <w:name w:val="WW8Num11z0"/>
    <w:rsid w:val="00DB025D"/>
    <w:rPr>
      <w:rFonts w:ascii="Verdana" w:hAnsi="Verdana" w:cs="Times New Roman" w:hint="default"/>
      <w:sz w:val="20"/>
    </w:rPr>
  </w:style>
  <w:style w:type="character" w:customStyle="1" w:styleId="WW8Num11z1">
    <w:name w:val="WW8Num11z1"/>
    <w:rsid w:val="00DB025D"/>
  </w:style>
  <w:style w:type="character" w:customStyle="1" w:styleId="WW8Num11z2">
    <w:name w:val="WW8Num11z2"/>
    <w:rsid w:val="00DB025D"/>
  </w:style>
  <w:style w:type="character" w:customStyle="1" w:styleId="WW8Num11z3">
    <w:name w:val="WW8Num11z3"/>
    <w:rsid w:val="00DB025D"/>
  </w:style>
  <w:style w:type="character" w:customStyle="1" w:styleId="WW8Num11z4">
    <w:name w:val="WW8Num11z4"/>
    <w:rsid w:val="00DB025D"/>
  </w:style>
  <w:style w:type="character" w:customStyle="1" w:styleId="WW8Num11z5">
    <w:name w:val="WW8Num11z5"/>
    <w:rsid w:val="00DB025D"/>
  </w:style>
  <w:style w:type="character" w:customStyle="1" w:styleId="WW8Num11z6">
    <w:name w:val="WW8Num11z6"/>
    <w:rsid w:val="00DB025D"/>
  </w:style>
  <w:style w:type="character" w:customStyle="1" w:styleId="WW8Num11z7">
    <w:name w:val="WW8Num11z7"/>
    <w:rsid w:val="00DB025D"/>
  </w:style>
  <w:style w:type="character" w:customStyle="1" w:styleId="WW8Num11z8">
    <w:name w:val="WW8Num11z8"/>
    <w:rsid w:val="00DB025D"/>
  </w:style>
  <w:style w:type="character" w:customStyle="1" w:styleId="WW8Num12z0">
    <w:name w:val="WW8Num12z0"/>
    <w:rsid w:val="00DB025D"/>
  </w:style>
  <w:style w:type="character" w:customStyle="1" w:styleId="WW8Num12z1">
    <w:name w:val="WW8Num12z1"/>
    <w:rsid w:val="00DB025D"/>
  </w:style>
  <w:style w:type="character" w:customStyle="1" w:styleId="WW8Num12z2">
    <w:name w:val="WW8Num12z2"/>
    <w:rsid w:val="00DB025D"/>
  </w:style>
  <w:style w:type="character" w:customStyle="1" w:styleId="WW8Num12z3">
    <w:name w:val="WW8Num12z3"/>
    <w:rsid w:val="00DB025D"/>
  </w:style>
  <w:style w:type="character" w:customStyle="1" w:styleId="WW8Num12z4">
    <w:name w:val="WW8Num12z4"/>
    <w:rsid w:val="00DB025D"/>
  </w:style>
  <w:style w:type="character" w:customStyle="1" w:styleId="WW8Num12z5">
    <w:name w:val="WW8Num12z5"/>
    <w:rsid w:val="00DB025D"/>
  </w:style>
  <w:style w:type="character" w:customStyle="1" w:styleId="WW8Num12z6">
    <w:name w:val="WW8Num12z6"/>
    <w:rsid w:val="00DB025D"/>
  </w:style>
  <w:style w:type="character" w:customStyle="1" w:styleId="WW8Num12z7">
    <w:name w:val="WW8Num12z7"/>
    <w:rsid w:val="00DB025D"/>
  </w:style>
  <w:style w:type="character" w:customStyle="1" w:styleId="WW8Num12z8">
    <w:name w:val="WW8Num12z8"/>
    <w:rsid w:val="00DB025D"/>
  </w:style>
  <w:style w:type="character" w:customStyle="1" w:styleId="WW8Num13z0">
    <w:name w:val="WW8Num13z0"/>
    <w:rsid w:val="00DB025D"/>
  </w:style>
  <w:style w:type="character" w:customStyle="1" w:styleId="WW8Num13z1">
    <w:name w:val="WW8Num13z1"/>
    <w:rsid w:val="00DB025D"/>
    <w:rPr>
      <w:rFonts w:ascii="Courier New" w:hAnsi="Courier New" w:cs="Courier New" w:hint="default"/>
    </w:rPr>
  </w:style>
  <w:style w:type="character" w:customStyle="1" w:styleId="WW8Num13z2">
    <w:name w:val="WW8Num13z2"/>
    <w:rsid w:val="00DB025D"/>
    <w:rPr>
      <w:rFonts w:ascii="Wingdings" w:hAnsi="Wingdings" w:cs="Wingdings" w:hint="default"/>
    </w:rPr>
  </w:style>
  <w:style w:type="character" w:customStyle="1" w:styleId="WW8Num13z3">
    <w:name w:val="WW8Num13z3"/>
    <w:rsid w:val="00DB025D"/>
    <w:rPr>
      <w:rFonts w:ascii="Symbol" w:hAnsi="Symbol" w:cs="Symbol" w:hint="default"/>
    </w:rPr>
  </w:style>
  <w:style w:type="character" w:customStyle="1" w:styleId="WW8Num14z0">
    <w:name w:val="WW8Num14z0"/>
    <w:rsid w:val="00DB025D"/>
    <w:rPr>
      <w:rFonts w:ascii="Verdana" w:hAnsi="Verdana" w:cs="Verdana" w:hint="default"/>
      <w:b w:val="0"/>
      <w:bCs w:val="0"/>
      <w:color w:val="000000"/>
      <w:sz w:val="20"/>
      <w:szCs w:val="20"/>
    </w:rPr>
  </w:style>
  <w:style w:type="character" w:customStyle="1" w:styleId="WW8Num14z1">
    <w:name w:val="WW8Num14z1"/>
    <w:rsid w:val="00DB025D"/>
  </w:style>
  <w:style w:type="character" w:customStyle="1" w:styleId="WW8Num14z2">
    <w:name w:val="WW8Num14z2"/>
    <w:rsid w:val="00DB025D"/>
  </w:style>
  <w:style w:type="character" w:customStyle="1" w:styleId="WW8Num14z3">
    <w:name w:val="WW8Num14z3"/>
    <w:rsid w:val="00DB025D"/>
  </w:style>
  <w:style w:type="character" w:customStyle="1" w:styleId="WW8Num14z4">
    <w:name w:val="WW8Num14z4"/>
    <w:rsid w:val="00DB025D"/>
  </w:style>
  <w:style w:type="character" w:customStyle="1" w:styleId="WW8Num14z5">
    <w:name w:val="WW8Num14z5"/>
    <w:rsid w:val="00DB025D"/>
  </w:style>
  <w:style w:type="character" w:customStyle="1" w:styleId="WW8Num14z6">
    <w:name w:val="WW8Num14z6"/>
    <w:rsid w:val="00DB025D"/>
  </w:style>
  <w:style w:type="character" w:customStyle="1" w:styleId="WW8Num14z7">
    <w:name w:val="WW8Num14z7"/>
    <w:rsid w:val="00DB025D"/>
  </w:style>
  <w:style w:type="character" w:customStyle="1" w:styleId="WW8Num14z8">
    <w:name w:val="WW8Num14z8"/>
    <w:rsid w:val="00DB025D"/>
  </w:style>
  <w:style w:type="character" w:customStyle="1" w:styleId="WW8Num15z0">
    <w:name w:val="WW8Num15z0"/>
    <w:rsid w:val="00DB025D"/>
    <w:rPr>
      <w:rFonts w:ascii="Symbol" w:hAnsi="Symbol" w:cs="Symbol" w:hint="default"/>
    </w:rPr>
  </w:style>
  <w:style w:type="character" w:customStyle="1" w:styleId="WW8Num15z1">
    <w:name w:val="WW8Num15z1"/>
    <w:rsid w:val="00DB025D"/>
    <w:rPr>
      <w:rFonts w:ascii="Courier New" w:hAnsi="Courier New" w:cs="Courier New" w:hint="default"/>
    </w:rPr>
  </w:style>
  <w:style w:type="character" w:customStyle="1" w:styleId="WW8Num15z2">
    <w:name w:val="WW8Num15z2"/>
    <w:rsid w:val="00DB025D"/>
    <w:rPr>
      <w:rFonts w:ascii="Wingdings" w:hAnsi="Wingdings" w:cs="Wingdings" w:hint="default"/>
    </w:rPr>
  </w:style>
  <w:style w:type="character" w:customStyle="1" w:styleId="WW8Num16z0">
    <w:name w:val="WW8Num16z0"/>
    <w:rsid w:val="00DB025D"/>
    <w:rPr>
      <w:rFonts w:ascii="Wingdings" w:hAnsi="Wingdings" w:cs="Wingdings" w:hint="default"/>
      <w:sz w:val="20"/>
      <w:szCs w:val="20"/>
    </w:rPr>
  </w:style>
  <w:style w:type="character" w:customStyle="1" w:styleId="WW8Num16z1">
    <w:name w:val="WW8Num16z1"/>
    <w:rsid w:val="00DB025D"/>
    <w:rPr>
      <w:rFonts w:ascii="Courier New" w:hAnsi="Courier New" w:cs="Courier New" w:hint="default"/>
    </w:rPr>
  </w:style>
  <w:style w:type="character" w:customStyle="1" w:styleId="WW8Num16z2">
    <w:name w:val="WW8Num16z2"/>
    <w:rsid w:val="00DB025D"/>
    <w:rPr>
      <w:rFonts w:ascii="Wingdings" w:hAnsi="Wingdings" w:cs="Wingdings" w:hint="default"/>
    </w:rPr>
  </w:style>
  <w:style w:type="character" w:customStyle="1" w:styleId="WW8Num16z3">
    <w:name w:val="WW8Num16z3"/>
    <w:rsid w:val="00DB025D"/>
    <w:rPr>
      <w:rFonts w:ascii="Symbol" w:hAnsi="Symbol" w:cs="Symbol" w:hint="default"/>
    </w:rPr>
  </w:style>
  <w:style w:type="character" w:customStyle="1" w:styleId="WW8Num17z0">
    <w:name w:val="WW8Num17z0"/>
    <w:rsid w:val="00DB025D"/>
  </w:style>
  <w:style w:type="character" w:customStyle="1" w:styleId="WW8Num17z1">
    <w:name w:val="WW8Num17z1"/>
    <w:rsid w:val="00DB025D"/>
    <w:rPr>
      <w:rFonts w:ascii="Courier New" w:hAnsi="Courier New" w:cs="Courier New" w:hint="default"/>
    </w:rPr>
  </w:style>
  <w:style w:type="character" w:customStyle="1" w:styleId="WW8Num17z2">
    <w:name w:val="WW8Num17z2"/>
    <w:rsid w:val="00DB025D"/>
    <w:rPr>
      <w:rFonts w:ascii="Wingdings" w:hAnsi="Wingdings" w:cs="Wingdings" w:hint="default"/>
    </w:rPr>
  </w:style>
  <w:style w:type="character" w:customStyle="1" w:styleId="WW8Num17z3">
    <w:name w:val="WW8Num17z3"/>
    <w:rsid w:val="00DB025D"/>
    <w:rPr>
      <w:rFonts w:ascii="Symbol" w:hAnsi="Symbol" w:cs="Symbol" w:hint="default"/>
    </w:rPr>
  </w:style>
  <w:style w:type="character" w:customStyle="1" w:styleId="WW8Num18z0">
    <w:name w:val="WW8Num18z0"/>
    <w:rsid w:val="00DB025D"/>
  </w:style>
  <w:style w:type="character" w:customStyle="1" w:styleId="WW8Num18z1">
    <w:name w:val="WW8Num18z1"/>
    <w:rsid w:val="00DB025D"/>
  </w:style>
  <w:style w:type="character" w:customStyle="1" w:styleId="WW8Num18z2">
    <w:name w:val="WW8Num18z2"/>
    <w:rsid w:val="00DB025D"/>
  </w:style>
  <w:style w:type="character" w:customStyle="1" w:styleId="WW8Num18z3">
    <w:name w:val="WW8Num18z3"/>
    <w:rsid w:val="00DB025D"/>
  </w:style>
  <w:style w:type="character" w:customStyle="1" w:styleId="WW8Num18z4">
    <w:name w:val="WW8Num18z4"/>
    <w:rsid w:val="00DB025D"/>
  </w:style>
  <w:style w:type="character" w:customStyle="1" w:styleId="WW8Num18z5">
    <w:name w:val="WW8Num18z5"/>
    <w:rsid w:val="00DB025D"/>
  </w:style>
  <w:style w:type="character" w:customStyle="1" w:styleId="WW8Num18z6">
    <w:name w:val="WW8Num18z6"/>
    <w:rsid w:val="00DB025D"/>
  </w:style>
  <w:style w:type="character" w:customStyle="1" w:styleId="WW8Num18z7">
    <w:name w:val="WW8Num18z7"/>
    <w:rsid w:val="00DB025D"/>
  </w:style>
  <w:style w:type="character" w:customStyle="1" w:styleId="WW8Num18z8">
    <w:name w:val="WW8Num18z8"/>
    <w:rsid w:val="00DB025D"/>
  </w:style>
  <w:style w:type="character" w:customStyle="1" w:styleId="WW8Num19z0">
    <w:name w:val="WW8Num19z0"/>
    <w:rsid w:val="00DB025D"/>
    <w:rPr>
      <w:rFonts w:ascii="Verdana" w:hAnsi="Verdana" w:cs="Verdana" w:hint="default"/>
      <w:b w:val="0"/>
      <w:bCs w:val="0"/>
      <w:sz w:val="20"/>
    </w:rPr>
  </w:style>
  <w:style w:type="character" w:customStyle="1" w:styleId="WW8Num19z1">
    <w:name w:val="WW8Num19z1"/>
    <w:rsid w:val="00DB025D"/>
  </w:style>
  <w:style w:type="character" w:customStyle="1" w:styleId="WW8Num19z2">
    <w:name w:val="WW8Num19z2"/>
    <w:rsid w:val="00DB025D"/>
  </w:style>
  <w:style w:type="character" w:customStyle="1" w:styleId="WW8Num19z3">
    <w:name w:val="WW8Num19z3"/>
    <w:rsid w:val="00DB025D"/>
  </w:style>
  <w:style w:type="character" w:customStyle="1" w:styleId="WW8Num19z4">
    <w:name w:val="WW8Num19z4"/>
    <w:rsid w:val="00DB025D"/>
  </w:style>
  <w:style w:type="character" w:customStyle="1" w:styleId="WW8Num19z5">
    <w:name w:val="WW8Num19z5"/>
    <w:rsid w:val="00DB025D"/>
  </w:style>
  <w:style w:type="character" w:customStyle="1" w:styleId="WW8Num19z6">
    <w:name w:val="WW8Num19z6"/>
    <w:rsid w:val="00DB025D"/>
  </w:style>
  <w:style w:type="character" w:customStyle="1" w:styleId="WW8Num19z7">
    <w:name w:val="WW8Num19z7"/>
    <w:rsid w:val="00DB025D"/>
  </w:style>
  <w:style w:type="character" w:customStyle="1" w:styleId="WW8Num19z8">
    <w:name w:val="WW8Num19z8"/>
    <w:rsid w:val="00DB025D"/>
  </w:style>
  <w:style w:type="character" w:customStyle="1" w:styleId="Carpredefinitoparagrafo8">
    <w:name w:val="Car. predefinito paragrafo8"/>
    <w:rsid w:val="00DB025D"/>
  </w:style>
  <w:style w:type="character" w:customStyle="1" w:styleId="Carpredefinitoparagrafo6">
    <w:name w:val="Car. predefinito paragrafo6"/>
    <w:rsid w:val="00DB025D"/>
  </w:style>
  <w:style w:type="character" w:customStyle="1" w:styleId="WW8Num3z1">
    <w:name w:val="WW8Num3z1"/>
    <w:rsid w:val="00DB025D"/>
    <w:rPr>
      <w:rFonts w:ascii="OpenSymbol" w:hAnsi="OpenSymbol" w:cs="OpenSymbol" w:hint="default"/>
    </w:rPr>
  </w:style>
  <w:style w:type="character" w:customStyle="1" w:styleId="WW8Num8z2">
    <w:name w:val="WW8Num8z2"/>
    <w:rsid w:val="00DB025D"/>
  </w:style>
  <w:style w:type="character" w:customStyle="1" w:styleId="WW8Num8z3">
    <w:name w:val="WW8Num8z3"/>
    <w:rsid w:val="00DB025D"/>
  </w:style>
  <w:style w:type="character" w:customStyle="1" w:styleId="WW8Num8z4">
    <w:name w:val="WW8Num8z4"/>
    <w:rsid w:val="00DB025D"/>
  </w:style>
  <w:style w:type="character" w:customStyle="1" w:styleId="WW8Num8z5">
    <w:name w:val="WW8Num8z5"/>
    <w:rsid w:val="00DB025D"/>
  </w:style>
  <w:style w:type="character" w:customStyle="1" w:styleId="WW8Num8z6">
    <w:name w:val="WW8Num8z6"/>
    <w:rsid w:val="00DB025D"/>
  </w:style>
  <w:style w:type="character" w:customStyle="1" w:styleId="WW8Num8z7">
    <w:name w:val="WW8Num8z7"/>
    <w:rsid w:val="00DB025D"/>
  </w:style>
  <w:style w:type="character" w:customStyle="1" w:styleId="WW8Num8z8">
    <w:name w:val="WW8Num8z8"/>
    <w:rsid w:val="00DB025D"/>
  </w:style>
  <w:style w:type="character" w:customStyle="1" w:styleId="WW8Num9z2">
    <w:name w:val="WW8Num9z2"/>
    <w:rsid w:val="00DB025D"/>
  </w:style>
  <w:style w:type="character" w:customStyle="1" w:styleId="WW8Num9z3">
    <w:name w:val="WW8Num9z3"/>
    <w:rsid w:val="00DB025D"/>
  </w:style>
  <w:style w:type="character" w:customStyle="1" w:styleId="WW8Num9z4">
    <w:name w:val="WW8Num9z4"/>
    <w:rsid w:val="00DB025D"/>
  </w:style>
  <w:style w:type="character" w:customStyle="1" w:styleId="WW8Num9z5">
    <w:name w:val="WW8Num9z5"/>
    <w:rsid w:val="00DB025D"/>
  </w:style>
  <w:style w:type="character" w:customStyle="1" w:styleId="WW8Num9z6">
    <w:name w:val="WW8Num9z6"/>
    <w:rsid w:val="00DB025D"/>
  </w:style>
  <w:style w:type="character" w:customStyle="1" w:styleId="WW8Num9z7">
    <w:name w:val="WW8Num9z7"/>
    <w:rsid w:val="00DB025D"/>
  </w:style>
  <w:style w:type="character" w:customStyle="1" w:styleId="WW8Num9z8">
    <w:name w:val="WW8Num9z8"/>
    <w:rsid w:val="00DB025D"/>
  </w:style>
  <w:style w:type="character" w:customStyle="1" w:styleId="WW8Num13z4">
    <w:name w:val="WW8Num13z4"/>
    <w:rsid w:val="00DB025D"/>
  </w:style>
  <w:style w:type="character" w:customStyle="1" w:styleId="WW8Num13z5">
    <w:name w:val="WW8Num13z5"/>
    <w:rsid w:val="00DB025D"/>
  </w:style>
  <w:style w:type="character" w:customStyle="1" w:styleId="WW8Num13z6">
    <w:name w:val="WW8Num13z6"/>
    <w:rsid w:val="00DB025D"/>
  </w:style>
  <w:style w:type="character" w:customStyle="1" w:styleId="WW8Num13z7">
    <w:name w:val="WW8Num13z7"/>
    <w:rsid w:val="00DB025D"/>
  </w:style>
  <w:style w:type="character" w:customStyle="1" w:styleId="WW8Num13z8">
    <w:name w:val="WW8Num13z8"/>
    <w:rsid w:val="00DB025D"/>
  </w:style>
  <w:style w:type="character" w:customStyle="1" w:styleId="WW8Num15z3">
    <w:name w:val="WW8Num15z3"/>
    <w:rsid w:val="00DB025D"/>
  </w:style>
  <w:style w:type="character" w:customStyle="1" w:styleId="WW8Num15z4">
    <w:name w:val="WW8Num15z4"/>
    <w:rsid w:val="00DB025D"/>
  </w:style>
  <w:style w:type="character" w:customStyle="1" w:styleId="WW8Num15z5">
    <w:name w:val="WW8Num15z5"/>
    <w:rsid w:val="00DB025D"/>
  </w:style>
  <w:style w:type="character" w:customStyle="1" w:styleId="WW8Num15z6">
    <w:name w:val="WW8Num15z6"/>
    <w:rsid w:val="00DB025D"/>
  </w:style>
  <w:style w:type="character" w:customStyle="1" w:styleId="WW8Num15z7">
    <w:name w:val="WW8Num15z7"/>
    <w:rsid w:val="00DB025D"/>
  </w:style>
  <w:style w:type="character" w:customStyle="1" w:styleId="WW8Num15z8">
    <w:name w:val="WW8Num15z8"/>
    <w:rsid w:val="00DB025D"/>
  </w:style>
  <w:style w:type="character" w:customStyle="1" w:styleId="WW8Num16z4">
    <w:name w:val="WW8Num16z4"/>
    <w:rsid w:val="00DB025D"/>
  </w:style>
  <w:style w:type="character" w:customStyle="1" w:styleId="WW8Num16z5">
    <w:name w:val="WW8Num16z5"/>
    <w:rsid w:val="00DB025D"/>
  </w:style>
  <w:style w:type="character" w:customStyle="1" w:styleId="WW8Num16z6">
    <w:name w:val="WW8Num16z6"/>
    <w:rsid w:val="00DB025D"/>
  </w:style>
  <w:style w:type="character" w:customStyle="1" w:styleId="WW8Num16z7">
    <w:name w:val="WW8Num16z7"/>
    <w:rsid w:val="00DB025D"/>
  </w:style>
  <w:style w:type="character" w:customStyle="1" w:styleId="WW8Num16z8">
    <w:name w:val="WW8Num16z8"/>
    <w:rsid w:val="00DB025D"/>
  </w:style>
  <w:style w:type="character" w:customStyle="1" w:styleId="WW8Num20z0">
    <w:name w:val="WW8Num20z0"/>
    <w:rsid w:val="00DB025D"/>
    <w:rPr>
      <w:rFonts w:ascii="Symbol" w:hAnsi="Symbol" w:cs="Symbol" w:hint="default"/>
    </w:rPr>
  </w:style>
  <w:style w:type="character" w:customStyle="1" w:styleId="WW8Num20z1">
    <w:name w:val="WW8Num20z1"/>
    <w:rsid w:val="00DB025D"/>
  </w:style>
  <w:style w:type="character" w:customStyle="1" w:styleId="WW8Num20z2">
    <w:name w:val="WW8Num20z2"/>
    <w:rsid w:val="00DB025D"/>
  </w:style>
  <w:style w:type="character" w:customStyle="1" w:styleId="WW8Num20z3">
    <w:name w:val="WW8Num20z3"/>
    <w:rsid w:val="00DB025D"/>
  </w:style>
  <w:style w:type="character" w:customStyle="1" w:styleId="WW8Num20z4">
    <w:name w:val="WW8Num20z4"/>
    <w:rsid w:val="00DB025D"/>
  </w:style>
  <w:style w:type="character" w:customStyle="1" w:styleId="WW8Num20z5">
    <w:name w:val="WW8Num20z5"/>
    <w:rsid w:val="00DB025D"/>
  </w:style>
  <w:style w:type="character" w:customStyle="1" w:styleId="WW8Num20z6">
    <w:name w:val="WW8Num20z6"/>
    <w:rsid w:val="00DB025D"/>
  </w:style>
  <w:style w:type="character" w:customStyle="1" w:styleId="WW8Num20z7">
    <w:name w:val="WW8Num20z7"/>
    <w:rsid w:val="00DB025D"/>
  </w:style>
  <w:style w:type="character" w:customStyle="1" w:styleId="WW8Num20z8">
    <w:name w:val="WW8Num20z8"/>
    <w:rsid w:val="00DB025D"/>
  </w:style>
  <w:style w:type="character" w:customStyle="1" w:styleId="WW8Num21z0">
    <w:name w:val="WW8Num21z0"/>
    <w:rsid w:val="00DB025D"/>
    <w:rPr>
      <w:rFonts w:ascii="Symbol" w:hAnsi="Symbol" w:cs="Symbol" w:hint="default"/>
    </w:rPr>
  </w:style>
  <w:style w:type="character" w:customStyle="1" w:styleId="WW8Num21z1">
    <w:name w:val="WW8Num21z1"/>
    <w:rsid w:val="00DB025D"/>
    <w:rPr>
      <w:rFonts w:ascii="Courier New" w:hAnsi="Courier New" w:cs="Courier New" w:hint="default"/>
    </w:rPr>
  </w:style>
  <w:style w:type="character" w:customStyle="1" w:styleId="WW8Num21z2">
    <w:name w:val="WW8Num21z2"/>
    <w:rsid w:val="00DB025D"/>
    <w:rPr>
      <w:rFonts w:ascii="Wingdings" w:hAnsi="Wingdings" w:cs="Wingdings" w:hint="default"/>
    </w:rPr>
  </w:style>
  <w:style w:type="character" w:customStyle="1" w:styleId="WW8Num22z0">
    <w:name w:val="WW8Num22z0"/>
    <w:rsid w:val="00DB025D"/>
  </w:style>
  <w:style w:type="character" w:customStyle="1" w:styleId="WW8Num22z1">
    <w:name w:val="WW8Num22z1"/>
    <w:rsid w:val="00DB025D"/>
  </w:style>
  <w:style w:type="character" w:customStyle="1" w:styleId="WW8Num22z2">
    <w:name w:val="WW8Num22z2"/>
    <w:rsid w:val="00DB025D"/>
  </w:style>
  <w:style w:type="character" w:customStyle="1" w:styleId="WW8Num22z3">
    <w:name w:val="WW8Num22z3"/>
    <w:rsid w:val="00DB025D"/>
  </w:style>
  <w:style w:type="character" w:customStyle="1" w:styleId="WW8Num22z4">
    <w:name w:val="WW8Num22z4"/>
    <w:rsid w:val="00DB025D"/>
  </w:style>
  <w:style w:type="character" w:customStyle="1" w:styleId="WW8Num22z5">
    <w:name w:val="WW8Num22z5"/>
    <w:rsid w:val="00DB025D"/>
  </w:style>
  <w:style w:type="character" w:customStyle="1" w:styleId="WW8Num22z6">
    <w:name w:val="WW8Num22z6"/>
    <w:rsid w:val="00DB025D"/>
  </w:style>
  <w:style w:type="character" w:customStyle="1" w:styleId="WW8Num22z7">
    <w:name w:val="WW8Num22z7"/>
    <w:rsid w:val="00DB025D"/>
  </w:style>
  <w:style w:type="character" w:customStyle="1" w:styleId="WW8Num22z8">
    <w:name w:val="WW8Num22z8"/>
    <w:rsid w:val="00DB025D"/>
  </w:style>
  <w:style w:type="character" w:customStyle="1" w:styleId="WW8Num23z0">
    <w:name w:val="WW8Num23z0"/>
    <w:rsid w:val="00DB025D"/>
    <w:rPr>
      <w:rFonts w:ascii="Verdana" w:hAnsi="Verdana" w:cs="Verdana" w:hint="default"/>
      <w:sz w:val="20"/>
      <w:szCs w:val="20"/>
    </w:rPr>
  </w:style>
  <w:style w:type="character" w:customStyle="1" w:styleId="WW8Num23z1">
    <w:name w:val="WW8Num23z1"/>
    <w:rsid w:val="00DB025D"/>
  </w:style>
  <w:style w:type="character" w:customStyle="1" w:styleId="WW8Num23z2">
    <w:name w:val="WW8Num23z2"/>
    <w:rsid w:val="00DB025D"/>
  </w:style>
  <w:style w:type="character" w:customStyle="1" w:styleId="WW8Num23z3">
    <w:name w:val="WW8Num23z3"/>
    <w:rsid w:val="00DB025D"/>
  </w:style>
  <w:style w:type="character" w:customStyle="1" w:styleId="WW8Num23z4">
    <w:name w:val="WW8Num23z4"/>
    <w:rsid w:val="00DB025D"/>
  </w:style>
  <w:style w:type="character" w:customStyle="1" w:styleId="WW8Num23z5">
    <w:name w:val="WW8Num23z5"/>
    <w:rsid w:val="00DB025D"/>
  </w:style>
  <w:style w:type="character" w:customStyle="1" w:styleId="WW8Num23z6">
    <w:name w:val="WW8Num23z6"/>
    <w:rsid w:val="00DB025D"/>
  </w:style>
  <w:style w:type="character" w:customStyle="1" w:styleId="WW8Num23z7">
    <w:name w:val="WW8Num23z7"/>
    <w:rsid w:val="00DB025D"/>
  </w:style>
  <w:style w:type="character" w:customStyle="1" w:styleId="WW8Num23z8">
    <w:name w:val="WW8Num23z8"/>
    <w:rsid w:val="00DB025D"/>
  </w:style>
  <w:style w:type="character" w:customStyle="1" w:styleId="WW8Num24z0">
    <w:name w:val="WW8Num24z0"/>
    <w:rsid w:val="00DB025D"/>
  </w:style>
  <w:style w:type="character" w:customStyle="1" w:styleId="WW8Num24z1">
    <w:name w:val="WW8Num24z1"/>
    <w:rsid w:val="00DB025D"/>
  </w:style>
  <w:style w:type="character" w:customStyle="1" w:styleId="WW8Num24z2">
    <w:name w:val="WW8Num24z2"/>
    <w:rsid w:val="00DB025D"/>
  </w:style>
  <w:style w:type="character" w:customStyle="1" w:styleId="WW8Num24z3">
    <w:name w:val="WW8Num24z3"/>
    <w:rsid w:val="00DB025D"/>
  </w:style>
  <w:style w:type="character" w:customStyle="1" w:styleId="WW8Num24z4">
    <w:name w:val="WW8Num24z4"/>
    <w:rsid w:val="00DB025D"/>
  </w:style>
  <w:style w:type="character" w:customStyle="1" w:styleId="WW8Num24z5">
    <w:name w:val="WW8Num24z5"/>
    <w:rsid w:val="00DB025D"/>
  </w:style>
  <w:style w:type="character" w:customStyle="1" w:styleId="WW8Num24z6">
    <w:name w:val="WW8Num24z6"/>
    <w:rsid w:val="00DB025D"/>
  </w:style>
  <w:style w:type="character" w:customStyle="1" w:styleId="WW8Num24z7">
    <w:name w:val="WW8Num24z7"/>
    <w:rsid w:val="00DB025D"/>
  </w:style>
  <w:style w:type="character" w:customStyle="1" w:styleId="WW8Num24z8">
    <w:name w:val="WW8Num24z8"/>
    <w:rsid w:val="00DB025D"/>
  </w:style>
  <w:style w:type="character" w:customStyle="1" w:styleId="Carpredefinitoparagrafo5">
    <w:name w:val="Car. predefinito paragrafo5"/>
    <w:rsid w:val="00DB025D"/>
  </w:style>
  <w:style w:type="character" w:customStyle="1" w:styleId="WW8Num7z2">
    <w:name w:val="WW8Num7z2"/>
    <w:rsid w:val="00DB025D"/>
    <w:rPr>
      <w:rFonts w:ascii="Wingdings" w:hAnsi="Wingdings" w:cs="Wingdings" w:hint="default"/>
    </w:rPr>
  </w:style>
  <w:style w:type="character" w:customStyle="1" w:styleId="WW8Num7z3">
    <w:name w:val="WW8Num7z3"/>
    <w:rsid w:val="00DB025D"/>
    <w:rPr>
      <w:rFonts w:ascii="Symbol" w:hAnsi="Symbol" w:cs="Symbol" w:hint="default"/>
    </w:rPr>
  </w:style>
  <w:style w:type="character" w:customStyle="1" w:styleId="WW8Num7z4">
    <w:name w:val="WW8Num7z4"/>
    <w:rsid w:val="00DB025D"/>
    <w:rPr>
      <w:rFonts w:ascii="Courier New" w:hAnsi="Courier New" w:cs="Courier New" w:hint="default"/>
    </w:rPr>
  </w:style>
  <w:style w:type="character" w:customStyle="1" w:styleId="WW8Num21z3">
    <w:name w:val="WW8Num21z3"/>
    <w:rsid w:val="00DB025D"/>
  </w:style>
  <w:style w:type="character" w:customStyle="1" w:styleId="WW8Num21z4">
    <w:name w:val="WW8Num21z4"/>
    <w:rsid w:val="00DB025D"/>
  </w:style>
  <w:style w:type="character" w:customStyle="1" w:styleId="WW8Num21z5">
    <w:name w:val="WW8Num21z5"/>
    <w:rsid w:val="00DB025D"/>
  </w:style>
  <w:style w:type="character" w:customStyle="1" w:styleId="WW8Num21z6">
    <w:name w:val="WW8Num21z6"/>
    <w:rsid w:val="00DB025D"/>
  </w:style>
  <w:style w:type="character" w:customStyle="1" w:styleId="WW8Num21z7">
    <w:name w:val="WW8Num21z7"/>
    <w:rsid w:val="00DB025D"/>
  </w:style>
  <w:style w:type="character" w:customStyle="1" w:styleId="WW8Num21z8">
    <w:name w:val="WW8Num21z8"/>
    <w:rsid w:val="00DB025D"/>
  </w:style>
  <w:style w:type="character" w:customStyle="1" w:styleId="Carpredefinitoparagrafo4">
    <w:name w:val="Car. predefinito paragrafo4"/>
    <w:rsid w:val="00DB025D"/>
  </w:style>
  <w:style w:type="character" w:customStyle="1" w:styleId="Carpredefinitoparagrafo3">
    <w:name w:val="Car. predefinito paragrafo3"/>
    <w:rsid w:val="00DB025D"/>
  </w:style>
  <w:style w:type="character" w:customStyle="1" w:styleId="WW8Num7z5">
    <w:name w:val="WW8Num7z5"/>
    <w:rsid w:val="00DB025D"/>
  </w:style>
  <w:style w:type="character" w:customStyle="1" w:styleId="WW8Num7z6">
    <w:name w:val="WW8Num7z6"/>
    <w:rsid w:val="00DB025D"/>
  </w:style>
  <w:style w:type="character" w:customStyle="1" w:styleId="WW8Num7z7">
    <w:name w:val="WW8Num7z7"/>
    <w:rsid w:val="00DB025D"/>
  </w:style>
  <w:style w:type="character" w:customStyle="1" w:styleId="WW8Num7z8">
    <w:name w:val="WW8Num7z8"/>
    <w:rsid w:val="00DB025D"/>
  </w:style>
  <w:style w:type="character" w:customStyle="1" w:styleId="Carpredefinitoparagrafo2">
    <w:name w:val="Car. predefinito paragrafo2"/>
    <w:rsid w:val="00DB025D"/>
  </w:style>
  <w:style w:type="character" w:customStyle="1" w:styleId="WW8Num2z2">
    <w:name w:val="WW8Num2z2"/>
    <w:rsid w:val="00DB025D"/>
  </w:style>
  <w:style w:type="character" w:customStyle="1" w:styleId="WW8Num2z3">
    <w:name w:val="WW8Num2z3"/>
    <w:rsid w:val="00DB025D"/>
  </w:style>
  <w:style w:type="character" w:customStyle="1" w:styleId="WW8Num2z4">
    <w:name w:val="WW8Num2z4"/>
    <w:rsid w:val="00DB025D"/>
  </w:style>
  <w:style w:type="character" w:customStyle="1" w:styleId="WW8Num2z5">
    <w:name w:val="WW8Num2z5"/>
    <w:rsid w:val="00DB025D"/>
  </w:style>
  <w:style w:type="character" w:customStyle="1" w:styleId="WW8Num2z6">
    <w:name w:val="WW8Num2z6"/>
    <w:rsid w:val="00DB025D"/>
  </w:style>
  <w:style w:type="character" w:customStyle="1" w:styleId="WW8Num2z7">
    <w:name w:val="WW8Num2z7"/>
    <w:rsid w:val="00DB025D"/>
  </w:style>
  <w:style w:type="character" w:customStyle="1" w:styleId="WW8Num2z8">
    <w:name w:val="WW8Num2z8"/>
    <w:rsid w:val="00DB025D"/>
  </w:style>
  <w:style w:type="character" w:customStyle="1" w:styleId="WW8Num3z2">
    <w:name w:val="WW8Num3z2"/>
    <w:rsid w:val="00DB025D"/>
  </w:style>
  <w:style w:type="character" w:customStyle="1" w:styleId="WW8Num3z3">
    <w:name w:val="WW8Num3z3"/>
    <w:rsid w:val="00DB025D"/>
  </w:style>
  <w:style w:type="character" w:customStyle="1" w:styleId="WW8Num3z4">
    <w:name w:val="WW8Num3z4"/>
    <w:rsid w:val="00DB025D"/>
  </w:style>
  <w:style w:type="character" w:customStyle="1" w:styleId="WW8Num3z5">
    <w:name w:val="WW8Num3z5"/>
    <w:rsid w:val="00DB025D"/>
  </w:style>
  <w:style w:type="character" w:customStyle="1" w:styleId="WW8Num3z6">
    <w:name w:val="WW8Num3z6"/>
    <w:rsid w:val="00DB025D"/>
  </w:style>
  <w:style w:type="character" w:customStyle="1" w:styleId="WW8Num3z7">
    <w:name w:val="WW8Num3z7"/>
    <w:rsid w:val="00DB025D"/>
  </w:style>
  <w:style w:type="character" w:customStyle="1" w:styleId="WW8Num3z8">
    <w:name w:val="WW8Num3z8"/>
    <w:rsid w:val="00DB025D"/>
  </w:style>
  <w:style w:type="character" w:customStyle="1" w:styleId="WW8Num5z1">
    <w:name w:val="WW8Num5z1"/>
    <w:rsid w:val="00DB025D"/>
  </w:style>
  <w:style w:type="character" w:customStyle="1" w:styleId="WW8Num5z2">
    <w:name w:val="WW8Num5z2"/>
    <w:rsid w:val="00DB025D"/>
  </w:style>
  <w:style w:type="character" w:customStyle="1" w:styleId="WW8Num5z3">
    <w:name w:val="WW8Num5z3"/>
    <w:rsid w:val="00DB025D"/>
  </w:style>
  <w:style w:type="character" w:customStyle="1" w:styleId="WW8Num5z4">
    <w:name w:val="WW8Num5z4"/>
    <w:rsid w:val="00DB025D"/>
  </w:style>
  <w:style w:type="character" w:customStyle="1" w:styleId="WW8Num5z5">
    <w:name w:val="WW8Num5z5"/>
    <w:rsid w:val="00DB025D"/>
  </w:style>
  <w:style w:type="character" w:customStyle="1" w:styleId="WW8Num5z6">
    <w:name w:val="WW8Num5z6"/>
    <w:rsid w:val="00DB025D"/>
  </w:style>
  <w:style w:type="character" w:customStyle="1" w:styleId="WW8Num5z7">
    <w:name w:val="WW8Num5z7"/>
    <w:rsid w:val="00DB025D"/>
  </w:style>
  <w:style w:type="character" w:customStyle="1" w:styleId="WW8Num5z8">
    <w:name w:val="WW8Num5z8"/>
    <w:rsid w:val="00DB025D"/>
  </w:style>
  <w:style w:type="character" w:customStyle="1" w:styleId="WW8Num25z0">
    <w:name w:val="WW8Num25z0"/>
    <w:rsid w:val="00DB025D"/>
    <w:rPr>
      <w:rFonts w:ascii="Symbol" w:hAnsi="Symbol" w:cs="Symbol" w:hint="default"/>
    </w:rPr>
  </w:style>
  <w:style w:type="character" w:customStyle="1" w:styleId="WW8Num25z1">
    <w:name w:val="WW8Num25z1"/>
    <w:rsid w:val="00DB025D"/>
    <w:rPr>
      <w:rFonts w:ascii="Courier New" w:hAnsi="Courier New" w:cs="Courier New" w:hint="default"/>
    </w:rPr>
  </w:style>
  <w:style w:type="character" w:customStyle="1" w:styleId="WW8Num25z2">
    <w:name w:val="WW8Num25z2"/>
    <w:rsid w:val="00DB025D"/>
    <w:rPr>
      <w:rFonts w:ascii="Wingdings" w:hAnsi="Wingdings" w:cs="Wingdings" w:hint="default"/>
    </w:rPr>
  </w:style>
  <w:style w:type="character" w:customStyle="1" w:styleId="Carpredefinitoparagrafo1">
    <w:name w:val="Car. predefinito paragrafo1"/>
    <w:rsid w:val="00DB025D"/>
  </w:style>
  <w:style w:type="character" w:customStyle="1" w:styleId="TitoloCarattere">
    <w:name w:val="Titolo Carattere"/>
    <w:rsid w:val="00DB025D"/>
    <w:rPr>
      <w:rFonts w:ascii="Arial" w:eastAsia="Times New Roman" w:hAnsi="Arial" w:cs="Times New Roman" w:hint="default"/>
      <w:b/>
      <w:bCs w:val="0"/>
      <w:szCs w:val="20"/>
    </w:rPr>
  </w:style>
  <w:style w:type="character" w:customStyle="1" w:styleId="CorpodeltestoCarattere">
    <w:name w:val="Corpo del testo Carattere"/>
    <w:rsid w:val="00DB025D"/>
    <w:rPr>
      <w:rFonts w:ascii="Arial Narrow" w:eastAsia="Times New Roman" w:hAnsi="Arial Narrow" w:cs="Times New Roman" w:hint="default"/>
      <w:szCs w:val="20"/>
    </w:rPr>
  </w:style>
  <w:style w:type="character" w:customStyle="1" w:styleId="Corpodeltesto2Carattere">
    <w:name w:val="Corpo del testo 2 Carattere"/>
    <w:rsid w:val="00DB025D"/>
    <w:rPr>
      <w:rFonts w:ascii="Times New Roman" w:eastAsia="Times New Roman" w:hAnsi="Times New Roman" w:cs="Times New Roman" w:hint="default"/>
      <w:sz w:val="24"/>
      <w:szCs w:val="24"/>
    </w:rPr>
  </w:style>
  <w:style w:type="character" w:customStyle="1" w:styleId="Rientrocorpodeltesto2Carattere">
    <w:name w:val="Rientro corpo del testo 2 Carattere"/>
    <w:rsid w:val="00DB025D"/>
    <w:rPr>
      <w:rFonts w:ascii="Times New Roman" w:eastAsia="Times New Roman" w:hAnsi="Times New Roman" w:cs="Times New Roman" w:hint="default"/>
      <w:sz w:val="24"/>
      <w:szCs w:val="24"/>
    </w:rPr>
  </w:style>
  <w:style w:type="character" w:customStyle="1" w:styleId="Corpodeltesto3Carattere">
    <w:name w:val="Corpo del testo 3 Carattere"/>
    <w:rsid w:val="00DB025D"/>
    <w:rPr>
      <w:rFonts w:ascii="Arial" w:eastAsia="Times New Roman" w:hAnsi="Arial" w:cs="Arial" w:hint="default"/>
      <w:sz w:val="16"/>
      <w:szCs w:val="16"/>
    </w:rPr>
  </w:style>
  <w:style w:type="character" w:customStyle="1" w:styleId="Punti">
    <w:name w:val="Punti"/>
    <w:rsid w:val="00DB025D"/>
    <w:rPr>
      <w:rFonts w:ascii="OpenSymbol" w:eastAsia="OpenSymbol" w:hAnsi="OpenSymbol" w:cs="OpenSymbol" w:hint="default"/>
    </w:rPr>
  </w:style>
  <w:style w:type="character" w:customStyle="1" w:styleId="Corpodeltesto3Carattere1">
    <w:name w:val="Corpo del testo 3 Carattere1"/>
    <w:rsid w:val="00DB025D"/>
    <w:rPr>
      <w:sz w:val="16"/>
      <w:szCs w:val="16"/>
      <w:lang w:eastAsia="zh-CN"/>
    </w:rPr>
  </w:style>
  <w:style w:type="character" w:customStyle="1" w:styleId="Caratteridinumerazione">
    <w:name w:val="Caratteri di numerazione"/>
    <w:rsid w:val="00DB025D"/>
  </w:style>
  <w:style w:type="character" w:customStyle="1" w:styleId="TitoloCarattere1">
    <w:name w:val="Titolo Carattere1"/>
    <w:rsid w:val="00DB025D"/>
    <w:rPr>
      <w:rFonts w:ascii="Calibri Light" w:eastAsia="Times New Roman" w:hAnsi="Calibri Light" w:cs="Times New Roman" w:hint="default"/>
      <w:b/>
      <w:bCs/>
      <w:kern w:val="2"/>
      <w:sz w:val="32"/>
      <w:szCs w:val="32"/>
      <w:lang w:eastAsia="zh-CN"/>
    </w:rPr>
  </w:style>
  <w:style w:type="character" w:customStyle="1" w:styleId="Corpodeltesto2Carattere1">
    <w:name w:val="Corpo del testo 2 Carattere1"/>
    <w:rsid w:val="00DB025D"/>
    <w:rPr>
      <w:sz w:val="24"/>
      <w:szCs w:val="24"/>
      <w:lang w:eastAsia="zh-CN"/>
    </w:rPr>
  </w:style>
  <w:style w:type="character" w:customStyle="1" w:styleId="Corpodeltesto3Carattere2">
    <w:name w:val="Corpo del testo 3 Carattere2"/>
    <w:rsid w:val="00DB025D"/>
    <w:rPr>
      <w:sz w:val="16"/>
      <w:szCs w:val="16"/>
      <w:lang w:eastAsia="zh-CN"/>
    </w:rPr>
  </w:style>
  <w:style w:type="character" w:customStyle="1" w:styleId="Rientrocorpodeltesto2Carattere1">
    <w:name w:val="Rientro corpo del testo 2 Carattere1"/>
    <w:rsid w:val="00DB025D"/>
    <w:rPr>
      <w:sz w:val="24"/>
      <w:szCs w:val="24"/>
      <w:lang w:eastAsia="zh-CN"/>
    </w:rPr>
  </w:style>
  <w:style w:type="character" w:customStyle="1" w:styleId="Rientrocorpodeltesto3Carattere">
    <w:name w:val="Rientro corpo del testo 3 Carattere"/>
    <w:rsid w:val="00DB025D"/>
    <w:rPr>
      <w:sz w:val="16"/>
      <w:szCs w:val="16"/>
    </w:rPr>
  </w:style>
  <w:style w:type="character" w:customStyle="1" w:styleId="WW8Num17z4">
    <w:name w:val="WW8Num17z4"/>
    <w:rsid w:val="00DB025D"/>
  </w:style>
  <w:style w:type="character" w:customStyle="1" w:styleId="WW8Num17z5">
    <w:name w:val="WW8Num17z5"/>
    <w:rsid w:val="00DB025D"/>
  </w:style>
  <w:style w:type="character" w:customStyle="1" w:styleId="WW8Num17z6">
    <w:name w:val="WW8Num17z6"/>
    <w:rsid w:val="00DB025D"/>
  </w:style>
  <w:style w:type="character" w:customStyle="1" w:styleId="WW8Num17z7">
    <w:name w:val="WW8Num17z7"/>
    <w:rsid w:val="00DB025D"/>
  </w:style>
  <w:style w:type="character" w:customStyle="1" w:styleId="WW8Num17z8">
    <w:name w:val="WW8Num17z8"/>
    <w:rsid w:val="00DB025D"/>
  </w:style>
  <w:style w:type="character" w:customStyle="1" w:styleId="WW8Num25z3">
    <w:name w:val="WW8Num25z3"/>
    <w:rsid w:val="00DB025D"/>
  </w:style>
  <w:style w:type="character" w:customStyle="1" w:styleId="WW8Num25z4">
    <w:name w:val="WW8Num25z4"/>
    <w:rsid w:val="00DB025D"/>
  </w:style>
  <w:style w:type="character" w:customStyle="1" w:styleId="WW8Num25z5">
    <w:name w:val="WW8Num25z5"/>
    <w:rsid w:val="00DB025D"/>
  </w:style>
  <w:style w:type="character" w:customStyle="1" w:styleId="WW8Num25z6">
    <w:name w:val="WW8Num25z6"/>
    <w:rsid w:val="00DB025D"/>
  </w:style>
  <w:style w:type="character" w:customStyle="1" w:styleId="WW8Num25z7">
    <w:name w:val="WW8Num25z7"/>
    <w:rsid w:val="00DB025D"/>
  </w:style>
  <w:style w:type="character" w:customStyle="1" w:styleId="WW8Num25z8">
    <w:name w:val="WW8Num25z8"/>
    <w:rsid w:val="00DB025D"/>
  </w:style>
  <w:style w:type="character" w:customStyle="1" w:styleId="WW8Num26z0">
    <w:name w:val="WW8Num26z0"/>
    <w:rsid w:val="00DB025D"/>
  </w:style>
  <w:style w:type="character" w:customStyle="1" w:styleId="WW8Num26z1">
    <w:name w:val="WW8Num26z1"/>
    <w:rsid w:val="00DB025D"/>
  </w:style>
  <w:style w:type="character" w:customStyle="1" w:styleId="WW8Num26z2">
    <w:name w:val="WW8Num26z2"/>
    <w:rsid w:val="00DB025D"/>
  </w:style>
  <w:style w:type="character" w:customStyle="1" w:styleId="WW8Num26z3">
    <w:name w:val="WW8Num26z3"/>
    <w:rsid w:val="00DB025D"/>
  </w:style>
  <w:style w:type="character" w:customStyle="1" w:styleId="WW8Num26z4">
    <w:name w:val="WW8Num26z4"/>
    <w:rsid w:val="00DB025D"/>
  </w:style>
  <w:style w:type="character" w:customStyle="1" w:styleId="WW8Num26z5">
    <w:name w:val="WW8Num26z5"/>
    <w:rsid w:val="00DB025D"/>
  </w:style>
  <w:style w:type="character" w:customStyle="1" w:styleId="WW8Num26z6">
    <w:name w:val="WW8Num26z6"/>
    <w:rsid w:val="00DB025D"/>
  </w:style>
  <w:style w:type="character" w:customStyle="1" w:styleId="WW8Num26z7">
    <w:name w:val="WW8Num26z7"/>
    <w:rsid w:val="00DB025D"/>
  </w:style>
  <w:style w:type="character" w:customStyle="1" w:styleId="WW8Num26z8">
    <w:name w:val="WW8Num26z8"/>
    <w:rsid w:val="00DB025D"/>
  </w:style>
  <w:style w:type="character" w:customStyle="1" w:styleId="WW8Num27z0">
    <w:name w:val="WW8Num27z0"/>
    <w:rsid w:val="00DB025D"/>
  </w:style>
  <w:style w:type="character" w:customStyle="1" w:styleId="WW8Num27z1">
    <w:name w:val="WW8Num27z1"/>
    <w:rsid w:val="00DB025D"/>
  </w:style>
  <w:style w:type="character" w:customStyle="1" w:styleId="WW8Num27z2">
    <w:name w:val="WW8Num27z2"/>
    <w:rsid w:val="00DB025D"/>
  </w:style>
  <w:style w:type="character" w:customStyle="1" w:styleId="WW8Num27z3">
    <w:name w:val="WW8Num27z3"/>
    <w:rsid w:val="00DB025D"/>
  </w:style>
  <w:style w:type="character" w:customStyle="1" w:styleId="WW8Num27z4">
    <w:name w:val="WW8Num27z4"/>
    <w:rsid w:val="00DB025D"/>
  </w:style>
  <w:style w:type="character" w:customStyle="1" w:styleId="WW8Num27z5">
    <w:name w:val="WW8Num27z5"/>
    <w:rsid w:val="00DB025D"/>
  </w:style>
  <w:style w:type="character" w:customStyle="1" w:styleId="WW8Num27z6">
    <w:name w:val="WW8Num27z6"/>
    <w:rsid w:val="00DB025D"/>
  </w:style>
  <w:style w:type="character" w:customStyle="1" w:styleId="WW8Num27z7">
    <w:name w:val="WW8Num27z7"/>
    <w:rsid w:val="00DB025D"/>
  </w:style>
  <w:style w:type="character" w:customStyle="1" w:styleId="WW8Num27z8">
    <w:name w:val="WW8Num27z8"/>
    <w:rsid w:val="00DB025D"/>
  </w:style>
  <w:style w:type="character" w:customStyle="1" w:styleId="WW8Num28z0">
    <w:name w:val="WW8Num28z0"/>
    <w:rsid w:val="00DB025D"/>
  </w:style>
  <w:style w:type="character" w:customStyle="1" w:styleId="WW8Num28z1">
    <w:name w:val="WW8Num28z1"/>
    <w:rsid w:val="00DB025D"/>
  </w:style>
  <w:style w:type="character" w:customStyle="1" w:styleId="WW8Num28z2">
    <w:name w:val="WW8Num28z2"/>
    <w:rsid w:val="00DB025D"/>
  </w:style>
  <w:style w:type="character" w:customStyle="1" w:styleId="WW8Num28z3">
    <w:name w:val="WW8Num28z3"/>
    <w:rsid w:val="00DB025D"/>
  </w:style>
  <w:style w:type="character" w:customStyle="1" w:styleId="WW8Num28z4">
    <w:name w:val="WW8Num28z4"/>
    <w:rsid w:val="00DB025D"/>
  </w:style>
  <w:style w:type="character" w:customStyle="1" w:styleId="WW8Num28z5">
    <w:name w:val="WW8Num28z5"/>
    <w:rsid w:val="00DB025D"/>
  </w:style>
  <w:style w:type="character" w:customStyle="1" w:styleId="WW8Num28z6">
    <w:name w:val="WW8Num28z6"/>
    <w:rsid w:val="00DB025D"/>
  </w:style>
  <w:style w:type="character" w:customStyle="1" w:styleId="WW8Num28z7">
    <w:name w:val="WW8Num28z7"/>
    <w:rsid w:val="00DB025D"/>
  </w:style>
  <w:style w:type="character" w:customStyle="1" w:styleId="WW8Num28z8">
    <w:name w:val="WW8Num28z8"/>
    <w:rsid w:val="00DB025D"/>
  </w:style>
  <w:style w:type="character" w:customStyle="1" w:styleId="WW8Num29z0">
    <w:name w:val="WW8Num29z0"/>
    <w:rsid w:val="00DB025D"/>
  </w:style>
  <w:style w:type="character" w:customStyle="1" w:styleId="WW8Num29z1">
    <w:name w:val="WW8Num29z1"/>
    <w:rsid w:val="00DB025D"/>
  </w:style>
  <w:style w:type="character" w:customStyle="1" w:styleId="WW8Num29z2">
    <w:name w:val="WW8Num29z2"/>
    <w:rsid w:val="00DB025D"/>
  </w:style>
  <w:style w:type="character" w:customStyle="1" w:styleId="WW8Num29z3">
    <w:name w:val="WW8Num29z3"/>
    <w:rsid w:val="00DB025D"/>
  </w:style>
  <w:style w:type="character" w:customStyle="1" w:styleId="WW8Num29z4">
    <w:name w:val="WW8Num29z4"/>
    <w:rsid w:val="00DB025D"/>
  </w:style>
  <w:style w:type="character" w:customStyle="1" w:styleId="WW8Num29z5">
    <w:name w:val="WW8Num29z5"/>
    <w:rsid w:val="00DB025D"/>
  </w:style>
  <w:style w:type="character" w:customStyle="1" w:styleId="WW8Num29z6">
    <w:name w:val="WW8Num29z6"/>
    <w:rsid w:val="00DB025D"/>
  </w:style>
  <w:style w:type="character" w:customStyle="1" w:styleId="WW8Num29z7">
    <w:name w:val="WW8Num29z7"/>
    <w:rsid w:val="00DB025D"/>
  </w:style>
  <w:style w:type="character" w:customStyle="1" w:styleId="WW8Num29z8">
    <w:name w:val="WW8Num29z8"/>
    <w:rsid w:val="00DB025D"/>
  </w:style>
  <w:style w:type="character" w:customStyle="1" w:styleId="WW8Num30z0">
    <w:name w:val="WW8Num30z0"/>
    <w:rsid w:val="00DB025D"/>
  </w:style>
  <w:style w:type="character" w:customStyle="1" w:styleId="WW8Num30z1">
    <w:name w:val="WW8Num30z1"/>
    <w:rsid w:val="00DB025D"/>
  </w:style>
  <w:style w:type="character" w:customStyle="1" w:styleId="WW8Num30z2">
    <w:name w:val="WW8Num30z2"/>
    <w:rsid w:val="00DB025D"/>
  </w:style>
  <w:style w:type="character" w:customStyle="1" w:styleId="WW8Num30z3">
    <w:name w:val="WW8Num30z3"/>
    <w:rsid w:val="00DB025D"/>
  </w:style>
  <w:style w:type="character" w:customStyle="1" w:styleId="WW8Num30z4">
    <w:name w:val="WW8Num30z4"/>
    <w:rsid w:val="00DB025D"/>
  </w:style>
  <w:style w:type="character" w:customStyle="1" w:styleId="WW8Num30z5">
    <w:name w:val="WW8Num30z5"/>
    <w:rsid w:val="00DB025D"/>
  </w:style>
  <w:style w:type="character" w:customStyle="1" w:styleId="WW8Num30z6">
    <w:name w:val="WW8Num30z6"/>
    <w:rsid w:val="00DB025D"/>
  </w:style>
  <w:style w:type="character" w:customStyle="1" w:styleId="WW8Num30z7">
    <w:name w:val="WW8Num30z7"/>
    <w:rsid w:val="00DB025D"/>
  </w:style>
  <w:style w:type="character" w:customStyle="1" w:styleId="WW8Num30z8">
    <w:name w:val="WW8Num30z8"/>
    <w:rsid w:val="00DB025D"/>
  </w:style>
  <w:style w:type="character" w:customStyle="1" w:styleId="WW8Num31z0">
    <w:name w:val="WW8Num31z0"/>
    <w:rsid w:val="00DB025D"/>
    <w:rPr>
      <w:rFonts w:ascii="Wingdings" w:hAnsi="Wingdings" w:cs="Wingdings" w:hint="default"/>
    </w:rPr>
  </w:style>
  <w:style w:type="character" w:customStyle="1" w:styleId="WW8Num31z1">
    <w:name w:val="WW8Num31z1"/>
    <w:rsid w:val="00DB025D"/>
    <w:rPr>
      <w:rFonts w:ascii="Courier New" w:hAnsi="Courier New" w:cs="Courier New" w:hint="default"/>
    </w:rPr>
  </w:style>
  <w:style w:type="character" w:customStyle="1" w:styleId="WW8Num31z3">
    <w:name w:val="WW8Num31z3"/>
    <w:rsid w:val="00DB025D"/>
    <w:rPr>
      <w:rFonts w:ascii="Symbol" w:hAnsi="Symbol" w:cs="Symbol" w:hint="default"/>
    </w:rPr>
  </w:style>
  <w:style w:type="character" w:customStyle="1" w:styleId="WW8Num32z0">
    <w:name w:val="WW8Num32z0"/>
    <w:rsid w:val="00DB025D"/>
    <w:rPr>
      <w:rFonts w:ascii="Symbol" w:hAnsi="Symbol" w:cs="Symbol" w:hint="default"/>
    </w:rPr>
  </w:style>
  <w:style w:type="character" w:customStyle="1" w:styleId="WW8Num32z1">
    <w:name w:val="WW8Num32z1"/>
    <w:rsid w:val="00DB025D"/>
    <w:rPr>
      <w:rFonts w:ascii="Courier New" w:hAnsi="Courier New" w:cs="Courier New" w:hint="default"/>
    </w:rPr>
  </w:style>
  <w:style w:type="character" w:customStyle="1" w:styleId="WW8Num32z2">
    <w:name w:val="WW8Num32z2"/>
    <w:rsid w:val="00DB025D"/>
    <w:rPr>
      <w:rFonts w:ascii="Wingdings" w:hAnsi="Wingdings" w:cs="Wingdings" w:hint="default"/>
    </w:rPr>
  </w:style>
  <w:style w:type="character" w:customStyle="1" w:styleId="WW8Num33z0">
    <w:name w:val="WW8Num33z0"/>
    <w:rsid w:val="00DB025D"/>
  </w:style>
  <w:style w:type="character" w:customStyle="1" w:styleId="WW8Num33z1">
    <w:name w:val="WW8Num33z1"/>
    <w:rsid w:val="00DB025D"/>
  </w:style>
  <w:style w:type="character" w:customStyle="1" w:styleId="WW8Num33z2">
    <w:name w:val="WW8Num33z2"/>
    <w:rsid w:val="00DB025D"/>
  </w:style>
  <w:style w:type="character" w:customStyle="1" w:styleId="WW8Num33z3">
    <w:name w:val="WW8Num33z3"/>
    <w:rsid w:val="00DB025D"/>
  </w:style>
  <w:style w:type="character" w:customStyle="1" w:styleId="WW8Num33z4">
    <w:name w:val="WW8Num33z4"/>
    <w:rsid w:val="00DB025D"/>
  </w:style>
  <w:style w:type="character" w:customStyle="1" w:styleId="WW8Num33z5">
    <w:name w:val="WW8Num33z5"/>
    <w:rsid w:val="00DB025D"/>
  </w:style>
  <w:style w:type="character" w:customStyle="1" w:styleId="WW8Num33z6">
    <w:name w:val="WW8Num33z6"/>
    <w:rsid w:val="00DB025D"/>
  </w:style>
  <w:style w:type="character" w:customStyle="1" w:styleId="WW8Num33z7">
    <w:name w:val="WW8Num33z7"/>
    <w:rsid w:val="00DB025D"/>
  </w:style>
  <w:style w:type="character" w:customStyle="1" w:styleId="WW8Num33z8">
    <w:name w:val="WW8Num33z8"/>
    <w:rsid w:val="00DB025D"/>
  </w:style>
  <w:style w:type="character" w:customStyle="1" w:styleId="WW8Num34z0">
    <w:name w:val="WW8Num34z0"/>
    <w:rsid w:val="00DB025D"/>
  </w:style>
  <w:style w:type="character" w:customStyle="1" w:styleId="WW8Num34z1">
    <w:name w:val="WW8Num34z1"/>
    <w:rsid w:val="00DB025D"/>
  </w:style>
  <w:style w:type="character" w:customStyle="1" w:styleId="WW8Num34z2">
    <w:name w:val="WW8Num34z2"/>
    <w:rsid w:val="00DB025D"/>
  </w:style>
  <w:style w:type="character" w:customStyle="1" w:styleId="WW8Num34z3">
    <w:name w:val="WW8Num34z3"/>
    <w:rsid w:val="00DB025D"/>
  </w:style>
  <w:style w:type="character" w:customStyle="1" w:styleId="WW8Num34z4">
    <w:name w:val="WW8Num34z4"/>
    <w:rsid w:val="00DB025D"/>
  </w:style>
  <w:style w:type="character" w:customStyle="1" w:styleId="WW8Num34z5">
    <w:name w:val="WW8Num34z5"/>
    <w:rsid w:val="00DB025D"/>
  </w:style>
  <w:style w:type="character" w:customStyle="1" w:styleId="WW8Num34z6">
    <w:name w:val="WW8Num34z6"/>
    <w:rsid w:val="00DB025D"/>
  </w:style>
  <w:style w:type="character" w:customStyle="1" w:styleId="WW8Num34z7">
    <w:name w:val="WW8Num34z7"/>
    <w:rsid w:val="00DB025D"/>
  </w:style>
  <w:style w:type="character" w:customStyle="1" w:styleId="WW8Num34z8">
    <w:name w:val="WW8Num34z8"/>
    <w:rsid w:val="00DB025D"/>
  </w:style>
  <w:style w:type="character" w:customStyle="1" w:styleId="WW8Num35z0">
    <w:name w:val="WW8Num35z0"/>
    <w:rsid w:val="00DB025D"/>
    <w:rPr>
      <w:rFonts w:ascii="Wingdings" w:hAnsi="Wingdings" w:cs="Wingdings" w:hint="default"/>
    </w:rPr>
  </w:style>
  <w:style w:type="character" w:customStyle="1" w:styleId="WW8Num35z1">
    <w:name w:val="WW8Num35z1"/>
    <w:rsid w:val="00DB025D"/>
  </w:style>
  <w:style w:type="character" w:customStyle="1" w:styleId="WW8Num35z2">
    <w:name w:val="WW8Num35z2"/>
    <w:rsid w:val="00DB025D"/>
  </w:style>
  <w:style w:type="character" w:customStyle="1" w:styleId="WW8Num35z3">
    <w:name w:val="WW8Num35z3"/>
    <w:rsid w:val="00DB025D"/>
  </w:style>
  <w:style w:type="character" w:customStyle="1" w:styleId="WW8Num35z4">
    <w:name w:val="WW8Num35z4"/>
    <w:rsid w:val="00DB025D"/>
  </w:style>
  <w:style w:type="character" w:customStyle="1" w:styleId="WW8Num35z5">
    <w:name w:val="WW8Num35z5"/>
    <w:rsid w:val="00DB025D"/>
  </w:style>
  <w:style w:type="character" w:customStyle="1" w:styleId="WW8Num35z6">
    <w:name w:val="WW8Num35z6"/>
    <w:rsid w:val="00DB025D"/>
  </w:style>
  <w:style w:type="character" w:customStyle="1" w:styleId="WW8Num35z7">
    <w:name w:val="WW8Num35z7"/>
    <w:rsid w:val="00DB025D"/>
  </w:style>
  <w:style w:type="character" w:customStyle="1" w:styleId="WW8Num35z8">
    <w:name w:val="WW8Num35z8"/>
    <w:rsid w:val="00DB025D"/>
  </w:style>
  <w:style w:type="character" w:customStyle="1" w:styleId="WW8Num36z0">
    <w:name w:val="WW8Num36z0"/>
    <w:rsid w:val="00DB025D"/>
  </w:style>
  <w:style w:type="character" w:customStyle="1" w:styleId="WW8Num36z1">
    <w:name w:val="WW8Num36z1"/>
    <w:rsid w:val="00DB025D"/>
  </w:style>
  <w:style w:type="character" w:customStyle="1" w:styleId="WW8Num36z2">
    <w:name w:val="WW8Num36z2"/>
    <w:rsid w:val="00DB025D"/>
  </w:style>
  <w:style w:type="character" w:customStyle="1" w:styleId="WW8Num36z3">
    <w:name w:val="WW8Num36z3"/>
    <w:rsid w:val="00DB025D"/>
  </w:style>
  <w:style w:type="character" w:customStyle="1" w:styleId="WW8Num36z4">
    <w:name w:val="WW8Num36z4"/>
    <w:rsid w:val="00DB025D"/>
  </w:style>
  <w:style w:type="character" w:customStyle="1" w:styleId="WW8Num36z5">
    <w:name w:val="WW8Num36z5"/>
    <w:rsid w:val="00DB025D"/>
  </w:style>
  <w:style w:type="character" w:customStyle="1" w:styleId="WW8Num36z6">
    <w:name w:val="WW8Num36z6"/>
    <w:rsid w:val="00DB025D"/>
  </w:style>
  <w:style w:type="character" w:customStyle="1" w:styleId="WW8Num36z7">
    <w:name w:val="WW8Num36z7"/>
    <w:rsid w:val="00DB025D"/>
  </w:style>
  <w:style w:type="character" w:customStyle="1" w:styleId="WW8Num36z8">
    <w:name w:val="WW8Num36z8"/>
    <w:rsid w:val="00DB025D"/>
  </w:style>
  <w:style w:type="character" w:customStyle="1" w:styleId="WW8Num37z0">
    <w:name w:val="WW8Num37z0"/>
    <w:rsid w:val="00DB025D"/>
  </w:style>
  <w:style w:type="character" w:customStyle="1" w:styleId="WW8Num37z1">
    <w:name w:val="WW8Num37z1"/>
    <w:rsid w:val="00DB025D"/>
  </w:style>
  <w:style w:type="character" w:customStyle="1" w:styleId="WW8Num37z2">
    <w:name w:val="WW8Num37z2"/>
    <w:rsid w:val="00DB025D"/>
  </w:style>
  <w:style w:type="character" w:customStyle="1" w:styleId="WW8Num37z3">
    <w:name w:val="WW8Num37z3"/>
    <w:rsid w:val="00DB025D"/>
  </w:style>
  <w:style w:type="character" w:customStyle="1" w:styleId="WW8Num37z4">
    <w:name w:val="WW8Num37z4"/>
    <w:rsid w:val="00DB025D"/>
  </w:style>
  <w:style w:type="character" w:customStyle="1" w:styleId="WW8Num37z5">
    <w:name w:val="WW8Num37z5"/>
    <w:rsid w:val="00DB025D"/>
  </w:style>
  <w:style w:type="character" w:customStyle="1" w:styleId="WW8Num37z6">
    <w:name w:val="WW8Num37z6"/>
    <w:rsid w:val="00DB025D"/>
  </w:style>
  <w:style w:type="character" w:customStyle="1" w:styleId="WW8Num37z7">
    <w:name w:val="WW8Num37z7"/>
    <w:rsid w:val="00DB025D"/>
  </w:style>
  <w:style w:type="character" w:customStyle="1" w:styleId="WW8Num37z8">
    <w:name w:val="WW8Num37z8"/>
    <w:rsid w:val="00DB025D"/>
  </w:style>
  <w:style w:type="character" w:customStyle="1" w:styleId="WW8Num38z0">
    <w:name w:val="WW8Num38z0"/>
    <w:rsid w:val="00DB025D"/>
    <w:rPr>
      <w:rFonts w:ascii="Symbol" w:hAnsi="Symbol" w:cs="Symbol" w:hint="default"/>
    </w:rPr>
  </w:style>
  <w:style w:type="character" w:customStyle="1" w:styleId="WW8Num38z1">
    <w:name w:val="WW8Num38z1"/>
    <w:rsid w:val="00DB025D"/>
    <w:rPr>
      <w:rFonts w:ascii="Courier New" w:hAnsi="Courier New" w:cs="Courier New" w:hint="default"/>
    </w:rPr>
  </w:style>
  <w:style w:type="character" w:customStyle="1" w:styleId="WW8Num38z2">
    <w:name w:val="WW8Num38z2"/>
    <w:rsid w:val="00DB025D"/>
    <w:rPr>
      <w:rFonts w:ascii="Wingdings" w:hAnsi="Wingdings" w:cs="Wingdings" w:hint="default"/>
    </w:rPr>
  </w:style>
  <w:style w:type="character" w:customStyle="1" w:styleId="WW8Num39z0">
    <w:name w:val="WW8Num39z0"/>
    <w:rsid w:val="00DB025D"/>
  </w:style>
  <w:style w:type="character" w:customStyle="1" w:styleId="WW8Num39z1">
    <w:name w:val="WW8Num39z1"/>
    <w:rsid w:val="00DB025D"/>
  </w:style>
  <w:style w:type="character" w:customStyle="1" w:styleId="WW8Num39z2">
    <w:name w:val="WW8Num39z2"/>
    <w:rsid w:val="00DB025D"/>
  </w:style>
  <w:style w:type="character" w:customStyle="1" w:styleId="WW8Num39z3">
    <w:name w:val="WW8Num39z3"/>
    <w:rsid w:val="00DB025D"/>
  </w:style>
  <w:style w:type="character" w:customStyle="1" w:styleId="WW8Num39z4">
    <w:name w:val="WW8Num39z4"/>
    <w:rsid w:val="00DB025D"/>
  </w:style>
  <w:style w:type="character" w:customStyle="1" w:styleId="WW8Num39z5">
    <w:name w:val="WW8Num39z5"/>
    <w:rsid w:val="00DB025D"/>
  </w:style>
  <w:style w:type="character" w:customStyle="1" w:styleId="WW8Num39z6">
    <w:name w:val="WW8Num39z6"/>
    <w:rsid w:val="00DB025D"/>
  </w:style>
  <w:style w:type="character" w:customStyle="1" w:styleId="WW8Num39z7">
    <w:name w:val="WW8Num39z7"/>
    <w:rsid w:val="00DB025D"/>
  </w:style>
  <w:style w:type="character" w:customStyle="1" w:styleId="WW8Num39z8">
    <w:name w:val="WW8Num39z8"/>
    <w:rsid w:val="00DB025D"/>
  </w:style>
  <w:style w:type="character" w:customStyle="1" w:styleId="grassetto1">
    <w:name w:val="grassetto1"/>
    <w:rsid w:val="00DB025D"/>
    <w:rPr>
      <w:b/>
      <w:bCs/>
    </w:rPr>
  </w:style>
  <w:style w:type="character" w:customStyle="1" w:styleId="Rientrocorpodeltesto3Carattere1">
    <w:name w:val="Rientro corpo del testo 3 Carattere1"/>
    <w:rsid w:val="00DB025D"/>
    <w:rPr>
      <w:sz w:val="16"/>
      <w:szCs w:val="16"/>
      <w:lang w:eastAsia="zh-CN"/>
    </w:rPr>
  </w:style>
  <w:style w:type="character" w:customStyle="1" w:styleId="TitoloCarattere2">
    <w:name w:val="Titolo Carattere2"/>
    <w:rsid w:val="00DB025D"/>
    <w:rPr>
      <w:rFonts w:ascii="Calibri Light" w:eastAsia="Times New Roman" w:hAnsi="Calibri Light" w:cs="Times New Roman" w:hint="default"/>
      <w:b/>
      <w:bCs/>
      <w:kern w:val="2"/>
      <w:sz w:val="32"/>
      <w:szCs w:val="32"/>
      <w:lang w:eastAsia="zh-CN"/>
    </w:rPr>
  </w:style>
  <w:style w:type="character" w:customStyle="1" w:styleId="Corpodeltesto2Carattere2">
    <w:name w:val="Corpo del testo 2 Carattere2"/>
    <w:rsid w:val="00DB025D"/>
    <w:rPr>
      <w:sz w:val="24"/>
      <w:szCs w:val="24"/>
      <w:lang w:eastAsia="zh-CN"/>
    </w:rPr>
  </w:style>
  <w:style w:type="character" w:customStyle="1" w:styleId="Rientrocorpodeltesto3Carattere2">
    <w:name w:val="Rientro corpo del testo 3 Carattere2"/>
    <w:rsid w:val="00DB025D"/>
    <w:rPr>
      <w:sz w:val="16"/>
      <w:szCs w:val="16"/>
      <w:lang w:eastAsia="zh-CN"/>
    </w:rPr>
  </w:style>
  <w:style w:type="character" w:customStyle="1" w:styleId="Rientrocorpodeltesto2Carattere2">
    <w:name w:val="Rientro corpo del testo 2 Carattere2"/>
    <w:rsid w:val="00DB025D"/>
    <w:rPr>
      <w:sz w:val="24"/>
      <w:szCs w:val="24"/>
      <w:lang w:eastAsia="zh-CN"/>
    </w:rPr>
  </w:style>
  <w:style w:type="character" w:customStyle="1" w:styleId="WW8Num4z5">
    <w:name w:val="WW8Num4z5"/>
    <w:rsid w:val="00DB025D"/>
  </w:style>
  <w:style w:type="character" w:customStyle="1" w:styleId="WW8Num4z6">
    <w:name w:val="WW8Num4z6"/>
    <w:rsid w:val="00DB025D"/>
  </w:style>
  <w:style w:type="character" w:customStyle="1" w:styleId="WW8Num4z7">
    <w:name w:val="WW8Num4z7"/>
    <w:rsid w:val="00DB025D"/>
  </w:style>
  <w:style w:type="character" w:customStyle="1" w:styleId="WW8Num4z8">
    <w:name w:val="WW8Num4z8"/>
    <w:rsid w:val="00DB025D"/>
  </w:style>
  <w:style w:type="character" w:customStyle="1" w:styleId="TitoloCarattere3">
    <w:name w:val="Titolo Carattere3"/>
    <w:rsid w:val="00DB025D"/>
    <w:rPr>
      <w:rFonts w:ascii="Calibri Light" w:eastAsia="Times New Roman" w:hAnsi="Calibri Light" w:cs="Times New Roman" w:hint="default"/>
      <w:b/>
      <w:bCs/>
      <w:kern w:val="2"/>
      <w:sz w:val="32"/>
      <w:szCs w:val="32"/>
      <w:lang w:eastAsia="zh-CN"/>
    </w:rPr>
  </w:style>
  <w:style w:type="character" w:customStyle="1" w:styleId="Corpodeltesto2Carattere3">
    <w:name w:val="Corpo del testo 2 Carattere3"/>
    <w:rsid w:val="00DB025D"/>
    <w:rPr>
      <w:sz w:val="24"/>
      <w:szCs w:val="24"/>
      <w:lang w:eastAsia="zh-CN"/>
    </w:rPr>
  </w:style>
  <w:style w:type="character" w:customStyle="1" w:styleId="Corpodeltesto3Carattere3">
    <w:name w:val="Corpo del testo 3 Carattere3"/>
    <w:rsid w:val="00DB025D"/>
    <w:rPr>
      <w:sz w:val="16"/>
      <w:szCs w:val="16"/>
      <w:lang w:eastAsia="zh-CN"/>
    </w:rPr>
  </w:style>
  <w:style w:type="character" w:customStyle="1" w:styleId="Rientrocorpodeltesto2Carattere3">
    <w:name w:val="Rientro corpo del testo 2 Carattere3"/>
    <w:rsid w:val="00DB025D"/>
    <w:rPr>
      <w:sz w:val="24"/>
      <w:szCs w:val="24"/>
      <w:lang w:eastAsia="zh-CN"/>
    </w:rPr>
  </w:style>
  <w:style w:type="character" w:customStyle="1" w:styleId="Rientrocorpodeltesto3Carattere3">
    <w:name w:val="Rientro corpo del testo 3 Carattere3"/>
    <w:rsid w:val="00DB025D"/>
    <w:rPr>
      <w:sz w:val="16"/>
      <w:szCs w:val="16"/>
      <w:lang w:eastAsia="zh-CN"/>
    </w:rPr>
  </w:style>
  <w:style w:type="character" w:customStyle="1" w:styleId="CorpotestoCarattere1">
    <w:name w:val="Corpo testo Carattere1"/>
    <w:rsid w:val="00DB025D"/>
    <w:rPr>
      <w:rFonts w:ascii="Arial Narrow" w:hAnsi="Arial Narrow" w:cs="Arial Narrow" w:hint="default"/>
      <w:sz w:val="22"/>
      <w:lang w:eastAsia="zh-CN"/>
    </w:rPr>
  </w:style>
  <w:style w:type="character" w:customStyle="1" w:styleId="TestofumettoCarattere1">
    <w:name w:val="Testo fumetto Carattere1"/>
    <w:rsid w:val="00DB025D"/>
    <w:rPr>
      <w:rFonts w:ascii="Tahoma" w:hAnsi="Tahoma" w:cs="Tahoma" w:hint="default"/>
      <w:sz w:val="16"/>
      <w:szCs w:val="16"/>
      <w:lang w:eastAsia="zh-CN"/>
    </w:rPr>
  </w:style>
  <w:style w:type="character" w:customStyle="1" w:styleId="IntestazioneCarattere1">
    <w:name w:val="Intestazione Carattere1"/>
    <w:rsid w:val="00DB025D"/>
    <w:rPr>
      <w:sz w:val="24"/>
      <w:szCs w:val="24"/>
      <w:lang w:eastAsia="zh-CN"/>
    </w:rPr>
  </w:style>
  <w:style w:type="character" w:customStyle="1" w:styleId="PidipaginaCarattere1">
    <w:name w:val="Piè di pagina Carattere1"/>
    <w:rsid w:val="00DB025D"/>
    <w:rPr>
      <w:sz w:val="24"/>
      <w:szCs w:val="24"/>
      <w:lang w:eastAsia="zh-CN"/>
    </w:rPr>
  </w:style>
  <w:style w:type="character" w:customStyle="1" w:styleId="RientrocorpodeltestoCarattere1">
    <w:name w:val="Rientro corpo del testo Carattere1"/>
    <w:rsid w:val="00DB025D"/>
    <w:rPr>
      <w:rFonts w:ascii="Arial Narrow" w:hAnsi="Arial Narrow" w:cs="Arial Narrow" w:hint="default"/>
      <w:sz w:val="22"/>
      <w:lang w:eastAsia="zh-CN"/>
    </w:rPr>
  </w:style>
  <w:style w:type="character" w:customStyle="1" w:styleId="PreformattatoHTMLCarattere1">
    <w:name w:val="Preformattato HTML Carattere1"/>
    <w:rsid w:val="00DB025D"/>
    <w:rPr>
      <w:rFonts w:ascii="Courier New" w:hAnsi="Courier New" w:cs="Courier New" w:hint="default"/>
      <w:lang w:eastAsia="zh-CN"/>
    </w:rPr>
  </w:style>
  <w:style w:type="character" w:customStyle="1" w:styleId="Carpredefinitoparagrafo7">
    <w:name w:val="Car. predefinito paragrafo7"/>
    <w:rsid w:val="00DB025D"/>
  </w:style>
  <w:style w:type="character" w:customStyle="1" w:styleId="Carpredefinitoparagrafo9">
    <w:name w:val="Car. predefinito paragrafo9"/>
    <w:rsid w:val="00DB025D"/>
  </w:style>
  <w:style w:type="character" w:customStyle="1" w:styleId="ListLabel1">
    <w:name w:val="ListLabel 1"/>
    <w:rsid w:val="00DB025D"/>
    <w:rPr>
      <w:rFonts w:ascii="Verdana" w:hAnsi="Verdana" w:cs="Times New Roman" w:hint="default"/>
      <w:sz w:val="20"/>
    </w:rPr>
  </w:style>
  <w:style w:type="character" w:customStyle="1" w:styleId="ListLabel2">
    <w:name w:val="ListLabel 2"/>
    <w:rsid w:val="00DB025D"/>
    <w:rPr>
      <w:rFonts w:ascii="Times New Roman" w:hAnsi="Times New Roman" w:cs="Times New Roman" w:hint="default"/>
    </w:rPr>
  </w:style>
  <w:style w:type="character" w:customStyle="1" w:styleId="ListLabel3">
    <w:name w:val="ListLabel 3"/>
    <w:rsid w:val="00DB025D"/>
    <w:rPr>
      <w:rFonts w:ascii="Times New Roman" w:hAnsi="Times New Roman" w:cs="Times New Roman" w:hint="default"/>
    </w:rPr>
  </w:style>
  <w:style w:type="character" w:customStyle="1" w:styleId="ListLabel4">
    <w:name w:val="ListLabel 4"/>
    <w:rsid w:val="00DB025D"/>
    <w:rPr>
      <w:rFonts w:ascii="Times New Roman" w:hAnsi="Times New Roman" w:cs="Times New Roman" w:hint="default"/>
    </w:rPr>
  </w:style>
  <w:style w:type="character" w:customStyle="1" w:styleId="ListLabel5">
    <w:name w:val="ListLabel 5"/>
    <w:rsid w:val="00DB025D"/>
    <w:rPr>
      <w:rFonts w:ascii="Times New Roman" w:hAnsi="Times New Roman" w:cs="Times New Roman" w:hint="default"/>
    </w:rPr>
  </w:style>
  <w:style w:type="character" w:customStyle="1" w:styleId="ListLabel6">
    <w:name w:val="ListLabel 6"/>
    <w:rsid w:val="00DB025D"/>
    <w:rPr>
      <w:rFonts w:ascii="Times New Roman" w:hAnsi="Times New Roman" w:cs="Times New Roman" w:hint="default"/>
    </w:rPr>
  </w:style>
  <w:style w:type="character" w:customStyle="1" w:styleId="ListLabel7">
    <w:name w:val="ListLabel 7"/>
    <w:rsid w:val="00DB025D"/>
    <w:rPr>
      <w:rFonts w:ascii="Times New Roman" w:hAnsi="Times New Roman" w:cs="Times New Roman" w:hint="default"/>
    </w:rPr>
  </w:style>
  <w:style w:type="character" w:customStyle="1" w:styleId="ListLabel8">
    <w:name w:val="ListLabel 8"/>
    <w:rsid w:val="00DB025D"/>
    <w:rPr>
      <w:rFonts w:ascii="Times New Roman" w:hAnsi="Times New Roman" w:cs="Times New Roman" w:hint="default"/>
    </w:rPr>
  </w:style>
  <w:style w:type="character" w:customStyle="1" w:styleId="ListLabel9">
    <w:name w:val="ListLabel 9"/>
    <w:rsid w:val="00DB025D"/>
    <w:rPr>
      <w:rFonts w:ascii="Times New Roman" w:hAnsi="Times New Roman" w:cs="Times New Roman" w:hint="default"/>
    </w:rPr>
  </w:style>
  <w:style w:type="character" w:customStyle="1" w:styleId="ListLabel10">
    <w:name w:val="ListLabel 10"/>
    <w:rsid w:val="00DB025D"/>
    <w:rPr>
      <w:rFonts w:ascii="Verdana" w:hAnsi="Verdana" w:cs="Times New Roman" w:hint="default"/>
      <w:sz w:val="20"/>
    </w:rPr>
  </w:style>
  <w:style w:type="character" w:customStyle="1" w:styleId="ListLabel11">
    <w:name w:val="ListLabel 11"/>
    <w:rsid w:val="00DB025D"/>
    <w:rPr>
      <w:rFonts w:ascii="Times New Roman" w:hAnsi="Times New Roman" w:cs="Times New Roman" w:hint="default"/>
    </w:rPr>
  </w:style>
  <w:style w:type="character" w:customStyle="1" w:styleId="ListLabel12">
    <w:name w:val="ListLabel 12"/>
    <w:rsid w:val="00DB025D"/>
    <w:rPr>
      <w:rFonts w:ascii="Times New Roman" w:hAnsi="Times New Roman" w:cs="Times New Roman" w:hint="default"/>
    </w:rPr>
  </w:style>
  <w:style w:type="character" w:customStyle="1" w:styleId="ListLabel13">
    <w:name w:val="ListLabel 13"/>
    <w:rsid w:val="00DB025D"/>
    <w:rPr>
      <w:rFonts w:ascii="Times New Roman" w:hAnsi="Times New Roman" w:cs="Times New Roman" w:hint="default"/>
    </w:rPr>
  </w:style>
  <w:style w:type="character" w:customStyle="1" w:styleId="ListLabel14">
    <w:name w:val="ListLabel 14"/>
    <w:rsid w:val="00DB025D"/>
    <w:rPr>
      <w:rFonts w:ascii="Times New Roman" w:hAnsi="Times New Roman" w:cs="Times New Roman" w:hint="default"/>
    </w:rPr>
  </w:style>
  <w:style w:type="character" w:customStyle="1" w:styleId="ListLabel15">
    <w:name w:val="ListLabel 15"/>
    <w:rsid w:val="00DB025D"/>
    <w:rPr>
      <w:rFonts w:ascii="Times New Roman" w:hAnsi="Times New Roman" w:cs="Times New Roman" w:hint="default"/>
    </w:rPr>
  </w:style>
  <w:style w:type="character" w:customStyle="1" w:styleId="ListLabel16">
    <w:name w:val="ListLabel 16"/>
    <w:rsid w:val="00DB025D"/>
    <w:rPr>
      <w:rFonts w:ascii="Times New Roman" w:hAnsi="Times New Roman" w:cs="Times New Roman" w:hint="default"/>
    </w:rPr>
  </w:style>
  <w:style w:type="character" w:customStyle="1" w:styleId="ListLabel17">
    <w:name w:val="ListLabel 17"/>
    <w:rsid w:val="00DB025D"/>
    <w:rPr>
      <w:rFonts w:ascii="Times New Roman" w:hAnsi="Times New Roman" w:cs="Times New Roman" w:hint="default"/>
    </w:rPr>
  </w:style>
  <w:style w:type="character" w:customStyle="1" w:styleId="ListLabel18">
    <w:name w:val="ListLabel 18"/>
    <w:rsid w:val="00DB025D"/>
    <w:rPr>
      <w:rFonts w:ascii="Times New Roman" w:hAnsi="Times New Roman" w:cs="Times New Roman" w:hint="default"/>
    </w:rPr>
  </w:style>
  <w:style w:type="character" w:customStyle="1" w:styleId="WW-CollegamentoInternet">
    <w:name w:val="WW-Collegamento Internet"/>
    <w:rsid w:val="00DB025D"/>
    <w:rPr>
      <w:color w:val="0000FF"/>
      <w:u w:val="single"/>
    </w:rPr>
  </w:style>
  <w:style w:type="character" w:customStyle="1" w:styleId="WW-Enfasi">
    <w:name w:val="WW-Enfasi"/>
    <w:rsid w:val="00DB025D"/>
    <w:rPr>
      <w:i/>
      <w:iCs/>
    </w:rPr>
  </w:style>
  <w:style w:type="character" w:customStyle="1" w:styleId="Rimandocommento1">
    <w:name w:val="Rimando commento1"/>
    <w:rsid w:val="00DB025D"/>
    <w:rPr>
      <w:sz w:val="16"/>
      <w:szCs w:val="16"/>
    </w:rPr>
  </w:style>
  <w:style w:type="character" w:customStyle="1" w:styleId="SoggettocommentoCarattere">
    <w:name w:val="Soggetto commento Carattere"/>
    <w:rsid w:val="00DB025D"/>
    <w:rPr>
      <w:b/>
      <w:bCs/>
    </w:rPr>
  </w:style>
  <w:style w:type="character" w:customStyle="1" w:styleId="ListLabel19">
    <w:name w:val="ListLabel 19"/>
    <w:rsid w:val="00DB025D"/>
    <w:rPr>
      <w:rFonts w:ascii="OpenSymbol" w:hAnsi="OpenSymbol" w:cs="OpenSymbol" w:hint="default"/>
    </w:rPr>
  </w:style>
  <w:style w:type="character" w:customStyle="1" w:styleId="ListLabel20">
    <w:name w:val="ListLabel 20"/>
    <w:rsid w:val="00DB025D"/>
    <w:rPr>
      <w:rFonts w:ascii="OpenSymbol" w:hAnsi="OpenSymbol" w:cs="OpenSymbol" w:hint="default"/>
    </w:rPr>
  </w:style>
  <w:style w:type="character" w:customStyle="1" w:styleId="ListLabel21">
    <w:name w:val="ListLabel 21"/>
    <w:rsid w:val="00DB025D"/>
    <w:rPr>
      <w:rFonts w:ascii="OpenSymbol" w:hAnsi="OpenSymbol" w:cs="OpenSymbol" w:hint="default"/>
    </w:rPr>
  </w:style>
  <w:style w:type="character" w:customStyle="1" w:styleId="ListLabel22">
    <w:name w:val="ListLabel 22"/>
    <w:rsid w:val="00DB025D"/>
    <w:rPr>
      <w:rFonts w:ascii="OpenSymbol" w:hAnsi="OpenSymbol" w:cs="OpenSymbol" w:hint="default"/>
    </w:rPr>
  </w:style>
  <w:style w:type="character" w:customStyle="1" w:styleId="ListLabel23">
    <w:name w:val="ListLabel 23"/>
    <w:rsid w:val="00DB025D"/>
    <w:rPr>
      <w:rFonts w:ascii="OpenSymbol" w:hAnsi="OpenSymbol" w:cs="OpenSymbol" w:hint="default"/>
    </w:rPr>
  </w:style>
  <w:style w:type="character" w:customStyle="1" w:styleId="ListLabel24">
    <w:name w:val="ListLabel 24"/>
    <w:rsid w:val="00DB025D"/>
    <w:rPr>
      <w:rFonts w:ascii="OpenSymbol" w:hAnsi="OpenSymbol" w:cs="OpenSymbol" w:hint="default"/>
    </w:rPr>
  </w:style>
  <w:style w:type="character" w:customStyle="1" w:styleId="ListLabel25">
    <w:name w:val="ListLabel 25"/>
    <w:rsid w:val="00DB025D"/>
    <w:rPr>
      <w:rFonts w:ascii="Verdana" w:hAnsi="Verdana" w:cs="Verdana" w:hint="default"/>
      <w:sz w:val="20"/>
      <w:szCs w:val="20"/>
    </w:rPr>
  </w:style>
  <w:style w:type="character" w:customStyle="1" w:styleId="ListLabel26">
    <w:name w:val="ListLabel 26"/>
    <w:rsid w:val="00DB025D"/>
    <w:rPr>
      <w:rFonts w:ascii="OpenSymbol" w:hAnsi="OpenSymbol" w:cs="OpenSymbol" w:hint="default"/>
    </w:rPr>
  </w:style>
  <w:style w:type="character" w:customStyle="1" w:styleId="ListLabel27">
    <w:name w:val="ListLabel 27"/>
    <w:rsid w:val="00DB025D"/>
    <w:rPr>
      <w:rFonts w:ascii="OpenSymbol" w:hAnsi="OpenSymbol" w:cs="OpenSymbol" w:hint="default"/>
    </w:rPr>
  </w:style>
  <w:style w:type="character" w:customStyle="1" w:styleId="ListLabel28">
    <w:name w:val="ListLabel 28"/>
    <w:rsid w:val="00DB025D"/>
    <w:rPr>
      <w:rFonts w:ascii="OpenSymbol" w:hAnsi="OpenSymbol" w:cs="OpenSymbol" w:hint="default"/>
    </w:rPr>
  </w:style>
  <w:style w:type="character" w:customStyle="1" w:styleId="ListLabel29">
    <w:name w:val="ListLabel 29"/>
    <w:rsid w:val="00DB025D"/>
    <w:rPr>
      <w:rFonts w:ascii="OpenSymbol" w:hAnsi="OpenSymbol" w:cs="OpenSymbol" w:hint="default"/>
    </w:rPr>
  </w:style>
  <w:style w:type="character" w:customStyle="1" w:styleId="ListLabel30">
    <w:name w:val="ListLabel 30"/>
    <w:rsid w:val="00DB025D"/>
    <w:rPr>
      <w:rFonts w:ascii="OpenSymbol" w:hAnsi="OpenSymbol" w:cs="OpenSymbol" w:hint="default"/>
    </w:rPr>
  </w:style>
  <w:style w:type="character" w:customStyle="1" w:styleId="ListLabel31">
    <w:name w:val="ListLabel 31"/>
    <w:rsid w:val="00DB025D"/>
    <w:rPr>
      <w:rFonts w:ascii="OpenSymbol" w:hAnsi="OpenSymbol" w:cs="OpenSymbol" w:hint="default"/>
    </w:rPr>
  </w:style>
  <w:style w:type="character" w:customStyle="1" w:styleId="ListLabel32">
    <w:name w:val="ListLabel 32"/>
    <w:rsid w:val="00DB025D"/>
    <w:rPr>
      <w:rFonts w:ascii="OpenSymbol" w:hAnsi="OpenSymbol" w:cs="OpenSymbol" w:hint="default"/>
    </w:rPr>
  </w:style>
  <w:style w:type="character" w:customStyle="1" w:styleId="ListLabel33">
    <w:name w:val="ListLabel 33"/>
    <w:rsid w:val="00DB025D"/>
    <w:rPr>
      <w:rFonts w:ascii="OpenSymbol" w:hAnsi="OpenSymbol" w:cs="OpenSymbol" w:hint="default"/>
    </w:rPr>
  </w:style>
  <w:style w:type="character" w:customStyle="1" w:styleId="ListLabel34">
    <w:name w:val="ListLabel 34"/>
    <w:rsid w:val="00DB025D"/>
    <w:rPr>
      <w:rFonts w:ascii="OpenSymbol" w:hAnsi="OpenSymbol" w:cs="OpenSymbol" w:hint="default"/>
    </w:rPr>
  </w:style>
  <w:style w:type="character" w:customStyle="1" w:styleId="ListLabel35">
    <w:name w:val="ListLabel 35"/>
    <w:rsid w:val="00DB025D"/>
    <w:rPr>
      <w:rFonts w:ascii="OpenSymbol" w:hAnsi="OpenSymbol" w:cs="OpenSymbol" w:hint="default"/>
    </w:rPr>
  </w:style>
  <w:style w:type="character" w:customStyle="1" w:styleId="ListLabel36">
    <w:name w:val="ListLabel 36"/>
    <w:rsid w:val="00DB025D"/>
    <w:rPr>
      <w:rFonts w:ascii="OpenSymbol" w:hAnsi="OpenSymbol" w:cs="OpenSymbol" w:hint="default"/>
    </w:rPr>
  </w:style>
  <w:style w:type="character" w:customStyle="1" w:styleId="ListLabel37">
    <w:name w:val="ListLabel 37"/>
    <w:rsid w:val="00DB025D"/>
    <w:rPr>
      <w:rFonts w:ascii="OpenSymbol" w:hAnsi="OpenSymbol" w:cs="OpenSymbol" w:hint="default"/>
    </w:rPr>
  </w:style>
  <w:style w:type="character" w:customStyle="1" w:styleId="ListLabel38">
    <w:name w:val="ListLabel 38"/>
    <w:rsid w:val="00DB025D"/>
    <w:rPr>
      <w:rFonts w:ascii="OpenSymbol" w:hAnsi="OpenSymbol" w:cs="OpenSymbol" w:hint="default"/>
    </w:rPr>
  </w:style>
  <w:style w:type="character" w:customStyle="1" w:styleId="ListLabel39">
    <w:name w:val="ListLabel 39"/>
    <w:rsid w:val="00DB025D"/>
    <w:rPr>
      <w:rFonts w:ascii="OpenSymbol" w:hAnsi="OpenSymbol" w:cs="OpenSymbol" w:hint="default"/>
    </w:rPr>
  </w:style>
  <w:style w:type="character" w:customStyle="1" w:styleId="ListLabel40">
    <w:name w:val="ListLabel 40"/>
    <w:rsid w:val="00DB025D"/>
    <w:rPr>
      <w:rFonts w:ascii="OpenSymbol" w:hAnsi="OpenSymbol" w:cs="OpenSymbol" w:hint="default"/>
    </w:rPr>
  </w:style>
  <w:style w:type="character" w:customStyle="1" w:styleId="ListLabel41">
    <w:name w:val="ListLabel 41"/>
    <w:rsid w:val="00DB025D"/>
    <w:rPr>
      <w:rFonts w:ascii="OpenSymbol" w:hAnsi="OpenSymbol" w:cs="OpenSymbol" w:hint="default"/>
    </w:rPr>
  </w:style>
  <w:style w:type="character" w:customStyle="1" w:styleId="ListLabel42">
    <w:name w:val="ListLabel 42"/>
    <w:rsid w:val="00DB025D"/>
    <w:rPr>
      <w:rFonts w:ascii="OpenSymbol" w:hAnsi="OpenSymbol" w:cs="OpenSymbol" w:hint="default"/>
    </w:rPr>
  </w:style>
  <w:style w:type="character" w:customStyle="1" w:styleId="ListLabel43">
    <w:name w:val="ListLabel 43"/>
    <w:rsid w:val="00DB025D"/>
    <w:rPr>
      <w:rFonts w:ascii="Times New Roman" w:hAnsi="Times New Roman" w:cs="Times New Roman" w:hint="default"/>
    </w:rPr>
  </w:style>
  <w:style w:type="character" w:customStyle="1" w:styleId="ListLabel44">
    <w:name w:val="ListLabel 44"/>
    <w:rsid w:val="00DB025D"/>
    <w:rPr>
      <w:rFonts w:ascii="Times New Roman" w:eastAsia="Times New Roman" w:hAnsi="Times New Roman" w:cs="Calibri" w:hint="default"/>
    </w:rPr>
  </w:style>
  <w:style w:type="character" w:customStyle="1" w:styleId="ListLabel45">
    <w:name w:val="ListLabel 45"/>
    <w:rsid w:val="00DB025D"/>
    <w:rPr>
      <w:rFonts w:ascii="Verdana" w:hAnsi="Verdana" w:cs="Verdana" w:hint="default"/>
      <w:sz w:val="20"/>
      <w:szCs w:val="20"/>
    </w:rPr>
  </w:style>
  <w:style w:type="character" w:customStyle="1" w:styleId="ListLabel46">
    <w:name w:val="ListLabel 46"/>
    <w:rsid w:val="00DB025D"/>
    <w:rPr>
      <w:rFonts w:ascii="Verdana" w:hAnsi="Verdana" w:cs="Verdana" w:hint="default"/>
      <w:sz w:val="20"/>
      <w:szCs w:val="20"/>
    </w:rPr>
  </w:style>
  <w:style w:type="character" w:customStyle="1" w:styleId="ListLabel47">
    <w:name w:val="ListLabel 47"/>
    <w:rsid w:val="00DB025D"/>
    <w:rPr>
      <w:sz w:val="20"/>
      <w:szCs w:val="20"/>
    </w:rPr>
  </w:style>
  <w:style w:type="character" w:customStyle="1" w:styleId="ListLabel48">
    <w:name w:val="ListLabel 48"/>
    <w:rsid w:val="00DB025D"/>
    <w:rPr>
      <w:rFonts w:ascii="Courier New" w:hAnsi="Courier New" w:cs="Courier New" w:hint="default"/>
    </w:rPr>
  </w:style>
  <w:style w:type="character" w:customStyle="1" w:styleId="ListLabel49">
    <w:name w:val="ListLabel 49"/>
    <w:rsid w:val="00DB025D"/>
    <w:rPr>
      <w:rFonts w:ascii="Courier New" w:hAnsi="Courier New" w:cs="Courier New" w:hint="default"/>
    </w:rPr>
  </w:style>
  <w:style w:type="character" w:customStyle="1" w:styleId="ListLabel50">
    <w:name w:val="ListLabel 50"/>
    <w:rsid w:val="00DB025D"/>
    <w:rPr>
      <w:rFonts w:ascii="Courier New" w:hAnsi="Courier New" w:cs="Courier New" w:hint="default"/>
    </w:rPr>
  </w:style>
  <w:style w:type="character" w:customStyle="1" w:styleId="ListLabel51">
    <w:name w:val="ListLabel 51"/>
    <w:rsid w:val="00DB025D"/>
    <w:rPr>
      <w:rFonts w:ascii="Courier New" w:hAnsi="Courier New" w:cs="Courier New" w:hint="default"/>
    </w:rPr>
  </w:style>
  <w:style w:type="character" w:customStyle="1" w:styleId="ListLabel52">
    <w:name w:val="ListLabel 52"/>
    <w:rsid w:val="00DB025D"/>
    <w:rPr>
      <w:rFonts w:ascii="Courier New" w:hAnsi="Courier New" w:cs="Courier New" w:hint="default"/>
    </w:rPr>
  </w:style>
  <w:style w:type="character" w:customStyle="1" w:styleId="ListLabel53">
    <w:name w:val="ListLabel 53"/>
    <w:rsid w:val="00DB025D"/>
    <w:rPr>
      <w:rFonts w:ascii="Courier New" w:hAnsi="Courier New" w:cs="Courier New" w:hint="default"/>
    </w:rPr>
  </w:style>
  <w:style w:type="character" w:customStyle="1" w:styleId="ListLabel54">
    <w:name w:val="ListLabel 54"/>
    <w:rsid w:val="00DB025D"/>
    <w:rPr>
      <w:rFonts w:ascii="Courier New" w:hAnsi="Courier New" w:cs="Courier New" w:hint="default"/>
    </w:rPr>
  </w:style>
  <w:style w:type="character" w:customStyle="1" w:styleId="ListLabel55">
    <w:name w:val="ListLabel 55"/>
    <w:rsid w:val="00DB025D"/>
    <w:rPr>
      <w:rFonts w:ascii="Courier New" w:hAnsi="Courier New" w:cs="Courier New" w:hint="default"/>
    </w:rPr>
  </w:style>
  <w:style w:type="character" w:customStyle="1" w:styleId="ListLabel56">
    <w:name w:val="ListLabel 56"/>
    <w:rsid w:val="00DB025D"/>
    <w:rPr>
      <w:rFonts w:ascii="Courier New" w:hAnsi="Courier New" w:cs="Courier New" w:hint="default"/>
    </w:rPr>
  </w:style>
  <w:style w:type="character" w:customStyle="1" w:styleId="ListLabel57">
    <w:name w:val="ListLabel 57"/>
    <w:rsid w:val="00DB025D"/>
    <w:rPr>
      <w:rFonts w:ascii="Verdana" w:hAnsi="Verdana" w:cs="Verdana" w:hint="default"/>
      <w:b/>
      <w:bCs/>
      <w:sz w:val="20"/>
      <w:szCs w:val="20"/>
    </w:rPr>
  </w:style>
  <w:style w:type="character" w:customStyle="1" w:styleId="ListLabel58">
    <w:name w:val="ListLabel 58"/>
    <w:rsid w:val="00DB025D"/>
    <w:rPr>
      <w:b/>
      <w:bCs/>
      <w:sz w:val="20"/>
      <w:szCs w:val="20"/>
    </w:rPr>
  </w:style>
  <w:style w:type="character" w:customStyle="1" w:styleId="ListLabel59">
    <w:name w:val="ListLabel 59"/>
    <w:rsid w:val="00DB025D"/>
    <w:rPr>
      <w:rFonts w:ascii="Verdana" w:hAnsi="Verdana" w:cs="Wingdings" w:hint="default"/>
      <w:sz w:val="20"/>
    </w:rPr>
  </w:style>
  <w:style w:type="character" w:customStyle="1" w:styleId="ListLabel60">
    <w:name w:val="ListLabel 60"/>
    <w:rsid w:val="00DB025D"/>
    <w:rPr>
      <w:rFonts w:ascii="Courier New" w:hAnsi="Courier New" w:cs="Courier New" w:hint="default"/>
    </w:rPr>
  </w:style>
  <w:style w:type="character" w:customStyle="1" w:styleId="ListLabel61">
    <w:name w:val="ListLabel 61"/>
    <w:rsid w:val="00DB025D"/>
    <w:rPr>
      <w:rFonts w:ascii="Wingdings" w:hAnsi="Wingdings" w:cs="Wingdings" w:hint="default"/>
    </w:rPr>
  </w:style>
  <w:style w:type="character" w:customStyle="1" w:styleId="ListLabel62">
    <w:name w:val="ListLabel 62"/>
    <w:rsid w:val="00DB025D"/>
    <w:rPr>
      <w:rFonts w:ascii="Symbol" w:hAnsi="Symbol" w:cs="Symbol" w:hint="default"/>
    </w:rPr>
  </w:style>
  <w:style w:type="character" w:customStyle="1" w:styleId="ListLabel63">
    <w:name w:val="ListLabel 63"/>
    <w:rsid w:val="00DB025D"/>
    <w:rPr>
      <w:rFonts w:ascii="Courier New" w:hAnsi="Courier New" w:cs="Courier New" w:hint="default"/>
    </w:rPr>
  </w:style>
  <w:style w:type="character" w:customStyle="1" w:styleId="ListLabel64">
    <w:name w:val="ListLabel 64"/>
    <w:rsid w:val="00DB025D"/>
    <w:rPr>
      <w:rFonts w:ascii="Wingdings" w:hAnsi="Wingdings" w:cs="Wingdings" w:hint="default"/>
    </w:rPr>
  </w:style>
  <w:style w:type="character" w:customStyle="1" w:styleId="ListLabel65">
    <w:name w:val="ListLabel 65"/>
    <w:rsid w:val="00DB025D"/>
    <w:rPr>
      <w:rFonts w:ascii="Symbol" w:hAnsi="Symbol" w:cs="Symbol" w:hint="default"/>
    </w:rPr>
  </w:style>
  <w:style w:type="character" w:customStyle="1" w:styleId="ListLabel66">
    <w:name w:val="ListLabel 66"/>
    <w:rsid w:val="00DB025D"/>
    <w:rPr>
      <w:rFonts w:ascii="Courier New" w:hAnsi="Courier New" w:cs="Courier New" w:hint="default"/>
    </w:rPr>
  </w:style>
  <w:style w:type="character" w:customStyle="1" w:styleId="ListLabel67">
    <w:name w:val="ListLabel 67"/>
    <w:rsid w:val="00DB025D"/>
    <w:rPr>
      <w:rFonts w:ascii="Wingdings" w:hAnsi="Wingdings" w:cs="Wingdings" w:hint="default"/>
    </w:rPr>
  </w:style>
  <w:style w:type="character" w:customStyle="1" w:styleId="TitoloCarattere4">
    <w:name w:val="Titolo Carattere4"/>
    <w:rsid w:val="00DB025D"/>
    <w:rPr>
      <w:rFonts w:ascii="Calibri Light" w:eastAsia="Times New Roman" w:hAnsi="Calibri Light" w:cs="Times New Roman" w:hint="default"/>
      <w:b/>
      <w:bCs/>
      <w:kern w:val="2"/>
      <w:sz w:val="32"/>
      <w:szCs w:val="32"/>
      <w:lang w:eastAsia="zh-CN"/>
    </w:rPr>
  </w:style>
  <w:style w:type="character" w:customStyle="1" w:styleId="Corpodeltesto2Carattere4">
    <w:name w:val="Corpo del testo 2 Carattere4"/>
    <w:rsid w:val="00DB025D"/>
    <w:rPr>
      <w:sz w:val="24"/>
      <w:szCs w:val="24"/>
      <w:lang w:eastAsia="zh-CN"/>
    </w:rPr>
  </w:style>
  <w:style w:type="character" w:customStyle="1" w:styleId="Corpodeltesto3Carattere4">
    <w:name w:val="Corpo del testo 3 Carattere4"/>
    <w:rsid w:val="00DB025D"/>
    <w:rPr>
      <w:sz w:val="16"/>
      <w:szCs w:val="16"/>
      <w:lang w:eastAsia="zh-CN"/>
    </w:rPr>
  </w:style>
  <w:style w:type="character" w:customStyle="1" w:styleId="Rientrocorpodeltesto2Carattere4">
    <w:name w:val="Rientro corpo del testo 2 Carattere4"/>
    <w:rsid w:val="00DB025D"/>
    <w:rPr>
      <w:sz w:val="24"/>
      <w:szCs w:val="24"/>
      <w:lang w:eastAsia="zh-CN"/>
    </w:rPr>
  </w:style>
  <w:style w:type="character" w:customStyle="1" w:styleId="Rientrocorpodeltesto3Carattere4">
    <w:name w:val="Rientro corpo del testo 3 Carattere4"/>
    <w:rsid w:val="00DB025D"/>
    <w:rPr>
      <w:sz w:val="16"/>
      <w:szCs w:val="16"/>
      <w:lang w:eastAsia="zh-CN"/>
    </w:rPr>
  </w:style>
  <w:style w:type="character" w:customStyle="1" w:styleId="TestocommentoCarattere1">
    <w:name w:val="Testo commento Carattere1"/>
    <w:rsid w:val="00DB025D"/>
    <w:rPr>
      <w:lang w:eastAsia="zh-CN"/>
    </w:rPr>
  </w:style>
  <w:style w:type="character" w:customStyle="1" w:styleId="SoggettocommentoCarattere1">
    <w:name w:val="Soggetto commento Carattere1"/>
    <w:rsid w:val="00DB025D"/>
    <w:rPr>
      <w:b/>
      <w:bCs/>
      <w:lang w:eastAsia="zh-CN"/>
    </w:rPr>
  </w:style>
  <w:style w:type="character" w:customStyle="1" w:styleId="CorpotestoCarattere2">
    <w:name w:val="Corpo testo Carattere2"/>
    <w:semiHidden/>
    <w:locked/>
    <w:rsid w:val="00DB025D"/>
    <w:rPr>
      <w:rFonts w:ascii="Arial Narrow" w:eastAsia="Times New Roman" w:hAnsi="Arial Narrow" w:cs="Arial Narrow"/>
      <w:sz w:val="22"/>
      <w:lang w:eastAsia="zh-CN"/>
    </w:rPr>
  </w:style>
  <w:style w:type="character" w:customStyle="1" w:styleId="TestofumettoCarattere2">
    <w:name w:val="Testo fumetto Carattere2"/>
    <w:link w:val="Testofumetto"/>
    <w:semiHidden/>
    <w:locked/>
    <w:rsid w:val="00DB025D"/>
    <w:rPr>
      <w:rFonts w:ascii="Tahoma" w:eastAsia="Times New Roman" w:hAnsi="Tahoma" w:cs="Tahoma"/>
      <w:sz w:val="16"/>
      <w:szCs w:val="16"/>
      <w:lang w:eastAsia="zh-CN"/>
    </w:rPr>
  </w:style>
  <w:style w:type="character" w:customStyle="1" w:styleId="IntestazioneCarattere2">
    <w:name w:val="Intestazione Carattere2"/>
    <w:semiHidden/>
    <w:locked/>
    <w:rsid w:val="00DB025D"/>
    <w:rPr>
      <w:rFonts w:ascii="Times New Roman" w:eastAsia="Times New Roman" w:hAnsi="Times New Roman"/>
      <w:sz w:val="24"/>
      <w:szCs w:val="24"/>
      <w:lang w:eastAsia="zh-CN"/>
    </w:rPr>
  </w:style>
  <w:style w:type="character" w:customStyle="1" w:styleId="PidipaginaCarattere2">
    <w:name w:val="Piè di pagina Carattere2"/>
    <w:locked/>
    <w:rsid w:val="00DB025D"/>
    <w:rPr>
      <w:rFonts w:ascii="Times New Roman" w:eastAsia="Times New Roman" w:hAnsi="Times New Roman"/>
      <w:sz w:val="24"/>
      <w:szCs w:val="24"/>
      <w:lang w:eastAsia="zh-CN"/>
    </w:rPr>
  </w:style>
  <w:style w:type="character" w:customStyle="1" w:styleId="RientrocorpodeltestoCarattere2">
    <w:name w:val="Rientro corpo del testo Carattere2"/>
    <w:link w:val="Rientrocorpodeltesto"/>
    <w:semiHidden/>
    <w:locked/>
    <w:rsid w:val="00DB025D"/>
    <w:rPr>
      <w:rFonts w:ascii="Arial Narrow" w:eastAsia="Times New Roman" w:hAnsi="Arial Narrow" w:cs="Arial Narrow"/>
      <w:sz w:val="22"/>
      <w:szCs w:val="20"/>
      <w:lang w:eastAsia="zh-CN"/>
    </w:rPr>
  </w:style>
  <w:style w:type="character" w:customStyle="1" w:styleId="PreformattatoHTMLCarattere2">
    <w:name w:val="Preformattato HTML Carattere2"/>
    <w:link w:val="PreformattatoHTML"/>
    <w:semiHidden/>
    <w:locked/>
    <w:rsid w:val="00DB025D"/>
    <w:rPr>
      <w:rFonts w:ascii="Courier New" w:eastAsia="Times New Roman" w:hAnsi="Courier New" w:cs="Courier New"/>
      <w:sz w:val="20"/>
      <w:szCs w:val="20"/>
      <w:lang w:eastAsia="zh-CN"/>
    </w:rPr>
  </w:style>
  <w:style w:type="character" w:customStyle="1" w:styleId="TestocommentoCarattere2">
    <w:name w:val="Testo commento Carattere2"/>
    <w:link w:val="Testocommento"/>
    <w:uiPriority w:val="99"/>
    <w:semiHidden/>
    <w:locked/>
    <w:rsid w:val="00DB025D"/>
    <w:rPr>
      <w:rFonts w:ascii="Times New Roman" w:eastAsia="Times New Roman" w:hAnsi="Times New Roman" w:cs="Times New Roman"/>
      <w:sz w:val="20"/>
      <w:szCs w:val="20"/>
      <w:lang w:eastAsia="zh-CN"/>
    </w:rPr>
  </w:style>
  <w:style w:type="paragraph" w:styleId="Soggettocommento">
    <w:name w:val="annotation subject"/>
    <w:basedOn w:val="Testocommento1"/>
    <w:next w:val="Testocommento1"/>
    <w:link w:val="SoggettocommentoCarattere2"/>
    <w:semiHidden/>
    <w:unhideWhenUsed/>
    <w:rsid w:val="00DB025D"/>
    <w:rPr>
      <w:b/>
      <w:bCs/>
    </w:rPr>
  </w:style>
  <w:style w:type="character" w:customStyle="1" w:styleId="SoggettocommentoCarattere2">
    <w:name w:val="Soggetto commento Carattere2"/>
    <w:basedOn w:val="TestocommentoCarattere"/>
    <w:link w:val="Soggettocommento"/>
    <w:semiHidden/>
    <w:rsid w:val="00DB025D"/>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927">
      <w:bodyDiv w:val="1"/>
      <w:marLeft w:val="0"/>
      <w:marRight w:val="0"/>
      <w:marTop w:val="0"/>
      <w:marBottom w:val="0"/>
      <w:divBdr>
        <w:top w:val="none" w:sz="0" w:space="0" w:color="auto"/>
        <w:left w:val="none" w:sz="0" w:space="0" w:color="auto"/>
        <w:bottom w:val="none" w:sz="0" w:space="0" w:color="auto"/>
        <w:right w:val="none" w:sz="0" w:space="0" w:color="auto"/>
      </w:divBdr>
    </w:div>
    <w:div w:id="242028880">
      <w:bodyDiv w:val="1"/>
      <w:marLeft w:val="0"/>
      <w:marRight w:val="0"/>
      <w:marTop w:val="0"/>
      <w:marBottom w:val="0"/>
      <w:divBdr>
        <w:top w:val="none" w:sz="0" w:space="0" w:color="auto"/>
        <w:left w:val="none" w:sz="0" w:space="0" w:color="auto"/>
        <w:bottom w:val="none" w:sz="0" w:space="0" w:color="auto"/>
        <w:right w:val="none" w:sz="0" w:space="0" w:color="auto"/>
      </w:divBdr>
    </w:div>
    <w:div w:id="475339557">
      <w:bodyDiv w:val="1"/>
      <w:marLeft w:val="0"/>
      <w:marRight w:val="0"/>
      <w:marTop w:val="0"/>
      <w:marBottom w:val="0"/>
      <w:divBdr>
        <w:top w:val="none" w:sz="0" w:space="0" w:color="auto"/>
        <w:left w:val="none" w:sz="0" w:space="0" w:color="auto"/>
        <w:bottom w:val="none" w:sz="0" w:space="0" w:color="auto"/>
        <w:right w:val="none" w:sz="0" w:space="0" w:color="auto"/>
      </w:divBdr>
    </w:div>
    <w:div w:id="509566294">
      <w:bodyDiv w:val="1"/>
      <w:marLeft w:val="0"/>
      <w:marRight w:val="0"/>
      <w:marTop w:val="0"/>
      <w:marBottom w:val="0"/>
      <w:divBdr>
        <w:top w:val="none" w:sz="0" w:space="0" w:color="auto"/>
        <w:left w:val="none" w:sz="0" w:space="0" w:color="auto"/>
        <w:bottom w:val="none" w:sz="0" w:space="0" w:color="auto"/>
        <w:right w:val="none" w:sz="0" w:space="0" w:color="auto"/>
      </w:divBdr>
    </w:div>
    <w:div w:id="521286948">
      <w:bodyDiv w:val="1"/>
      <w:marLeft w:val="0"/>
      <w:marRight w:val="0"/>
      <w:marTop w:val="0"/>
      <w:marBottom w:val="0"/>
      <w:divBdr>
        <w:top w:val="none" w:sz="0" w:space="0" w:color="auto"/>
        <w:left w:val="none" w:sz="0" w:space="0" w:color="auto"/>
        <w:bottom w:val="none" w:sz="0" w:space="0" w:color="auto"/>
        <w:right w:val="none" w:sz="0" w:space="0" w:color="auto"/>
      </w:divBdr>
    </w:div>
    <w:div w:id="665061865">
      <w:bodyDiv w:val="1"/>
      <w:marLeft w:val="0"/>
      <w:marRight w:val="0"/>
      <w:marTop w:val="0"/>
      <w:marBottom w:val="0"/>
      <w:divBdr>
        <w:top w:val="none" w:sz="0" w:space="0" w:color="auto"/>
        <w:left w:val="none" w:sz="0" w:space="0" w:color="auto"/>
        <w:bottom w:val="none" w:sz="0" w:space="0" w:color="auto"/>
        <w:right w:val="none" w:sz="0" w:space="0" w:color="auto"/>
      </w:divBdr>
    </w:div>
    <w:div w:id="701591006">
      <w:bodyDiv w:val="1"/>
      <w:marLeft w:val="0"/>
      <w:marRight w:val="0"/>
      <w:marTop w:val="0"/>
      <w:marBottom w:val="0"/>
      <w:divBdr>
        <w:top w:val="none" w:sz="0" w:space="0" w:color="auto"/>
        <w:left w:val="none" w:sz="0" w:space="0" w:color="auto"/>
        <w:bottom w:val="none" w:sz="0" w:space="0" w:color="auto"/>
        <w:right w:val="none" w:sz="0" w:space="0" w:color="auto"/>
      </w:divBdr>
    </w:div>
    <w:div w:id="893469201">
      <w:bodyDiv w:val="1"/>
      <w:marLeft w:val="0"/>
      <w:marRight w:val="0"/>
      <w:marTop w:val="0"/>
      <w:marBottom w:val="0"/>
      <w:divBdr>
        <w:top w:val="none" w:sz="0" w:space="0" w:color="auto"/>
        <w:left w:val="none" w:sz="0" w:space="0" w:color="auto"/>
        <w:bottom w:val="none" w:sz="0" w:space="0" w:color="auto"/>
        <w:right w:val="none" w:sz="0" w:space="0" w:color="auto"/>
      </w:divBdr>
    </w:div>
    <w:div w:id="960265025">
      <w:bodyDiv w:val="1"/>
      <w:marLeft w:val="0"/>
      <w:marRight w:val="0"/>
      <w:marTop w:val="0"/>
      <w:marBottom w:val="0"/>
      <w:divBdr>
        <w:top w:val="none" w:sz="0" w:space="0" w:color="auto"/>
        <w:left w:val="none" w:sz="0" w:space="0" w:color="auto"/>
        <w:bottom w:val="none" w:sz="0" w:space="0" w:color="auto"/>
        <w:right w:val="none" w:sz="0" w:space="0" w:color="auto"/>
      </w:divBdr>
    </w:div>
    <w:div w:id="996960481">
      <w:bodyDiv w:val="1"/>
      <w:marLeft w:val="0"/>
      <w:marRight w:val="0"/>
      <w:marTop w:val="0"/>
      <w:marBottom w:val="0"/>
      <w:divBdr>
        <w:top w:val="none" w:sz="0" w:space="0" w:color="auto"/>
        <w:left w:val="none" w:sz="0" w:space="0" w:color="auto"/>
        <w:bottom w:val="none" w:sz="0" w:space="0" w:color="auto"/>
        <w:right w:val="none" w:sz="0" w:space="0" w:color="auto"/>
      </w:divBdr>
    </w:div>
    <w:div w:id="1002586258">
      <w:bodyDiv w:val="1"/>
      <w:marLeft w:val="0"/>
      <w:marRight w:val="0"/>
      <w:marTop w:val="0"/>
      <w:marBottom w:val="0"/>
      <w:divBdr>
        <w:top w:val="none" w:sz="0" w:space="0" w:color="auto"/>
        <w:left w:val="none" w:sz="0" w:space="0" w:color="auto"/>
        <w:bottom w:val="none" w:sz="0" w:space="0" w:color="auto"/>
        <w:right w:val="none" w:sz="0" w:space="0" w:color="auto"/>
      </w:divBdr>
    </w:div>
    <w:div w:id="1131285408">
      <w:bodyDiv w:val="1"/>
      <w:marLeft w:val="0"/>
      <w:marRight w:val="0"/>
      <w:marTop w:val="0"/>
      <w:marBottom w:val="0"/>
      <w:divBdr>
        <w:top w:val="none" w:sz="0" w:space="0" w:color="auto"/>
        <w:left w:val="none" w:sz="0" w:space="0" w:color="auto"/>
        <w:bottom w:val="none" w:sz="0" w:space="0" w:color="auto"/>
        <w:right w:val="none" w:sz="0" w:space="0" w:color="auto"/>
      </w:divBdr>
    </w:div>
    <w:div w:id="1221361499">
      <w:bodyDiv w:val="1"/>
      <w:marLeft w:val="0"/>
      <w:marRight w:val="0"/>
      <w:marTop w:val="0"/>
      <w:marBottom w:val="0"/>
      <w:divBdr>
        <w:top w:val="none" w:sz="0" w:space="0" w:color="auto"/>
        <w:left w:val="none" w:sz="0" w:space="0" w:color="auto"/>
        <w:bottom w:val="none" w:sz="0" w:space="0" w:color="auto"/>
        <w:right w:val="none" w:sz="0" w:space="0" w:color="auto"/>
      </w:divBdr>
    </w:div>
    <w:div w:id="1241452242">
      <w:bodyDiv w:val="1"/>
      <w:marLeft w:val="0"/>
      <w:marRight w:val="0"/>
      <w:marTop w:val="0"/>
      <w:marBottom w:val="0"/>
      <w:divBdr>
        <w:top w:val="none" w:sz="0" w:space="0" w:color="auto"/>
        <w:left w:val="none" w:sz="0" w:space="0" w:color="auto"/>
        <w:bottom w:val="none" w:sz="0" w:space="0" w:color="auto"/>
        <w:right w:val="none" w:sz="0" w:space="0" w:color="auto"/>
      </w:divBdr>
    </w:div>
    <w:div w:id="1369452766">
      <w:bodyDiv w:val="1"/>
      <w:marLeft w:val="0"/>
      <w:marRight w:val="0"/>
      <w:marTop w:val="0"/>
      <w:marBottom w:val="0"/>
      <w:divBdr>
        <w:top w:val="none" w:sz="0" w:space="0" w:color="auto"/>
        <w:left w:val="none" w:sz="0" w:space="0" w:color="auto"/>
        <w:bottom w:val="none" w:sz="0" w:space="0" w:color="auto"/>
        <w:right w:val="none" w:sz="0" w:space="0" w:color="auto"/>
      </w:divBdr>
    </w:div>
    <w:div w:id="1424959914">
      <w:bodyDiv w:val="1"/>
      <w:marLeft w:val="0"/>
      <w:marRight w:val="0"/>
      <w:marTop w:val="0"/>
      <w:marBottom w:val="0"/>
      <w:divBdr>
        <w:top w:val="none" w:sz="0" w:space="0" w:color="auto"/>
        <w:left w:val="none" w:sz="0" w:space="0" w:color="auto"/>
        <w:bottom w:val="none" w:sz="0" w:space="0" w:color="auto"/>
        <w:right w:val="none" w:sz="0" w:space="0" w:color="auto"/>
      </w:divBdr>
    </w:div>
    <w:div w:id="1438329172">
      <w:bodyDiv w:val="1"/>
      <w:marLeft w:val="0"/>
      <w:marRight w:val="0"/>
      <w:marTop w:val="0"/>
      <w:marBottom w:val="0"/>
      <w:divBdr>
        <w:top w:val="none" w:sz="0" w:space="0" w:color="auto"/>
        <w:left w:val="none" w:sz="0" w:space="0" w:color="auto"/>
        <w:bottom w:val="none" w:sz="0" w:space="0" w:color="auto"/>
        <w:right w:val="none" w:sz="0" w:space="0" w:color="auto"/>
      </w:divBdr>
    </w:div>
    <w:div w:id="1857815732">
      <w:bodyDiv w:val="1"/>
      <w:marLeft w:val="0"/>
      <w:marRight w:val="0"/>
      <w:marTop w:val="0"/>
      <w:marBottom w:val="0"/>
      <w:divBdr>
        <w:top w:val="none" w:sz="0" w:space="0" w:color="auto"/>
        <w:left w:val="none" w:sz="0" w:space="0" w:color="auto"/>
        <w:bottom w:val="none" w:sz="0" w:space="0" w:color="auto"/>
        <w:right w:val="none" w:sz="0" w:space="0" w:color="auto"/>
      </w:divBdr>
    </w:div>
    <w:div w:id="1992824770">
      <w:bodyDiv w:val="1"/>
      <w:marLeft w:val="0"/>
      <w:marRight w:val="0"/>
      <w:marTop w:val="0"/>
      <w:marBottom w:val="0"/>
      <w:divBdr>
        <w:top w:val="none" w:sz="0" w:space="0" w:color="auto"/>
        <w:left w:val="none" w:sz="0" w:space="0" w:color="auto"/>
        <w:bottom w:val="none" w:sz="0" w:space="0" w:color="auto"/>
        <w:right w:val="none" w:sz="0" w:space="0" w:color="auto"/>
      </w:divBdr>
    </w:div>
    <w:div w:id="2052415444">
      <w:bodyDiv w:val="1"/>
      <w:marLeft w:val="0"/>
      <w:marRight w:val="0"/>
      <w:marTop w:val="0"/>
      <w:marBottom w:val="0"/>
      <w:divBdr>
        <w:top w:val="none" w:sz="0" w:space="0" w:color="auto"/>
        <w:left w:val="none" w:sz="0" w:space="0" w:color="auto"/>
        <w:bottom w:val="none" w:sz="0" w:space="0" w:color="auto"/>
        <w:right w:val="none" w:sz="0" w:space="0" w:color="auto"/>
      </w:divBdr>
    </w:div>
    <w:div w:id="20647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1727</Words>
  <Characters>9845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cattoni</dc:creator>
  <cp:keywords/>
  <dc:description/>
  <cp:lastModifiedBy>Luca Battisti</cp:lastModifiedBy>
  <cp:revision>8</cp:revision>
  <cp:lastPrinted>2025-04-03T09:26:00Z</cp:lastPrinted>
  <dcterms:created xsi:type="dcterms:W3CDTF">2026-04-10T20:08:00Z</dcterms:created>
  <dcterms:modified xsi:type="dcterms:W3CDTF">2026-04-20T12:44:00Z</dcterms:modified>
</cp:coreProperties>
</file>