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2EDD" w14:textId="77777777" w:rsidR="00E8595F" w:rsidRPr="00025B38" w:rsidRDefault="00E8595F">
      <w:pPr>
        <w:spacing w:line="360" w:lineRule="auto"/>
        <w:ind w:right="-1"/>
        <w:jc w:val="center"/>
        <w:rPr>
          <w:rFonts w:ascii="Poppins" w:hAnsi="Poppins" w:cs="Poppins"/>
          <w:b/>
          <w:sz w:val="22"/>
          <w:szCs w:val="22"/>
        </w:rPr>
      </w:pPr>
    </w:p>
    <w:p w14:paraId="52194BA8" w14:textId="69DE80CB" w:rsidR="00A47E9C" w:rsidRPr="00025B38" w:rsidRDefault="00DC6926">
      <w:pPr>
        <w:spacing w:line="360" w:lineRule="auto"/>
        <w:ind w:right="-1"/>
        <w:jc w:val="center"/>
        <w:rPr>
          <w:rFonts w:ascii="Poppins" w:hAnsi="Poppins" w:cs="Poppins"/>
          <w:b/>
        </w:rPr>
      </w:pPr>
      <w:r w:rsidRPr="00025B38">
        <w:rPr>
          <w:rFonts w:ascii="Poppins" w:hAnsi="Poppins" w:cs="Poppins"/>
          <w:b/>
        </w:rPr>
        <w:t xml:space="preserve">VERBALE DELLA SEDUTA DELL’ASSEMBLEA GENERALE </w:t>
      </w:r>
    </w:p>
    <w:p w14:paraId="2F783BFB" w14:textId="2AF736C0" w:rsidR="00A47E9C" w:rsidRPr="00025B38" w:rsidRDefault="00DC6926">
      <w:pPr>
        <w:spacing w:line="360" w:lineRule="auto"/>
        <w:ind w:right="-1"/>
        <w:jc w:val="center"/>
        <w:rPr>
          <w:rFonts w:ascii="Poppins" w:hAnsi="Poppins" w:cs="Poppins"/>
          <w:b/>
        </w:rPr>
      </w:pPr>
      <w:r w:rsidRPr="00025B38">
        <w:rPr>
          <w:rFonts w:ascii="Poppins" w:hAnsi="Poppins" w:cs="Poppins"/>
          <w:b/>
        </w:rPr>
        <w:t>D</w:t>
      </w:r>
      <w:r w:rsidR="00A66E8D" w:rsidRPr="00025B38">
        <w:rPr>
          <w:rFonts w:ascii="Poppins" w:hAnsi="Poppins" w:cs="Poppins"/>
          <w:b/>
        </w:rPr>
        <w:t>I DATA 1</w:t>
      </w:r>
      <w:r w:rsidR="00542DCF" w:rsidRPr="00025B38">
        <w:rPr>
          <w:rFonts w:ascii="Poppins" w:hAnsi="Poppins" w:cs="Poppins"/>
          <w:b/>
        </w:rPr>
        <w:t>6</w:t>
      </w:r>
      <w:r w:rsidR="00A66E8D" w:rsidRPr="00025B38">
        <w:rPr>
          <w:rFonts w:ascii="Poppins" w:hAnsi="Poppins" w:cs="Poppins"/>
          <w:b/>
        </w:rPr>
        <w:t>.</w:t>
      </w:r>
      <w:r w:rsidR="00542DCF" w:rsidRPr="00025B38">
        <w:rPr>
          <w:rFonts w:ascii="Poppins" w:hAnsi="Poppins" w:cs="Poppins"/>
          <w:b/>
        </w:rPr>
        <w:t>12</w:t>
      </w:r>
      <w:r w:rsidR="00A66E8D" w:rsidRPr="00025B38">
        <w:rPr>
          <w:rFonts w:ascii="Poppins" w:hAnsi="Poppins" w:cs="Poppins"/>
          <w:b/>
        </w:rPr>
        <w:t>.2025</w:t>
      </w:r>
    </w:p>
    <w:p w14:paraId="32A1DEC1" w14:textId="77777777" w:rsidR="00A47E9C" w:rsidRPr="00025B38" w:rsidRDefault="00A47E9C">
      <w:pPr>
        <w:rPr>
          <w:rFonts w:ascii="Poppins" w:hAnsi="Poppins" w:cs="Poppins"/>
          <w:sz w:val="22"/>
          <w:szCs w:val="22"/>
        </w:rPr>
      </w:pPr>
    </w:p>
    <w:p w14:paraId="1D902BBA" w14:textId="38468B26" w:rsidR="006938E0" w:rsidRPr="00025B38" w:rsidRDefault="006938E0" w:rsidP="002B55DF">
      <w:pPr>
        <w:pStyle w:val="Corpotesto"/>
        <w:ind w:firstLine="567"/>
        <w:rPr>
          <w:rFonts w:ascii="Poppins" w:eastAsia="Arial Unicode MS" w:hAnsi="Poppins" w:cs="Poppins"/>
          <w:szCs w:val="22"/>
        </w:rPr>
      </w:pPr>
      <w:bookmarkStart w:id="0" w:name="_Hlk185347192"/>
      <w:r w:rsidRPr="00025B38">
        <w:rPr>
          <w:rFonts w:ascii="Poppins" w:eastAsia="Arial Unicode MS" w:hAnsi="Poppins" w:cs="Poppins"/>
          <w:szCs w:val="22"/>
        </w:rPr>
        <w:t xml:space="preserve">L'anno </w:t>
      </w:r>
      <w:r w:rsidRPr="00025B38">
        <w:rPr>
          <w:rFonts w:ascii="Poppins" w:eastAsia="Arial Unicode MS" w:hAnsi="Poppins" w:cs="Poppins"/>
          <w:b/>
          <w:bCs/>
          <w:szCs w:val="22"/>
        </w:rPr>
        <w:t>Duemilaventicinque</w:t>
      </w:r>
      <w:r w:rsidRPr="00025B38">
        <w:rPr>
          <w:rFonts w:ascii="Poppins" w:eastAsia="Arial Unicode MS" w:hAnsi="Poppins" w:cs="Poppins"/>
          <w:szCs w:val="22"/>
        </w:rPr>
        <w:t xml:space="preserve"> addì </w:t>
      </w:r>
      <w:r w:rsidR="00A66E8D" w:rsidRPr="00025B38">
        <w:rPr>
          <w:rFonts w:ascii="Poppins" w:eastAsia="Arial Unicode MS" w:hAnsi="Poppins" w:cs="Poppins"/>
          <w:b/>
          <w:bCs/>
          <w:szCs w:val="22"/>
        </w:rPr>
        <w:t>1</w:t>
      </w:r>
      <w:r w:rsidR="00542DCF" w:rsidRPr="00025B38">
        <w:rPr>
          <w:rFonts w:ascii="Poppins" w:eastAsia="Arial Unicode MS" w:hAnsi="Poppins" w:cs="Poppins"/>
          <w:b/>
          <w:bCs/>
          <w:szCs w:val="22"/>
        </w:rPr>
        <w:t>6</w:t>
      </w:r>
      <w:r w:rsidRPr="00025B38">
        <w:rPr>
          <w:rFonts w:ascii="Poppins" w:eastAsia="Arial Unicode MS" w:hAnsi="Poppins" w:cs="Poppins"/>
          <w:b/>
          <w:bCs/>
          <w:szCs w:val="22"/>
        </w:rPr>
        <w:t xml:space="preserve"> </w:t>
      </w:r>
      <w:r w:rsidRPr="00025B38">
        <w:rPr>
          <w:rFonts w:ascii="Poppins" w:eastAsia="Arial Unicode MS" w:hAnsi="Poppins" w:cs="Poppins"/>
          <w:szCs w:val="22"/>
        </w:rPr>
        <w:t xml:space="preserve">del mese di </w:t>
      </w:r>
      <w:r w:rsidR="00542DCF" w:rsidRPr="00025B38">
        <w:rPr>
          <w:rFonts w:ascii="Poppins" w:eastAsia="Arial Unicode MS" w:hAnsi="Poppins" w:cs="Poppins"/>
          <w:b/>
          <w:bCs/>
          <w:szCs w:val="22"/>
        </w:rPr>
        <w:t>DICEMBRE</w:t>
      </w:r>
      <w:r w:rsidRPr="00025B38">
        <w:rPr>
          <w:rFonts w:ascii="Poppins" w:eastAsia="Arial Unicode MS" w:hAnsi="Poppins" w:cs="Poppins"/>
          <w:b/>
          <w:bCs/>
          <w:szCs w:val="22"/>
        </w:rPr>
        <w:t xml:space="preserve"> </w:t>
      </w:r>
      <w:r w:rsidRPr="00025B38">
        <w:rPr>
          <w:rFonts w:ascii="Poppins" w:eastAsia="Arial Unicode MS" w:hAnsi="Poppins" w:cs="Poppins"/>
          <w:szCs w:val="22"/>
        </w:rPr>
        <w:t xml:space="preserve">ad ore </w:t>
      </w:r>
      <w:r w:rsidR="00EA19B4" w:rsidRPr="00025B38">
        <w:rPr>
          <w:rFonts w:ascii="Poppins" w:eastAsia="Arial Unicode MS" w:hAnsi="Poppins" w:cs="Poppins"/>
          <w:b/>
          <w:bCs/>
          <w:szCs w:val="22"/>
        </w:rPr>
        <w:t>1</w:t>
      </w:r>
      <w:r w:rsidR="00542DCF" w:rsidRPr="00025B38">
        <w:rPr>
          <w:rFonts w:ascii="Poppins" w:eastAsia="Arial Unicode MS" w:hAnsi="Poppins" w:cs="Poppins"/>
          <w:b/>
          <w:bCs/>
          <w:szCs w:val="22"/>
        </w:rPr>
        <w:t>8</w:t>
      </w:r>
      <w:r w:rsidR="00A66E8D" w:rsidRPr="00025B38">
        <w:rPr>
          <w:rFonts w:ascii="Poppins" w:eastAsia="Arial Unicode MS" w:hAnsi="Poppins" w:cs="Poppins"/>
          <w:b/>
          <w:bCs/>
          <w:szCs w:val="22"/>
        </w:rPr>
        <w:t>:05</w:t>
      </w:r>
      <w:r w:rsidRPr="00025B38">
        <w:rPr>
          <w:rFonts w:ascii="Poppins" w:eastAsia="Arial Unicode MS" w:hAnsi="Poppins" w:cs="Poppins"/>
          <w:szCs w:val="22"/>
        </w:rPr>
        <w:t xml:space="preserve"> convocati con avvisi espressi nelle modalità fissate dall’art. 8 dello Statuto, approvato con delibera dell’Assemblea Generale n. 14 del 13.12.2022, si sono riuniti </w:t>
      </w:r>
      <w:r w:rsidR="002B55DF" w:rsidRPr="00025B38">
        <w:rPr>
          <w:rFonts w:ascii="Poppins" w:eastAsia="Arial Unicode MS" w:hAnsi="Poppins" w:cs="Poppins"/>
          <w:szCs w:val="22"/>
        </w:rPr>
        <w:t xml:space="preserve">in presenza presso la sala “Alberto Silvestri” del Dipartimento di Economia dell’Università degli Studi di Trento a Trento, via Rosmini, 44 e a distanza </w:t>
      </w:r>
      <w:r w:rsidRPr="00025B38">
        <w:rPr>
          <w:rFonts w:ascii="Poppins" w:eastAsia="Arial Unicode MS" w:hAnsi="Poppins" w:cs="Poppins"/>
          <w:szCs w:val="22"/>
        </w:rPr>
        <w:t>i Rappresentanti dei Comuni consorziati componenti l’Assemblea Generale, per esaminare i seguenti argomenti all’ordine del giorno:</w:t>
      </w:r>
    </w:p>
    <w:p w14:paraId="3EEA4FDE" w14:textId="77777777" w:rsidR="006938E0" w:rsidRPr="00025B38" w:rsidRDefault="006938E0" w:rsidP="006938E0">
      <w:pPr>
        <w:spacing w:line="360" w:lineRule="auto"/>
        <w:ind w:firstLine="708"/>
        <w:jc w:val="both"/>
        <w:rPr>
          <w:rFonts w:ascii="Poppins" w:hAnsi="Poppins" w:cs="Poppins"/>
          <w:sz w:val="22"/>
          <w:szCs w:val="22"/>
        </w:rPr>
      </w:pPr>
    </w:p>
    <w:p w14:paraId="6E1B187A" w14:textId="77777777" w:rsidR="00542DCF" w:rsidRPr="00025B38" w:rsidRDefault="00542DCF" w:rsidP="00542DCF">
      <w:pPr>
        <w:pStyle w:val="Corpotesto"/>
        <w:ind w:firstLine="567"/>
        <w:rPr>
          <w:rFonts w:ascii="Poppins" w:eastAsia="Calibri" w:hAnsi="Poppins" w:cs="Poppins"/>
          <w:szCs w:val="22"/>
        </w:rPr>
      </w:pPr>
      <w:r w:rsidRPr="00025B38">
        <w:rPr>
          <w:rFonts w:ascii="Poppins" w:eastAsia="Calibri" w:hAnsi="Poppins" w:cs="Poppins"/>
          <w:szCs w:val="22"/>
        </w:rPr>
        <w:t>Nomina scrutatori.</w:t>
      </w:r>
    </w:p>
    <w:p w14:paraId="2086EC72" w14:textId="77777777" w:rsidR="00542DCF" w:rsidRPr="00025B38" w:rsidRDefault="00542DCF" w:rsidP="00542DCF">
      <w:pPr>
        <w:pStyle w:val="Corpotesto"/>
        <w:numPr>
          <w:ilvl w:val="0"/>
          <w:numId w:val="10"/>
        </w:numPr>
        <w:rPr>
          <w:rFonts w:ascii="Poppins" w:eastAsia="Calibri" w:hAnsi="Poppins" w:cs="Poppins"/>
          <w:szCs w:val="22"/>
        </w:rPr>
      </w:pPr>
      <w:r w:rsidRPr="00025B38">
        <w:rPr>
          <w:rFonts w:ascii="Poppins" w:eastAsia="Calibri" w:hAnsi="Poppins" w:cs="Poppins"/>
          <w:szCs w:val="22"/>
        </w:rPr>
        <w:t>Approvazione del Verbale della seduta precedente di data 11 novembre 2025.</w:t>
      </w:r>
    </w:p>
    <w:p w14:paraId="73298915" w14:textId="77777777" w:rsidR="00542DCF" w:rsidRPr="00025B38" w:rsidRDefault="00542DCF" w:rsidP="00542DCF">
      <w:pPr>
        <w:pStyle w:val="Corpotesto"/>
        <w:numPr>
          <w:ilvl w:val="0"/>
          <w:numId w:val="10"/>
        </w:numPr>
        <w:rPr>
          <w:rFonts w:ascii="Poppins" w:eastAsia="Calibri" w:hAnsi="Poppins" w:cs="Poppins"/>
          <w:szCs w:val="22"/>
        </w:rPr>
      </w:pPr>
      <w:r w:rsidRPr="00025B38">
        <w:rPr>
          <w:rFonts w:ascii="Poppins" w:eastAsia="Calibri" w:hAnsi="Poppins" w:cs="Poppins"/>
          <w:szCs w:val="22"/>
        </w:rPr>
        <w:t xml:space="preserve"> Approvazione della nota di aggiornamento al Documento Unico di Programmazione 2026 – 2028.</w:t>
      </w:r>
    </w:p>
    <w:p w14:paraId="1B7CE943" w14:textId="77777777" w:rsidR="00542DCF" w:rsidRPr="00025B38" w:rsidRDefault="00542DCF" w:rsidP="00542DCF">
      <w:pPr>
        <w:pStyle w:val="Corpotesto"/>
        <w:numPr>
          <w:ilvl w:val="0"/>
          <w:numId w:val="10"/>
        </w:numPr>
        <w:rPr>
          <w:rFonts w:ascii="Poppins" w:eastAsia="Calibri" w:hAnsi="Poppins" w:cs="Poppins"/>
          <w:szCs w:val="22"/>
        </w:rPr>
      </w:pPr>
      <w:r w:rsidRPr="00025B38">
        <w:rPr>
          <w:rFonts w:ascii="Poppins" w:eastAsia="Calibri" w:hAnsi="Poppins" w:cs="Poppins"/>
          <w:szCs w:val="22"/>
        </w:rPr>
        <w:t xml:space="preserve"> Approvazione del bilancio di previsione 2026 - 2028, e dei relativi allegati di cui all’articolo 11 del decreto legislativo 118/2011.</w:t>
      </w:r>
    </w:p>
    <w:p w14:paraId="220D61EB" w14:textId="77777777" w:rsidR="00542DCF" w:rsidRPr="00025B38" w:rsidRDefault="00542DCF" w:rsidP="00542DCF">
      <w:pPr>
        <w:pStyle w:val="Corpotesto"/>
        <w:numPr>
          <w:ilvl w:val="0"/>
          <w:numId w:val="10"/>
        </w:numPr>
        <w:rPr>
          <w:rFonts w:ascii="Poppins" w:eastAsia="Calibri" w:hAnsi="Poppins" w:cs="Poppins"/>
          <w:szCs w:val="22"/>
        </w:rPr>
      </w:pPr>
      <w:r w:rsidRPr="00025B38">
        <w:rPr>
          <w:rFonts w:ascii="Poppins" w:eastAsia="Calibri" w:hAnsi="Poppins" w:cs="Poppins"/>
          <w:szCs w:val="22"/>
        </w:rPr>
        <w:t>Varie ed eventuali.</w:t>
      </w:r>
    </w:p>
    <w:p w14:paraId="7311422D" w14:textId="77777777" w:rsidR="00A66E8D" w:rsidRPr="00025B38" w:rsidRDefault="00A66E8D" w:rsidP="00A66E8D">
      <w:pPr>
        <w:pStyle w:val="Corpotesto"/>
        <w:ind w:firstLine="567"/>
        <w:rPr>
          <w:rFonts w:ascii="Poppins" w:eastAsia="Calibri" w:hAnsi="Poppins" w:cs="Poppins"/>
          <w:szCs w:val="22"/>
        </w:rPr>
      </w:pPr>
    </w:p>
    <w:p w14:paraId="45BA5B9A" w14:textId="77777777" w:rsidR="006938E0" w:rsidRPr="00025B38" w:rsidRDefault="006938E0"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Assiste e verbalizza il Direttore del Consorzio, dott. Luca Battisti, il quale provvede alla redazione del presente verbale.</w:t>
      </w:r>
    </w:p>
    <w:p w14:paraId="1958F153" w14:textId="1A00EBBC" w:rsidR="006938E0" w:rsidRPr="00025B38" w:rsidRDefault="006938E0"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Il Presidente</w:t>
      </w:r>
      <w:r w:rsidR="00F55CE6" w:rsidRPr="00025B38">
        <w:rPr>
          <w:rFonts w:ascii="Poppins" w:eastAsia="Arial Unicode MS" w:hAnsi="Poppins" w:cs="Poppins"/>
          <w:szCs w:val="22"/>
        </w:rPr>
        <w:t xml:space="preserve"> della seduta</w:t>
      </w:r>
      <w:r w:rsidRPr="00025B38">
        <w:rPr>
          <w:rFonts w:ascii="Poppins" w:eastAsia="Arial Unicode MS" w:hAnsi="Poppins" w:cs="Poppins"/>
          <w:szCs w:val="22"/>
        </w:rPr>
        <w:t xml:space="preserve">, </w:t>
      </w:r>
      <w:r w:rsidR="00A66E8D" w:rsidRPr="00025B38">
        <w:rPr>
          <w:rFonts w:ascii="Poppins" w:eastAsia="Arial Unicode MS" w:hAnsi="Poppins" w:cs="Poppins"/>
          <w:szCs w:val="22"/>
        </w:rPr>
        <w:t>MICHELE BONTEMPELLI</w:t>
      </w:r>
      <w:r w:rsidRPr="00025B38">
        <w:rPr>
          <w:rFonts w:ascii="Poppins" w:eastAsia="Arial Unicode MS" w:hAnsi="Poppins" w:cs="Poppins"/>
          <w:szCs w:val="22"/>
        </w:rPr>
        <w:t>, saluta e ringrazia tutti i presenti per la partecipazione.</w:t>
      </w:r>
    </w:p>
    <w:p w14:paraId="042EB07B" w14:textId="77777777" w:rsidR="006938E0" w:rsidRPr="00025B38" w:rsidRDefault="006938E0"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Il Direttore consorziale, dott. Luca Battisti, effettua l’appello dei presenti, che dà il risultato di seguito riportato.</w:t>
      </w:r>
    </w:p>
    <w:p w14:paraId="25514F22" w14:textId="77777777" w:rsidR="00E840A1" w:rsidRPr="00025B38" w:rsidRDefault="00E840A1" w:rsidP="006938E0">
      <w:pPr>
        <w:pStyle w:val="Corpotesto"/>
        <w:ind w:firstLine="567"/>
        <w:rPr>
          <w:rFonts w:ascii="Poppins" w:eastAsia="Arial Unicode MS" w:hAnsi="Poppins" w:cs="Poppins"/>
          <w:szCs w:val="22"/>
        </w:rPr>
      </w:pPr>
    </w:p>
    <w:p w14:paraId="5BA16928" w14:textId="77777777" w:rsidR="00E840A1" w:rsidRPr="00025B38" w:rsidRDefault="00E840A1" w:rsidP="006938E0">
      <w:pPr>
        <w:pStyle w:val="Corpotesto"/>
        <w:ind w:firstLine="567"/>
        <w:rPr>
          <w:rFonts w:ascii="Poppins" w:eastAsia="Arial Unicode MS" w:hAnsi="Poppins" w:cs="Poppins"/>
          <w:szCs w:val="22"/>
        </w:rPr>
      </w:pPr>
    </w:p>
    <w:p w14:paraId="0E35226C" w14:textId="3B558A24" w:rsidR="006938E0" w:rsidRPr="00025B38" w:rsidRDefault="006938E0"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lastRenderedPageBreak/>
        <w:t>Sono presenti i/le signori/e:</w:t>
      </w:r>
    </w:p>
    <w:p w14:paraId="52FC00E8" w14:textId="77777777" w:rsidR="00542DCF" w:rsidRPr="00025B38" w:rsidRDefault="00542DCF" w:rsidP="006938E0">
      <w:pPr>
        <w:pStyle w:val="Corpotesto"/>
        <w:ind w:firstLine="567"/>
        <w:rPr>
          <w:rFonts w:ascii="Poppins" w:eastAsia="Arial Unicode MS" w:hAnsi="Poppins" w:cs="Poppins"/>
          <w:szCs w:val="22"/>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5"/>
        <w:gridCol w:w="1316"/>
        <w:gridCol w:w="1412"/>
        <w:gridCol w:w="1671"/>
        <w:gridCol w:w="1181"/>
        <w:gridCol w:w="1274"/>
        <w:gridCol w:w="1135"/>
      </w:tblGrid>
      <w:tr w:rsidR="00025B38" w:rsidRPr="00025B38" w14:paraId="2DFB3649" w14:textId="77777777" w:rsidTr="00E840A1">
        <w:trPr>
          <w:trHeight w:val="915"/>
          <w:tblHeader/>
          <w:jc w:val="center"/>
        </w:trPr>
        <w:tc>
          <w:tcPr>
            <w:tcW w:w="854" w:type="pct"/>
            <w:shd w:val="clear" w:color="000000" w:fill="FFFFFF"/>
            <w:vAlign w:val="center"/>
            <w:hideMark/>
          </w:tcPr>
          <w:p w14:paraId="27764481" w14:textId="77777777" w:rsidR="00542DCF" w:rsidRPr="00025B38" w:rsidRDefault="00542DCF" w:rsidP="00893F2B">
            <w:pPr>
              <w:jc w:val="center"/>
              <w:rPr>
                <w:rFonts w:ascii="Poppins" w:hAnsi="Poppins" w:cs="Poppins"/>
                <w:b/>
                <w:bCs/>
                <w:sz w:val="20"/>
                <w:szCs w:val="20"/>
              </w:rPr>
            </w:pPr>
            <w:r w:rsidRPr="00025B38">
              <w:rPr>
                <w:rFonts w:ascii="Poppins" w:hAnsi="Poppins" w:cs="Poppins"/>
                <w:b/>
                <w:bCs/>
                <w:sz w:val="20"/>
                <w:szCs w:val="20"/>
              </w:rPr>
              <w:t>COMUNE</w:t>
            </w:r>
          </w:p>
        </w:tc>
        <w:tc>
          <w:tcPr>
            <w:tcW w:w="683" w:type="pct"/>
            <w:shd w:val="clear" w:color="000000" w:fill="FFFFFF"/>
            <w:vAlign w:val="center"/>
            <w:hideMark/>
          </w:tcPr>
          <w:p w14:paraId="7F2ED656" w14:textId="77777777" w:rsidR="00542DCF" w:rsidRPr="00025B38" w:rsidRDefault="00542DCF" w:rsidP="00893F2B">
            <w:pPr>
              <w:jc w:val="center"/>
              <w:rPr>
                <w:rFonts w:ascii="Poppins" w:hAnsi="Poppins" w:cs="Poppins"/>
                <w:b/>
                <w:bCs/>
                <w:sz w:val="20"/>
                <w:szCs w:val="20"/>
              </w:rPr>
            </w:pPr>
            <w:r w:rsidRPr="00025B38">
              <w:rPr>
                <w:rFonts w:ascii="Poppins" w:hAnsi="Poppins" w:cs="Poppins"/>
                <w:b/>
                <w:bCs/>
                <w:sz w:val="20"/>
                <w:szCs w:val="20"/>
              </w:rPr>
              <w:t>NOME</w:t>
            </w:r>
          </w:p>
        </w:tc>
        <w:tc>
          <w:tcPr>
            <w:tcW w:w="733" w:type="pct"/>
            <w:shd w:val="clear" w:color="000000" w:fill="FFFFFF"/>
            <w:vAlign w:val="center"/>
            <w:hideMark/>
          </w:tcPr>
          <w:p w14:paraId="42E19A67" w14:textId="77777777" w:rsidR="00542DCF" w:rsidRPr="00025B38" w:rsidRDefault="00542DCF" w:rsidP="00893F2B">
            <w:pPr>
              <w:jc w:val="center"/>
              <w:rPr>
                <w:rFonts w:ascii="Poppins" w:hAnsi="Poppins" w:cs="Poppins"/>
                <w:b/>
                <w:bCs/>
                <w:sz w:val="20"/>
                <w:szCs w:val="20"/>
              </w:rPr>
            </w:pPr>
            <w:r w:rsidRPr="00025B38">
              <w:rPr>
                <w:rFonts w:ascii="Poppins" w:hAnsi="Poppins" w:cs="Poppins"/>
                <w:b/>
                <w:bCs/>
                <w:sz w:val="20"/>
                <w:szCs w:val="20"/>
              </w:rPr>
              <w:t>COGNOME</w:t>
            </w:r>
          </w:p>
        </w:tc>
        <w:tc>
          <w:tcPr>
            <w:tcW w:w="867" w:type="pct"/>
            <w:shd w:val="clear" w:color="000000" w:fill="FFFFFF"/>
            <w:vAlign w:val="center"/>
          </w:tcPr>
          <w:p w14:paraId="63ED3051" w14:textId="77777777" w:rsidR="00542DCF" w:rsidRPr="00025B38" w:rsidRDefault="00542DCF" w:rsidP="00893F2B">
            <w:pPr>
              <w:jc w:val="center"/>
              <w:rPr>
                <w:rFonts w:ascii="Poppins" w:hAnsi="Poppins" w:cs="Poppins"/>
                <w:b/>
                <w:bCs/>
                <w:sz w:val="20"/>
                <w:szCs w:val="20"/>
              </w:rPr>
            </w:pPr>
            <w:r w:rsidRPr="00025B38">
              <w:rPr>
                <w:rFonts w:ascii="Poppins" w:hAnsi="Poppins" w:cs="Poppins"/>
                <w:b/>
                <w:bCs/>
                <w:sz w:val="20"/>
                <w:szCs w:val="20"/>
              </w:rPr>
              <w:t>TITOLO</w:t>
            </w:r>
          </w:p>
        </w:tc>
        <w:tc>
          <w:tcPr>
            <w:tcW w:w="613" w:type="pct"/>
            <w:shd w:val="clear" w:color="000000" w:fill="FFFFFF"/>
            <w:vAlign w:val="center"/>
            <w:hideMark/>
          </w:tcPr>
          <w:p w14:paraId="4D7092F2" w14:textId="77777777" w:rsidR="00542DCF" w:rsidRPr="00025B38" w:rsidRDefault="00542DCF" w:rsidP="00893F2B">
            <w:pPr>
              <w:jc w:val="center"/>
              <w:rPr>
                <w:rFonts w:ascii="Poppins" w:hAnsi="Poppins" w:cs="Poppins"/>
                <w:b/>
                <w:bCs/>
                <w:sz w:val="20"/>
                <w:szCs w:val="20"/>
              </w:rPr>
            </w:pPr>
            <w:r w:rsidRPr="00025B38">
              <w:rPr>
                <w:rFonts w:ascii="Poppins" w:hAnsi="Poppins" w:cs="Poppins"/>
                <w:b/>
                <w:bCs/>
                <w:sz w:val="20"/>
                <w:szCs w:val="20"/>
              </w:rPr>
              <w:t>PRESENTE</w:t>
            </w:r>
          </w:p>
          <w:p w14:paraId="1D637788" w14:textId="7B1C4237" w:rsidR="00542DCF" w:rsidRPr="00025B38" w:rsidRDefault="00542DCF" w:rsidP="00893F2B">
            <w:pPr>
              <w:jc w:val="center"/>
              <w:rPr>
                <w:rFonts w:ascii="Poppins" w:hAnsi="Poppins" w:cs="Poppins"/>
                <w:b/>
                <w:bCs/>
                <w:sz w:val="20"/>
                <w:szCs w:val="20"/>
              </w:rPr>
            </w:pPr>
            <w:r w:rsidRPr="00025B38">
              <w:rPr>
                <w:rFonts w:ascii="Poppins" w:hAnsi="Poppins" w:cs="Poppins"/>
                <w:b/>
                <w:bCs/>
                <w:sz w:val="20"/>
                <w:szCs w:val="20"/>
              </w:rPr>
              <w:t xml:space="preserve">IN SALA </w:t>
            </w:r>
          </w:p>
        </w:tc>
        <w:tc>
          <w:tcPr>
            <w:tcW w:w="661" w:type="pct"/>
            <w:vAlign w:val="center"/>
          </w:tcPr>
          <w:p w14:paraId="5E856D1D" w14:textId="6D308525" w:rsidR="00542DCF" w:rsidRPr="00025B38" w:rsidRDefault="00542DCF" w:rsidP="00893F2B">
            <w:pPr>
              <w:jc w:val="center"/>
              <w:rPr>
                <w:rFonts w:ascii="Poppins" w:hAnsi="Poppins" w:cs="Poppins"/>
                <w:b/>
                <w:bCs/>
                <w:sz w:val="20"/>
                <w:szCs w:val="20"/>
              </w:rPr>
            </w:pPr>
            <w:r w:rsidRPr="00025B38">
              <w:rPr>
                <w:rFonts w:ascii="Poppins" w:hAnsi="Poppins" w:cs="Poppins"/>
                <w:b/>
                <w:bCs/>
                <w:sz w:val="20"/>
                <w:szCs w:val="20"/>
              </w:rPr>
              <w:t>PREESENTE ON LINE</w:t>
            </w:r>
          </w:p>
        </w:tc>
        <w:tc>
          <w:tcPr>
            <w:tcW w:w="589" w:type="pct"/>
            <w:shd w:val="clear" w:color="000000" w:fill="FFFFFF"/>
            <w:vAlign w:val="center"/>
            <w:hideMark/>
          </w:tcPr>
          <w:p w14:paraId="0BED69A9" w14:textId="2A28139E" w:rsidR="00542DCF" w:rsidRPr="00025B38" w:rsidRDefault="00542DCF" w:rsidP="00893F2B">
            <w:pPr>
              <w:jc w:val="center"/>
              <w:rPr>
                <w:rFonts w:ascii="Poppins" w:hAnsi="Poppins" w:cs="Poppins"/>
                <w:b/>
                <w:bCs/>
                <w:sz w:val="20"/>
                <w:szCs w:val="20"/>
              </w:rPr>
            </w:pPr>
            <w:r w:rsidRPr="00025B38">
              <w:rPr>
                <w:rFonts w:ascii="Poppins" w:hAnsi="Poppins" w:cs="Poppins"/>
                <w:b/>
                <w:bCs/>
                <w:sz w:val="20"/>
                <w:szCs w:val="20"/>
              </w:rPr>
              <w:t xml:space="preserve">ASSENTE </w:t>
            </w:r>
          </w:p>
        </w:tc>
      </w:tr>
      <w:tr w:rsidR="00025B38" w:rsidRPr="00025B38" w14:paraId="0A177C04" w14:textId="77777777" w:rsidTr="00E840A1">
        <w:trPr>
          <w:trHeight w:val="643"/>
          <w:jc w:val="center"/>
        </w:trPr>
        <w:tc>
          <w:tcPr>
            <w:tcW w:w="854" w:type="pct"/>
            <w:shd w:val="clear" w:color="000000" w:fill="FFFFFF"/>
            <w:noWrap/>
            <w:vAlign w:val="center"/>
            <w:hideMark/>
          </w:tcPr>
          <w:p w14:paraId="195E69B6" w14:textId="3BB0776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ALA</w:t>
            </w:r>
          </w:p>
        </w:tc>
        <w:tc>
          <w:tcPr>
            <w:tcW w:w="683" w:type="pct"/>
            <w:shd w:val="clear" w:color="000000" w:fill="FFFFFF"/>
            <w:noWrap/>
            <w:vAlign w:val="center"/>
            <w:hideMark/>
          </w:tcPr>
          <w:p w14:paraId="560A20C4" w14:textId="15A7292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FEDERICO</w:t>
            </w:r>
          </w:p>
        </w:tc>
        <w:tc>
          <w:tcPr>
            <w:tcW w:w="733" w:type="pct"/>
            <w:shd w:val="clear" w:color="000000" w:fill="FFFFFF"/>
            <w:noWrap/>
            <w:vAlign w:val="center"/>
            <w:hideMark/>
          </w:tcPr>
          <w:p w14:paraId="5D97DB23" w14:textId="1885617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MANICA</w:t>
            </w:r>
          </w:p>
        </w:tc>
        <w:tc>
          <w:tcPr>
            <w:tcW w:w="867" w:type="pct"/>
            <w:shd w:val="clear" w:color="000000" w:fill="FFFFFF"/>
            <w:vAlign w:val="center"/>
          </w:tcPr>
          <w:p w14:paraId="25BEC90C" w14:textId="79518A2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2333AA74" w14:textId="597BEB88"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095DEF69"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101ED67F" w14:textId="3FB7CDC6" w:rsidR="00240AB5" w:rsidRPr="00025B38" w:rsidRDefault="00240AB5" w:rsidP="00240AB5">
            <w:pPr>
              <w:jc w:val="center"/>
              <w:rPr>
                <w:rFonts w:ascii="Poppins" w:hAnsi="Poppins" w:cs="Poppins"/>
                <w:sz w:val="20"/>
                <w:szCs w:val="20"/>
              </w:rPr>
            </w:pPr>
          </w:p>
        </w:tc>
      </w:tr>
      <w:tr w:rsidR="00025B38" w:rsidRPr="00025B38" w14:paraId="41DA37D3" w14:textId="77777777" w:rsidTr="00E840A1">
        <w:trPr>
          <w:trHeight w:val="643"/>
          <w:jc w:val="center"/>
        </w:trPr>
        <w:tc>
          <w:tcPr>
            <w:tcW w:w="854" w:type="pct"/>
            <w:shd w:val="clear" w:color="000000" w:fill="FFFFFF"/>
            <w:noWrap/>
            <w:vAlign w:val="center"/>
            <w:hideMark/>
          </w:tcPr>
          <w:p w14:paraId="41FD4992" w14:textId="0B4B9E6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ALDENO</w:t>
            </w:r>
          </w:p>
        </w:tc>
        <w:tc>
          <w:tcPr>
            <w:tcW w:w="683" w:type="pct"/>
            <w:shd w:val="clear" w:color="000000" w:fill="FFFFFF"/>
            <w:noWrap/>
            <w:vAlign w:val="center"/>
            <w:hideMark/>
          </w:tcPr>
          <w:p w14:paraId="2CFC2EA5" w14:textId="37EE0E8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ALIDA</w:t>
            </w:r>
          </w:p>
        </w:tc>
        <w:tc>
          <w:tcPr>
            <w:tcW w:w="733" w:type="pct"/>
            <w:shd w:val="clear" w:color="000000" w:fill="FFFFFF"/>
            <w:noWrap/>
            <w:vAlign w:val="center"/>
            <w:hideMark/>
          </w:tcPr>
          <w:p w14:paraId="61964A27" w14:textId="0F554C5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CRAMEROTTI</w:t>
            </w:r>
          </w:p>
        </w:tc>
        <w:tc>
          <w:tcPr>
            <w:tcW w:w="867" w:type="pct"/>
            <w:shd w:val="clear" w:color="000000" w:fill="FFFFFF"/>
            <w:vAlign w:val="center"/>
          </w:tcPr>
          <w:p w14:paraId="5DA7AEAE" w14:textId="103869B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4E5345D" w14:textId="0207A20B"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35513AF7"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68167D85" w14:textId="73B657BF" w:rsidR="00240AB5" w:rsidRPr="00025B38" w:rsidRDefault="00240AB5" w:rsidP="00240AB5">
            <w:pPr>
              <w:jc w:val="center"/>
              <w:rPr>
                <w:rFonts w:ascii="Poppins" w:hAnsi="Poppins" w:cs="Poppins"/>
                <w:sz w:val="20"/>
                <w:szCs w:val="20"/>
              </w:rPr>
            </w:pPr>
          </w:p>
        </w:tc>
      </w:tr>
      <w:tr w:rsidR="00025B38" w:rsidRPr="00025B38" w14:paraId="3B086A87" w14:textId="77777777" w:rsidTr="00E840A1">
        <w:trPr>
          <w:trHeight w:val="630"/>
          <w:jc w:val="center"/>
        </w:trPr>
        <w:tc>
          <w:tcPr>
            <w:tcW w:w="854" w:type="pct"/>
            <w:shd w:val="clear" w:color="000000" w:fill="FFFFFF"/>
            <w:noWrap/>
            <w:vAlign w:val="center"/>
            <w:hideMark/>
          </w:tcPr>
          <w:p w14:paraId="6B9C71B1" w14:textId="3631444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ALTOPIANO DELLA VIGOLANA</w:t>
            </w:r>
          </w:p>
        </w:tc>
        <w:tc>
          <w:tcPr>
            <w:tcW w:w="683" w:type="pct"/>
            <w:shd w:val="clear" w:color="000000" w:fill="FFFFFF"/>
            <w:noWrap/>
            <w:vAlign w:val="center"/>
            <w:hideMark/>
          </w:tcPr>
          <w:p w14:paraId="6BC27D8C" w14:textId="793FBD8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STEFANO</w:t>
            </w:r>
          </w:p>
        </w:tc>
        <w:tc>
          <w:tcPr>
            <w:tcW w:w="733" w:type="pct"/>
            <w:shd w:val="clear" w:color="000000" w:fill="FFFFFF"/>
            <w:noWrap/>
            <w:vAlign w:val="center"/>
            <w:hideMark/>
          </w:tcPr>
          <w:p w14:paraId="1F575394" w14:textId="27F2687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VERNUCCIO</w:t>
            </w:r>
          </w:p>
        </w:tc>
        <w:tc>
          <w:tcPr>
            <w:tcW w:w="867" w:type="pct"/>
            <w:shd w:val="clear" w:color="000000" w:fill="FFFFFF"/>
            <w:vAlign w:val="center"/>
          </w:tcPr>
          <w:p w14:paraId="742E2802" w14:textId="064116B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DELEGATO</w:t>
            </w:r>
          </w:p>
        </w:tc>
        <w:tc>
          <w:tcPr>
            <w:tcW w:w="613" w:type="pct"/>
            <w:shd w:val="clear" w:color="000000" w:fill="FFFFFF"/>
            <w:noWrap/>
            <w:vAlign w:val="center"/>
          </w:tcPr>
          <w:p w14:paraId="29C1CD5D" w14:textId="6136777C" w:rsidR="00240AB5" w:rsidRPr="00025B38" w:rsidRDefault="00240AB5" w:rsidP="00240AB5">
            <w:pPr>
              <w:jc w:val="center"/>
              <w:rPr>
                <w:rFonts w:ascii="Poppins" w:hAnsi="Poppins" w:cs="Poppins"/>
                <w:sz w:val="20"/>
                <w:szCs w:val="20"/>
              </w:rPr>
            </w:pPr>
          </w:p>
        </w:tc>
        <w:tc>
          <w:tcPr>
            <w:tcW w:w="661" w:type="pct"/>
            <w:vAlign w:val="center"/>
          </w:tcPr>
          <w:p w14:paraId="7BE619E2" w14:textId="79E0271B"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0AF02D59" w14:textId="084FE3E2" w:rsidR="00240AB5" w:rsidRPr="00025B38" w:rsidRDefault="00240AB5" w:rsidP="00240AB5">
            <w:pPr>
              <w:jc w:val="center"/>
              <w:rPr>
                <w:rFonts w:ascii="Poppins" w:hAnsi="Poppins" w:cs="Poppins"/>
                <w:sz w:val="20"/>
                <w:szCs w:val="20"/>
              </w:rPr>
            </w:pPr>
          </w:p>
        </w:tc>
      </w:tr>
      <w:tr w:rsidR="00025B38" w:rsidRPr="00025B38" w14:paraId="41795248" w14:textId="77777777" w:rsidTr="00E840A1">
        <w:trPr>
          <w:trHeight w:val="643"/>
          <w:jc w:val="center"/>
        </w:trPr>
        <w:tc>
          <w:tcPr>
            <w:tcW w:w="854" w:type="pct"/>
            <w:shd w:val="clear" w:color="000000" w:fill="FFFFFF"/>
            <w:noWrap/>
            <w:vAlign w:val="center"/>
            <w:hideMark/>
          </w:tcPr>
          <w:p w14:paraId="4CEB838D" w14:textId="77BE4D9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AVIO</w:t>
            </w:r>
          </w:p>
        </w:tc>
        <w:tc>
          <w:tcPr>
            <w:tcW w:w="683" w:type="pct"/>
            <w:shd w:val="clear" w:color="000000" w:fill="FFFFFF"/>
            <w:noWrap/>
            <w:vAlign w:val="center"/>
            <w:hideMark/>
          </w:tcPr>
          <w:p w14:paraId="02228F25" w14:textId="4DA1E05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GIACOMO</w:t>
            </w:r>
          </w:p>
        </w:tc>
        <w:tc>
          <w:tcPr>
            <w:tcW w:w="733" w:type="pct"/>
            <w:shd w:val="clear" w:color="000000" w:fill="FFFFFF"/>
            <w:noWrap/>
            <w:vAlign w:val="center"/>
            <w:hideMark/>
          </w:tcPr>
          <w:p w14:paraId="02DA2688" w14:textId="61E6DBA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ZINELLI</w:t>
            </w:r>
          </w:p>
        </w:tc>
        <w:tc>
          <w:tcPr>
            <w:tcW w:w="867" w:type="pct"/>
            <w:shd w:val="clear" w:color="000000" w:fill="FFFFFF"/>
            <w:vAlign w:val="center"/>
          </w:tcPr>
          <w:p w14:paraId="0604E9B5" w14:textId="274790A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05867502" w14:textId="0192C4B7" w:rsidR="00240AB5" w:rsidRPr="00025B38" w:rsidRDefault="00240AB5" w:rsidP="00240AB5">
            <w:pPr>
              <w:jc w:val="center"/>
              <w:rPr>
                <w:rFonts w:ascii="Poppins" w:hAnsi="Poppins" w:cs="Poppins"/>
                <w:sz w:val="20"/>
                <w:szCs w:val="20"/>
              </w:rPr>
            </w:pPr>
          </w:p>
        </w:tc>
        <w:tc>
          <w:tcPr>
            <w:tcW w:w="661" w:type="pct"/>
            <w:vAlign w:val="center"/>
          </w:tcPr>
          <w:p w14:paraId="3DBC19E5" w14:textId="27492FF9"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124378AD" w14:textId="457BE990" w:rsidR="00240AB5" w:rsidRPr="00025B38" w:rsidRDefault="00240AB5" w:rsidP="00240AB5">
            <w:pPr>
              <w:jc w:val="center"/>
              <w:rPr>
                <w:rFonts w:ascii="Poppins" w:hAnsi="Poppins" w:cs="Poppins"/>
                <w:sz w:val="20"/>
                <w:szCs w:val="20"/>
              </w:rPr>
            </w:pPr>
          </w:p>
        </w:tc>
      </w:tr>
      <w:tr w:rsidR="00025B38" w:rsidRPr="00025B38" w14:paraId="19DB42E4" w14:textId="77777777" w:rsidTr="00E840A1">
        <w:trPr>
          <w:trHeight w:val="643"/>
          <w:jc w:val="center"/>
        </w:trPr>
        <w:tc>
          <w:tcPr>
            <w:tcW w:w="854" w:type="pct"/>
            <w:shd w:val="clear" w:color="000000" w:fill="FFFFFF"/>
            <w:noWrap/>
            <w:vAlign w:val="center"/>
            <w:hideMark/>
          </w:tcPr>
          <w:p w14:paraId="66566F06" w14:textId="5B3FF4A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BESENELLO</w:t>
            </w:r>
          </w:p>
        </w:tc>
        <w:tc>
          <w:tcPr>
            <w:tcW w:w="683" w:type="pct"/>
            <w:shd w:val="clear" w:color="000000" w:fill="FFFFFF"/>
            <w:noWrap/>
            <w:vAlign w:val="center"/>
            <w:hideMark/>
          </w:tcPr>
          <w:p w14:paraId="1CEE278D" w14:textId="6889C93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CRISTIAN </w:t>
            </w:r>
          </w:p>
        </w:tc>
        <w:tc>
          <w:tcPr>
            <w:tcW w:w="733" w:type="pct"/>
            <w:shd w:val="clear" w:color="000000" w:fill="FFFFFF"/>
            <w:noWrap/>
            <w:vAlign w:val="center"/>
            <w:hideMark/>
          </w:tcPr>
          <w:p w14:paraId="7770150D" w14:textId="7D8803A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COMPERINI</w:t>
            </w:r>
          </w:p>
        </w:tc>
        <w:tc>
          <w:tcPr>
            <w:tcW w:w="867" w:type="pct"/>
            <w:shd w:val="clear" w:color="000000" w:fill="FFFFFF"/>
            <w:vAlign w:val="center"/>
          </w:tcPr>
          <w:p w14:paraId="21E482D8" w14:textId="7DA8E4A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567C5A54" w14:textId="3DC222EC"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7A7D9BA7"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7BA23BC1" w14:textId="743A4533" w:rsidR="00240AB5" w:rsidRPr="00025B38" w:rsidRDefault="00240AB5" w:rsidP="00240AB5">
            <w:pPr>
              <w:jc w:val="center"/>
              <w:rPr>
                <w:rFonts w:ascii="Poppins" w:hAnsi="Poppins" w:cs="Poppins"/>
                <w:sz w:val="20"/>
                <w:szCs w:val="20"/>
              </w:rPr>
            </w:pPr>
          </w:p>
        </w:tc>
      </w:tr>
      <w:tr w:rsidR="00025B38" w:rsidRPr="00025B38" w14:paraId="3273017D" w14:textId="77777777" w:rsidTr="00E840A1">
        <w:trPr>
          <w:trHeight w:val="643"/>
          <w:jc w:val="center"/>
        </w:trPr>
        <w:tc>
          <w:tcPr>
            <w:tcW w:w="854" w:type="pct"/>
            <w:shd w:val="clear" w:color="000000" w:fill="FFFFFF"/>
            <w:noWrap/>
            <w:vAlign w:val="center"/>
            <w:hideMark/>
          </w:tcPr>
          <w:p w14:paraId="0BA1EE56" w14:textId="2189E54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BRENTONICO</w:t>
            </w:r>
          </w:p>
        </w:tc>
        <w:tc>
          <w:tcPr>
            <w:tcW w:w="683" w:type="pct"/>
            <w:shd w:val="clear" w:color="000000" w:fill="FFFFFF"/>
            <w:noWrap/>
            <w:vAlign w:val="center"/>
          </w:tcPr>
          <w:p w14:paraId="5E4113FC" w14:textId="7C10478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ALESSIO</w:t>
            </w:r>
          </w:p>
        </w:tc>
        <w:tc>
          <w:tcPr>
            <w:tcW w:w="733" w:type="pct"/>
            <w:shd w:val="clear" w:color="000000" w:fill="FFFFFF"/>
            <w:noWrap/>
            <w:vAlign w:val="center"/>
          </w:tcPr>
          <w:p w14:paraId="01A893FA" w14:textId="7ADEAA8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BERTOLLI</w:t>
            </w:r>
          </w:p>
        </w:tc>
        <w:tc>
          <w:tcPr>
            <w:tcW w:w="867" w:type="pct"/>
            <w:shd w:val="clear" w:color="000000" w:fill="FFFFFF"/>
            <w:vAlign w:val="center"/>
          </w:tcPr>
          <w:p w14:paraId="3B4180BD" w14:textId="1DB5015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ASSESSORE</w:t>
            </w:r>
          </w:p>
        </w:tc>
        <w:tc>
          <w:tcPr>
            <w:tcW w:w="613" w:type="pct"/>
            <w:shd w:val="clear" w:color="000000" w:fill="FFFFFF"/>
            <w:noWrap/>
            <w:vAlign w:val="center"/>
          </w:tcPr>
          <w:p w14:paraId="5AF49EDD" w14:textId="3F3D9BF7" w:rsidR="00240AB5" w:rsidRPr="00025B38" w:rsidRDefault="00240AB5" w:rsidP="00240AB5">
            <w:pPr>
              <w:jc w:val="center"/>
              <w:rPr>
                <w:rFonts w:ascii="Poppins" w:hAnsi="Poppins" w:cs="Poppins"/>
                <w:sz w:val="20"/>
                <w:szCs w:val="20"/>
              </w:rPr>
            </w:pPr>
          </w:p>
        </w:tc>
        <w:tc>
          <w:tcPr>
            <w:tcW w:w="661" w:type="pct"/>
            <w:vAlign w:val="center"/>
          </w:tcPr>
          <w:p w14:paraId="278339B2" w14:textId="5BC28BCD"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757F5F2C" w14:textId="3FC945B0" w:rsidR="00240AB5" w:rsidRPr="00025B38" w:rsidRDefault="00240AB5" w:rsidP="00240AB5">
            <w:pPr>
              <w:jc w:val="center"/>
              <w:rPr>
                <w:rFonts w:ascii="Poppins" w:hAnsi="Poppins" w:cs="Poppins"/>
                <w:sz w:val="20"/>
                <w:szCs w:val="20"/>
              </w:rPr>
            </w:pPr>
          </w:p>
        </w:tc>
      </w:tr>
      <w:tr w:rsidR="00025B38" w:rsidRPr="00025B38" w14:paraId="1FA6E0A3" w14:textId="77777777" w:rsidTr="00E840A1">
        <w:trPr>
          <w:trHeight w:val="643"/>
          <w:jc w:val="center"/>
        </w:trPr>
        <w:tc>
          <w:tcPr>
            <w:tcW w:w="854" w:type="pct"/>
            <w:shd w:val="clear" w:color="000000" w:fill="FFFFFF"/>
            <w:noWrap/>
            <w:vAlign w:val="center"/>
            <w:hideMark/>
          </w:tcPr>
          <w:p w14:paraId="010CDE79" w14:textId="082D5E3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CALLIANO</w:t>
            </w:r>
          </w:p>
        </w:tc>
        <w:tc>
          <w:tcPr>
            <w:tcW w:w="683" w:type="pct"/>
            <w:shd w:val="clear" w:color="000000" w:fill="FFFFFF"/>
            <w:noWrap/>
            <w:vAlign w:val="center"/>
          </w:tcPr>
          <w:p w14:paraId="65BF7510" w14:textId="0D44A24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LORENZO</w:t>
            </w:r>
          </w:p>
        </w:tc>
        <w:tc>
          <w:tcPr>
            <w:tcW w:w="733" w:type="pct"/>
            <w:shd w:val="clear" w:color="000000" w:fill="FFFFFF"/>
            <w:noWrap/>
            <w:vAlign w:val="center"/>
          </w:tcPr>
          <w:p w14:paraId="7CFACDFD" w14:textId="594A4BA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CONCI</w:t>
            </w:r>
          </w:p>
        </w:tc>
        <w:tc>
          <w:tcPr>
            <w:tcW w:w="867" w:type="pct"/>
            <w:shd w:val="clear" w:color="000000" w:fill="FFFFFF"/>
            <w:vAlign w:val="center"/>
          </w:tcPr>
          <w:p w14:paraId="3CBD4CC9" w14:textId="1696756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453787D2" w14:textId="7A6F99F6" w:rsidR="00240AB5" w:rsidRPr="00025B38" w:rsidRDefault="00240AB5" w:rsidP="00240AB5">
            <w:pPr>
              <w:jc w:val="center"/>
              <w:rPr>
                <w:rFonts w:ascii="Poppins" w:hAnsi="Poppins" w:cs="Poppins"/>
                <w:sz w:val="20"/>
                <w:szCs w:val="20"/>
              </w:rPr>
            </w:pPr>
          </w:p>
        </w:tc>
        <w:tc>
          <w:tcPr>
            <w:tcW w:w="661" w:type="pct"/>
            <w:vAlign w:val="center"/>
          </w:tcPr>
          <w:p w14:paraId="40E1DF0D" w14:textId="473CB64B" w:rsidR="00240AB5" w:rsidRPr="00025B38" w:rsidRDefault="00255407" w:rsidP="00240AB5">
            <w:pPr>
              <w:jc w:val="center"/>
              <w:rPr>
                <w:rFonts w:ascii="Poppins" w:hAnsi="Poppins" w:cs="Poppins"/>
                <w:sz w:val="20"/>
                <w:szCs w:val="20"/>
              </w:rPr>
            </w:pPr>
            <w:r w:rsidRPr="00025B38">
              <w:rPr>
                <w:rFonts w:ascii="Poppins" w:hAnsi="Poppins" w:cs="Poppins"/>
                <w:sz w:val="20"/>
                <w:szCs w:val="20"/>
              </w:rPr>
              <w:t>Esce alle 18:32</w:t>
            </w:r>
          </w:p>
        </w:tc>
        <w:tc>
          <w:tcPr>
            <w:tcW w:w="589" w:type="pct"/>
            <w:shd w:val="clear" w:color="000000" w:fill="FFFFFF"/>
            <w:noWrap/>
            <w:vAlign w:val="center"/>
          </w:tcPr>
          <w:p w14:paraId="7E626418" w14:textId="3995193D" w:rsidR="00240AB5" w:rsidRPr="00025B38" w:rsidRDefault="00240AB5" w:rsidP="00240AB5">
            <w:pPr>
              <w:jc w:val="center"/>
              <w:rPr>
                <w:rFonts w:ascii="Poppins" w:hAnsi="Poppins" w:cs="Poppins"/>
                <w:sz w:val="20"/>
                <w:szCs w:val="20"/>
              </w:rPr>
            </w:pPr>
          </w:p>
        </w:tc>
      </w:tr>
      <w:tr w:rsidR="00025B38" w:rsidRPr="00025B38" w14:paraId="1CC86988" w14:textId="77777777" w:rsidTr="00E840A1">
        <w:trPr>
          <w:trHeight w:val="643"/>
          <w:jc w:val="center"/>
        </w:trPr>
        <w:tc>
          <w:tcPr>
            <w:tcW w:w="854" w:type="pct"/>
            <w:shd w:val="clear" w:color="000000" w:fill="FFFFFF"/>
            <w:noWrap/>
            <w:vAlign w:val="center"/>
            <w:hideMark/>
          </w:tcPr>
          <w:p w14:paraId="600480B0" w14:textId="36B541E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CIMONE</w:t>
            </w:r>
          </w:p>
        </w:tc>
        <w:tc>
          <w:tcPr>
            <w:tcW w:w="683" w:type="pct"/>
            <w:shd w:val="clear" w:color="000000" w:fill="FFFFFF"/>
            <w:noWrap/>
            <w:vAlign w:val="center"/>
            <w:hideMark/>
          </w:tcPr>
          <w:p w14:paraId="27C9D7F9" w14:textId="4499D62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ANDREA</w:t>
            </w:r>
          </w:p>
        </w:tc>
        <w:tc>
          <w:tcPr>
            <w:tcW w:w="733" w:type="pct"/>
            <w:shd w:val="clear" w:color="000000" w:fill="FFFFFF"/>
            <w:noWrap/>
            <w:vAlign w:val="center"/>
            <w:hideMark/>
          </w:tcPr>
          <w:p w14:paraId="056F44DA" w14:textId="32F0491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LAZZARONI</w:t>
            </w:r>
          </w:p>
        </w:tc>
        <w:tc>
          <w:tcPr>
            <w:tcW w:w="867" w:type="pct"/>
            <w:shd w:val="clear" w:color="000000" w:fill="FFFFFF"/>
            <w:vAlign w:val="center"/>
          </w:tcPr>
          <w:p w14:paraId="18B1070F" w14:textId="64C00C0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COMMISSARIO</w:t>
            </w:r>
          </w:p>
        </w:tc>
        <w:tc>
          <w:tcPr>
            <w:tcW w:w="613" w:type="pct"/>
            <w:shd w:val="clear" w:color="000000" w:fill="FFFFFF"/>
            <w:noWrap/>
            <w:vAlign w:val="center"/>
          </w:tcPr>
          <w:p w14:paraId="5A689633" w14:textId="27F61014" w:rsidR="00240AB5" w:rsidRPr="00025B38" w:rsidRDefault="00240AB5" w:rsidP="00240AB5">
            <w:pPr>
              <w:jc w:val="center"/>
              <w:rPr>
                <w:rFonts w:ascii="Poppins" w:hAnsi="Poppins" w:cs="Poppins"/>
                <w:sz w:val="20"/>
                <w:szCs w:val="20"/>
              </w:rPr>
            </w:pPr>
          </w:p>
        </w:tc>
        <w:tc>
          <w:tcPr>
            <w:tcW w:w="661" w:type="pct"/>
            <w:vAlign w:val="center"/>
          </w:tcPr>
          <w:p w14:paraId="32BD7BE7"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795714DD" w14:textId="7F2A4351"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5B1DF388" w14:textId="77777777" w:rsidTr="00E840A1">
        <w:trPr>
          <w:trHeight w:val="643"/>
          <w:jc w:val="center"/>
        </w:trPr>
        <w:tc>
          <w:tcPr>
            <w:tcW w:w="854" w:type="pct"/>
            <w:shd w:val="clear" w:color="000000" w:fill="FFFFFF"/>
            <w:noWrap/>
            <w:vAlign w:val="center"/>
            <w:hideMark/>
          </w:tcPr>
          <w:p w14:paraId="4F855B00" w14:textId="4FB36EB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CIVEZZANO</w:t>
            </w:r>
          </w:p>
        </w:tc>
        <w:tc>
          <w:tcPr>
            <w:tcW w:w="683" w:type="pct"/>
            <w:shd w:val="clear" w:color="000000" w:fill="FFFFFF"/>
            <w:noWrap/>
            <w:vAlign w:val="center"/>
            <w:hideMark/>
          </w:tcPr>
          <w:p w14:paraId="4A00EB9C" w14:textId="3188A62A" w:rsidR="00240AB5" w:rsidRPr="00025B38" w:rsidRDefault="007014FF" w:rsidP="00240AB5">
            <w:pPr>
              <w:jc w:val="center"/>
              <w:rPr>
                <w:rFonts w:ascii="Poppins" w:hAnsi="Poppins" w:cs="Poppins"/>
                <w:sz w:val="20"/>
                <w:szCs w:val="20"/>
              </w:rPr>
            </w:pPr>
            <w:r w:rsidRPr="00025B38">
              <w:rPr>
                <w:rFonts w:ascii="Poppins" w:hAnsi="Poppins" w:cs="Poppins"/>
                <w:sz w:val="20"/>
                <w:szCs w:val="20"/>
              </w:rPr>
              <w:t>NICOLO'</w:t>
            </w:r>
          </w:p>
        </w:tc>
        <w:tc>
          <w:tcPr>
            <w:tcW w:w="733" w:type="pct"/>
            <w:shd w:val="clear" w:color="000000" w:fill="FFFFFF"/>
            <w:noWrap/>
            <w:vAlign w:val="center"/>
            <w:hideMark/>
          </w:tcPr>
          <w:p w14:paraId="205BACFF" w14:textId="49E0CF1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BAMPI</w:t>
            </w:r>
          </w:p>
        </w:tc>
        <w:tc>
          <w:tcPr>
            <w:tcW w:w="867" w:type="pct"/>
            <w:shd w:val="clear" w:color="000000" w:fill="FFFFFF"/>
            <w:vAlign w:val="center"/>
          </w:tcPr>
          <w:p w14:paraId="780866A2" w14:textId="33952E0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7556574C" w14:textId="25D39DB8" w:rsidR="00240AB5" w:rsidRPr="00025B38" w:rsidRDefault="00240AB5" w:rsidP="00240AB5">
            <w:pPr>
              <w:jc w:val="center"/>
              <w:rPr>
                <w:rFonts w:ascii="Poppins" w:hAnsi="Poppins" w:cs="Poppins"/>
                <w:sz w:val="20"/>
                <w:szCs w:val="20"/>
              </w:rPr>
            </w:pPr>
          </w:p>
        </w:tc>
        <w:tc>
          <w:tcPr>
            <w:tcW w:w="661" w:type="pct"/>
            <w:vAlign w:val="center"/>
          </w:tcPr>
          <w:p w14:paraId="069B32AB" w14:textId="13658618"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0C6007F5" w14:textId="2A472675" w:rsidR="00240AB5" w:rsidRPr="00025B38" w:rsidRDefault="00240AB5" w:rsidP="00240AB5">
            <w:pPr>
              <w:jc w:val="center"/>
              <w:rPr>
                <w:rFonts w:ascii="Poppins" w:hAnsi="Poppins" w:cs="Poppins"/>
                <w:sz w:val="20"/>
                <w:szCs w:val="20"/>
              </w:rPr>
            </w:pPr>
          </w:p>
        </w:tc>
      </w:tr>
      <w:tr w:rsidR="00025B38" w:rsidRPr="00025B38" w14:paraId="630EB591" w14:textId="77777777" w:rsidTr="00E840A1">
        <w:trPr>
          <w:trHeight w:val="643"/>
          <w:jc w:val="center"/>
        </w:trPr>
        <w:tc>
          <w:tcPr>
            <w:tcW w:w="854" w:type="pct"/>
            <w:shd w:val="clear" w:color="000000" w:fill="FFFFFF"/>
            <w:noWrap/>
            <w:vAlign w:val="center"/>
            <w:hideMark/>
          </w:tcPr>
          <w:p w14:paraId="271484B8" w14:textId="0BC6BFE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FIEROZZO</w:t>
            </w:r>
          </w:p>
        </w:tc>
        <w:tc>
          <w:tcPr>
            <w:tcW w:w="683" w:type="pct"/>
            <w:shd w:val="clear" w:color="000000" w:fill="FFFFFF"/>
            <w:noWrap/>
            <w:vAlign w:val="center"/>
            <w:hideMark/>
          </w:tcPr>
          <w:p w14:paraId="5934584A" w14:textId="6C754FB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NICOLA</w:t>
            </w:r>
          </w:p>
        </w:tc>
        <w:tc>
          <w:tcPr>
            <w:tcW w:w="733" w:type="pct"/>
            <w:shd w:val="clear" w:color="000000" w:fill="FFFFFF"/>
            <w:noWrap/>
            <w:vAlign w:val="center"/>
            <w:hideMark/>
          </w:tcPr>
          <w:p w14:paraId="482BF9BB" w14:textId="57566A2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MOLTRER</w:t>
            </w:r>
          </w:p>
        </w:tc>
        <w:tc>
          <w:tcPr>
            <w:tcW w:w="867" w:type="pct"/>
            <w:shd w:val="clear" w:color="000000" w:fill="FFFFFF"/>
            <w:vAlign w:val="center"/>
          </w:tcPr>
          <w:p w14:paraId="5A185585" w14:textId="0409D2F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7295C04E" w14:textId="42565623" w:rsidR="00240AB5" w:rsidRPr="00025B38" w:rsidRDefault="00240AB5" w:rsidP="00240AB5">
            <w:pPr>
              <w:jc w:val="center"/>
              <w:rPr>
                <w:rFonts w:ascii="Poppins" w:hAnsi="Poppins" w:cs="Poppins"/>
                <w:sz w:val="20"/>
                <w:szCs w:val="20"/>
              </w:rPr>
            </w:pPr>
          </w:p>
        </w:tc>
        <w:tc>
          <w:tcPr>
            <w:tcW w:w="661" w:type="pct"/>
            <w:vAlign w:val="center"/>
          </w:tcPr>
          <w:p w14:paraId="3C8D4C94" w14:textId="38D61060"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75FF6D3D" w14:textId="0AF38DA3" w:rsidR="00240AB5" w:rsidRPr="00025B38" w:rsidRDefault="00240AB5" w:rsidP="00240AB5">
            <w:pPr>
              <w:jc w:val="center"/>
              <w:rPr>
                <w:rFonts w:ascii="Poppins" w:hAnsi="Poppins" w:cs="Poppins"/>
                <w:sz w:val="20"/>
                <w:szCs w:val="20"/>
              </w:rPr>
            </w:pPr>
          </w:p>
        </w:tc>
      </w:tr>
      <w:tr w:rsidR="00025B38" w:rsidRPr="00025B38" w14:paraId="16CBE930" w14:textId="77777777" w:rsidTr="00E840A1">
        <w:trPr>
          <w:trHeight w:val="643"/>
          <w:jc w:val="center"/>
        </w:trPr>
        <w:tc>
          <w:tcPr>
            <w:tcW w:w="854" w:type="pct"/>
            <w:shd w:val="clear" w:color="000000" w:fill="FFFFFF"/>
            <w:noWrap/>
            <w:vAlign w:val="center"/>
            <w:hideMark/>
          </w:tcPr>
          <w:p w14:paraId="465877FB" w14:textId="53AF774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FOLGARIA</w:t>
            </w:r>
          </w:p>
        </w:tc>
        <w:tc>
          <w:tcPr>
            <w:tcW w:w="683" w:type="pct"/>
            <w:shd w:val="clear" w:color="000000" w:fill="FFFFFF"/>
            <w:noWrap/>
            <w:vAlign w:val="center"/>
            <w:hideMark/>
          </w:tcPr>
          <w:p w14:paraId="4AFFBF22" w14:textId="1C75CAE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MICHAEL </w:t>
            </w:r>
          </w:p>
        </w:tc>
        <w:tc>
          <w:tcPr>
            <w:tcW w:w="733" w:type="pct"/>
            <w:shd w:val="clear" w:color="000000" w:fill="FFFFFF"/>
            <w:noWrap/>
            <w:vAlign w:val="center"/>
            <w:hideMark/>
          </w:tcPr>
          <w:p w14:paraId="50546B38" w14:textId="273DBBC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RECH</w:t>
            </w:r>
          </w:p>
        </w:tc>
        <w:tc>
          <w:tcPr>
            <w:tcW w:w="867" w:type="pct"/>
            <w:shd w:val="clear" w:color="000000" w:fill="FFFFFF"/>
            <w:vAlign w:val="center"/>
          </w:tcPr>
          <w:p w14:paraId="51A22473" w14:textId="3E88DDF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SINDACO </w:t>
            </w:r>
          </w:p>
        </w:tc>
        <w:tc>
          <w:tcPr>
            <w:tcW w:w="613" w:type="pct"/>
            <w:shd w:val="clear" w:color="000000" w:fill="FFFFFF"/>
            <w:noWrap/>
            <w:vAlign w:val="center"/>
          </w:tcPr>
          <w:p w14:paraId="545D3933" w14:textId="053362B2" w:rsidR="00240AB5" w:rsidRPr="00025B38" w:rsidRDefault="00240AB5" w:rsidP="00240AB5">
            <w:pPr>
              <w:jc w:val="center"/>
              <w:rPr>
                <w:rFonts w:ascii="Poppins" w:hAnsi="Poppins" w:cs="Poppins"/>
                <w:sz w:val="20"/>
                <w:szCs w:val="20"/>
              </w:rPr>
            </w:pPr>
          </w:p>
        </w:tc>
        <w:tc>
          <w:tcPr>
            <w:tcW w:w="661" w:type="pct"/>
            <w:vAlign w:val="center"/>
          </w:tcPr>
          <w:p w14:paraId="39F442FB"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1768492C" w14:textId="073EFB8F"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013199B7" w14:textId="77777777" w:rsidTr="00E840A1">
        <w:trPr>
          <w:trHeight w:val="643"/>
          <w:jc w:val="center"/>
        </w:trPr>
        <w:tc>
          <w:tcPr>
            <w:tcW w:w="854" w:type="pct"/>
            <w:shd w:val="clear" w:color="000000" w:fill="FFFFFF"/>
            <w:noWrap/>
            <w:vAlign w:val="center"/>
            <w:hideMark/>
          </w:tcPr>
          <w:p w14:paraId="27BDA5DD" w14:textId="7E026202" w:rsidR="00240AB5" w:rsidRPr="00025B38" w:rsidRDefault="00240AB5" w:rsidP="00240AB5">
            <w:pPr>
              <w:jc w:val="center"/>
              <w:rPr>
                <w:rFonts w:ascii="Poppins" w:hAnsi="Poppins" w:cs="Poppins"/>
                <w:sz w:val="20"/>
                <w:szCs w:val="20"/>
              </w:rPr>
            </w:pPr>
            <w:bookmarkStart w:id="1" w:name="_Hlk191913654"/>
            <w:r w:rsidRPr="00025B38">
              <w:rPr>
                <w:rFonts w:ascii="Poppins" w:hAnsi="Poppins" w:cs="Poppins"/>
                <w:sz w:val="20"/>
                <w:szCs w:val="20"/>
              </w:rPr>
              <w:t>FRASSILONGO</w:t>
            </w:r>
          </w:p>
        </w:tc>
        <w:tc>
          <w:tcPr>
            <w:tcW w:w="683" w:type="pct"/>
            <w:shd w:val="clear" w:color="000000" w:fill="FFFFFF"/>
            <w:noWrap/>
            <w:vAlign w:val="center"/>
            <w:hideMark/>
          </w:tcPr>
          <w:p w14:paraId="3190D771" w14:textId="389189B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FRANCESCO</w:t>
            </w:r>
          </w:p>
        </w:tc>
        <w:tc>
          <w:tcPr>
            <w:tcW w:w="733" w:type="pct"/>
            <w:shd w:val="clear" w:color="000000" w:fill="FFFFFF"/>
            <w:noWrap/>
            <w:vAlign w:val="center"/>
            <w:hideMark/>
          </w:tcPr>
          <w:p w14:paraId="1CA5E0D2" w14:textId="628B58F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MOLTRER</w:t>
            </w:r>
          </w:p>
        </w:tc>
        <w:tc>
          <w:tcPr>
            <w:tcW w:w="867" w:type="pct"/>
            <w:shd w:val="clear" w:color="000000" w:fill="FFFFFF"/>
            <w:vAlign w:val="center"/>
          </w:tcPr>
          <w:p w14:paraId="22AE98CE" w14:textId="35046A5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1F28D960" w14:textId="1F5E024F" w:rsidR="00240AB5" w:rsidRPr="00025B38" w:rsidRDefault="00240AB5" w:rsidP="00240AB5">
            <w:pPr>
              <w:jc w:val="center"/>
              <w:rPr>
                <w:rFonts w:ascii="Poppins" w:hAnsi="Poppins" w:cs="Poppins"/>
                <w:sz w:val="20"/>
                <w:szCs w:val="20"/>
              </w:rPr>
            </w:pPr>
          </w:p>
        </w:tc>
        <w:tc>
          <w:tcPr>
            <w:tcW w:w="661" w:type="pct"/>
            <w:vAlign w:val="center"/>
          </w:tcPr>
          <w:p w14:paraId="0D7D85A2" w14:textId="164557C5"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7D27F6BD" w14:textId="6ABA7092" w:rsidR="00240AB5" w:rsidRPr="00025B38" w:rsidRDefault="00240AB5" w:rsidP="00240AB5">
            <w:pPr>
              <w:jc w:val="center"/>
              <w:rPr>
                <w:rFonts w:ascii="Poppins" w:hAnsi="Poppins" w:cs="Poppins"/>
                <w:sz w:val="20"/>
                <w:szCs w:val="20"/>
              </w:rPr>
            </w:pPr>
          </w:p>
        </w:tc>
      </w:tr>
      <w:bookmarkEnd w:id="1"/>
      <w:tr w:rsidR="00025B38" w:rsidRPr="00025B38" w14:paraId="6E76610F" w14:textId="77777777" w:rsidTr="00E840A1">
        <w:trPr>
          <w:trHeight w:val="643"/>
          <w:jc w:val="center"/>
        </w:trPr>
        <w:tc>
          <w:tcPr>
            <w:tcW w:w="854" w:type="pct"/>
            <w:shd w:val="clear" w:color="000000" w:fill="FFFFFF"/>
            <w:noWrap/>
            <w:vAlign w:val="center"/>
            <w:hideMark/>
          </w:tcPr>
          <w:p w14:paraId="66E2A811" w14:textId="3D4804C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GARNIGA TERME</w:t>
            </w:r>
          </w:p>
        </w:tc>
        <w:tc>
          <w:tcPr>
            <w:tcW w:w="683" w:type="pct"/>
            <w:shd w:val="clear" w:color="000000" w:fill="FFFFFF"/>
            <w:noWrap/>
            <w:vAlign w:val="center"/>
            <w:hideMark/>
          </w:tcPr>
          <w:p w14:paraId="205682EC" w14:textId="11D07E9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VALERIO</w:t>
            </w:r>
          </w:p>
        </w:tc>
        <w:tc>
          <w:tcPr>
            <w:tcW w:w="733" w:type="pct"/>
            <w:shd w:val="clear" w:color="000000" w:fill="FFFFFF"/>
            <w:noWrap/>
            <w:vAlign w:val="center"/>
            <w:hideMark/>
          </w:tcPr>
          <w:p w14:paraId="31E96882" w14:textId="21849C0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LINARDI</w:t>
            </w:r>
          </w:p>
        </w:tc>
        <w:tc>
          <w:tcPr>
            <w:tcW w:w="867" w:type="pct"/>
            <w:shd w:val="clear" w:color="000000" w:fill="FFFFFF"/>
            <w:vAlign w:val="center"/>
          </w:tcPr>
          <w:p w14:paraId="625B15B9" w14:textId="17271E5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5B5D3385" w14:textId="45C51DB7" w:rsidR="00240AB5" w:rsidRPr="00025B38" w:rsidRDefault="00240AB5" w:rsidP="00240AB5">
            <w:pPr>
              <w:jc w:val="center"/>
              <w:rPr>
                <w:rFonts w:ascii="Poppins" w:hAnsi="Poppins" w:cs="Poppins"/>
                <w:sz w:val="20"/>
                <w:szCs w:val="20"/>
              </w:rPr>
            </w:pPr>
          </w:p>
        </w:tc>
        <w:tc>
          <w:tcPr>
            <w:tcW w:w="661" w:type="pct"/>
            <w:vAlign w:val="center"/>
          </w:tcPr>
          <w:p w14:paraId="70463F80" w14:textId="7D44EA98"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218E62F0" w14:textId="237C3D3E" w:rsidR="00240AB5" w:rsidRPr="00025B38" w:rsidRDefault="00240AB5" w:rsidP="00240AB5">
            <w:pPr>
              <w:jc w:val="center"/>
              <w:rPr>
                <w:rFonts w:ascii="Poppins" w:hAnsi="Poppins" w:cs="Poppins"/>
                <w:sz w:val="20"/>
                <w:szCs w:val="20"/>
              </w:rPr>
            </w:pPr>
          </w:p>
        </w:tc>
      </w:tr>
      <w:tr w:rsidR="00025B38" w:rsidRPr="00025B38" w14:paraId="607549DA" w14:textId="77777777" w:rsidTr="00E840A1">
        <w:trPr>
          <w:trHeight w:val="643"/>
          <w:jc w:val="center"/>
        </w:trPr>
        <w:tc>
          <w:tcPr>
            <w:tcW w:w="854" w:type="pct"/>
            <w:shd w:val="clear" w:color="000000" w:fill="FFFFFF"/>
            <w:noWrap/>
            <w:vAlign w:val="center"/>
            <w:hideMark/>
          </w:tcPr>
          <w:p w14:paraId="4E766E6A" w14:textId="557FC74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ISERA</w:t>
            </w:r>
          </w:p>
        </w:tc>
        <w:tc>
          <w:tcPr>
            <w:tcW w:w="683" w:type="pct"/>
            <w:shd w:val="clear" w:color="000000" w:fill="FFFFFF"/>
            <w:noWrap/>
            <w:vAlign w:val="center"/>
          </w:tcPr>
          <w:p w14:paraId="3076BCFD" w14:textId="753C85E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EMANELE</w:t>
            </w:r>
          </w:p>
        </w:tc>
        <w:tc>
          <w:tcPr>
            <w:tcW w:w="733" w:type="pct"/>
            <w:shd w:val="clear" w:color="000000" w:fill="FFFFFF"/>
            <w:noWrap/>
            <w:vAlign w:val="center"/>
          </w:tcPr>
          <w:p w14:paraId="563CFFA3" w14:textId="6A68DFC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VALDUGA</w:t>
            </w:r>
          </w:p>
        </w:tc>
        <w:tc>
          <w:tcPr>
            <w:tcW w:w="867" w:type="pct"/>
            <w:shd w:val="clear" w:color="000000" w:fill="FFFFFF"/>
            <w:vAlign w:val="center"/>
          </w:tcPr>
          <w:p w14:paraId="7D280639" w14:textId="4B11958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383BC23" w14:textId="18B4D426" w:rsidR="00240AB5" w:rsidRPr="00025B38" w:rsidRDefault="00240AB5" w:rsidP="00240AB5">
            <w:pPr>
              <w:jc w:val="center"/>
              <w:rPr>
                <w:rFonts w:ascii="Poppins" w:hAnsi="Poppins" w:cs="Poppins"/>
                <w:sz w:val="20"/>
                <w:szCs w:val="20"/>
              </w:rPr>
            </w:pPr>
          </w:p>
        </w:tc>
        <w:tc>
          <w:tcPr>
            <w:tcW w:w="661" w:type="pct"/>
            <w:vAlign w:val="center"/>
          </w:tcPr>
          <w:p w14:paraId="3CA56E32"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6FD52EE7" w14:textId="57E8B4BD"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49CB9ACB" w14:textId="77777777" w:rsidTr="00E840A1">
        <w:trPr>
          <w:trHeight w:val="643"/>
          <w:jc w:val="center"/>
        </w:trPr>
        <w:tc>
          <w:tcPr>
            <w:tcW w:w="854" w:type="pct"/>
            <w:shd w:val="clear" w:color="000000" w:fill="FFFFFF"/>
            <w:noWrap/>
            <w:vAlign w:val="center"/>
            <w:hideMark/>
          </w:tcPr>
          <w:p w14:paraId="0E9F2CCE" w14:textId="1D328D0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MORI</w:t>
            </w:r>
          </w:p>
        </w:tc>
        <w:tc>
          <w:tcPr>
            <w:tcW w:w="683" w:type="pct"/>
            <w:shd w:val="clear" w:color="000000" w:fill="FFFFFF"/>
            <w:noWrap/>
            <w:vAlign w:val="center"/>
            <w:hideMark/>
          </w:tcPr>
          <w:p w14:paraId="0B8690F0" w14:textId="00FC0D2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ALBERTO</w:t>
            </w:r>
          </w:p>
        </w:tc>
        <w:tc>
          <w:tcPr>
            <w:tcW w:w="733" w:type="pct"/>
            <w:shd w:val="clear" w:color="000000" w:fill="FFFFFF"/>
            <w:noWrap/>
            <w:vAlign w:val="center"/>
            <w:hideMark/>
          </w:tcPr>
          <w:p w14:paraId="44730035" w14:textId="3F5107A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AMADORI</w:t>
            </w:r>
          </w:p>
        </w:tc>
        <w:tc>
          <w:tcPr>
            <w:tcW w:w="867" w:type="pct"/>
            <w:shd w:val="clear" w:color="000000" w:fill="FFFFFF"/>
            <w:vAlign w:val="center"/>
          </w:tcPr>
          <w:p w14:paraId="0ADBD3DD" w14:textId="3BDFDA7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2E5B7A43" w14:textId="64D26861" w:rsidR="00240AB5" w:rsidRPr="00025B38" w:rsidRDefault="00240AB5" w:rsidP="00240AB5">
            <w:pPr>
              <w:jc w:val="center"/>
              <w:rPr>
                <w:rFonts w:ascii="Poppins" w:hAnsi="Poppins" w:cs="Poppins"/>
                <w:sz w:val="20"/>
                <w:szCs w:val="20"/>
              </w:rPr>
            </w:pPr>
          </w:p>
        </w:tc>
        <w:tc>
          <w:tcPr>
            <w:tcW w:w="661" w:type="pct"/>
            <w:vAlign w:val="center"/>
          </w:tcPr>
          <w:p w14:paraId="4904A940" w14:textId="1D159199" w:rsidR="00240AB5" w:rsidRPr="00025B38" w:rsidRDefault="0044226F" w:rsidP="0044226F">
            <w:pP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066E1FEE" w14:textId="318150C7" w:rsidR="00240AB5" w:rsidRPr="00025B38" w:rsidRDefault="00240AB5" w:rsidP="00240AB5">
            <w:pPr>
              <w:jc w:val="center"/>
              <w:rPr>
                <w:rFonts w:ascii="Poppins" w:hAnsi="Poppins" w:cs="Poppins"/>
                <w:sz w:val="20"/>
                <w:szCs w:val="20"/>
              </w:rPr>
            </w:pPr>
          </w:p>
        </w:tc>
      </w:tr>
      <w:tr w:rsidR="00025B38" w:rsidRPr="00025B38" w14:paraId="1B490D67" w14:textId="77777777" w:rsidTr="00E840A1">
        <w:trPr>
          <w:trHeight w:val="643"/>
          <w:jc w:val="center"/>
        </w:trPr>
        <w:tc>
          <w:tcPr>
            <w:tcW w:w="854" w:type="pct"/>
            <w:shd w:val="clear" w:color="000000" w:fill="FFFFFF"/>
            <w:noWrap/>
            <w:vAlign w:val="center"/>
            <w:hideMark/>
          </w:tcPr>
          <w:p w14:paraId="22FE3377" w14:textId="6F3F689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NAGO TORBOLE</w:t>
            </w:r>
          </w:p>
        </w:tc>
        <w:tc>
          <w:tcPr>
            <w:tcW w:w="683" w:type="pct"/>
            <w:shd w:val="clear" w:color="000000" w:fill="FFFFFF"/>
            <w:noWrap/>
            <w:vAlign w:val="center"/>
            <w:hideMark/>
          </w:tcPr>
          <w:p w14:paraId="0D092E48" w14:textId="70DBD56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GIANNI</w:t>
            </w:r>
          </w:p>
        </w:tc>
        <w:tc>
          <w:tcPr>
            <w:tcW w:w="733" w:type="pct"/>
            <w:shd w:val="clear" w:color="000000" w:fill="FFFFFF"/>
            <w:noWrap/>
            <w:vAlign w:val="center"/>
            <w:hideMark/>
          </w:tcPr>
          <w:p w14:paraId="34412FA9" w14:textId="6ECB84F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MORANDI </w:t>
            </w:r>
          </w:p>
        </w:tc>
        <w:tc>
          <w:tcPr>
            <w:tcW w:w="867" w:type="pct"/>
            <w:shd w:val="clear" w:color="000000" w:fill="FFFFFF"/>
            <w:vAlign w:val="center"/>
          </w:tcPr>
          <w:p w14:paraId="43CE4661" w14:textId="03486B8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5B6EC4DD" w14:textId="77777777" w:rsidR="00240AB5" w:rsidRPr="00025B38" w:rsidRDefault="00240AB5" w:rsidP="00240AB5">
            <w:pPr>
              <w:jc w:val="center"/>
              <w:rPr>
                <w:rFonts w:ascii="Poppins" w:hAnsi="Poppins" w:cs="Poppins"/>
                <w:sz w:val="20"/>
                <w:szCs w:val="20"/>
              </w:rPr>
            </w:pPr>
          </w:p>
        </w:tc>
        <w:tc>
          <w:tcPr>
            <w:tcW w:w="661" w:type="pct"/>
            <w:vAlign w:val="center"/>
          </w:tcPr>
          <w:p w14:paraId="237F2120"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43833305" w14:textId="37FC24B8"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65D3EDE1" w14:textId="77777777" w:rsidTr="00E840A1">
        <w:trPr>
          <w:trHeight w:val="643"/>
          <w:jc w:val="center"/>
        </w:trPr>
        <w:tc>
          <w:tcPr>
            <w:tcW w:w="854" w:type="pct"/>
            <w:shd w:val="clear" w:color="000000" w:fill="FFFFFF"/>
            <w:noWrap/>
            <w:vAlign w:val="center"/>
            <w:hideMark/>
          </w:tcPr>
          <w:p w14:paraId="5C93DFF0" w14:textId="23B4516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NOGAREDO</w:t>
            </w:r>
          </w:p>
        </w:tc>
        <w:tc>
          <w:tcPr>
            <w:tcW w:w="683" w:type="pct"/>
            <w:shd w:val="clear" w:color="000000" w:fill="FFFFFF"/>
            <w:noWrap/>
            <w:vAlign w:val="center"/>
            <w:hideMark/>
          </w:tcPr>
          <w:p w14:paraId="3002EAE2" w14:textId="60C16E0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MICHELE</w:t>
            </w:r>
          </w:p>
        </w:tc>
        <w:tc>
          <w:tcPr>
            <w:tcW w:w="733" w:type="pct"/>
            <w:shd w:val="clear" w:color="000000" w:fill="FFFFFF"/>
            <w:noWrap/>
            <w:vAlign w:val="center"/>
            <w:hideMark/>
          </w:tcPr>
          <w:p w14:paraId="7AF99AC4" w14:textId="37F3B74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BERTI</w:t>
            </w:r>
          </w:p>
        </w:tc>
        <w:tc>
          <w:tcPr>
            <w:tcW w:w="867" w:type="pct"/>
            <w:shd w:val="clear" w:color="000000" w:fill="FFFFFF"/>
            <w:vAlign w:val="center"/>
          </w:tcPr>
          <w:p w14:paraId="54B35A05" w14:textId="360411D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VICESINDACO</w:t>
            </w:r>
          </w:p>
        </w:tc>
        <w:tc>
          <w:tcPr>
            <w:tcW w:w="613" w:type="pct"/>
            <w:shd w:val="clear" w:color="000000" w:fill="FFFFFF"/>
            <w:noWrap/>
            <w:vAlign w:val="center"/>
          </w:tcPr>
          <w:p w14:paraId="7F9165BA" w14:textId="221711BC" w:rsidR="00240AB5" w:rsidRPr="00025B38" w:rsidRDefault="00240AB5" w:rsidP="00240AB5">
            <w:pPr>
              <w:jc w:val="center"/>
              <w:rPr>
                <w:rFonts w:ascii="Poppins" w:hAnsi="Poppins" w:cs="Poppins"/>
                <w:sz w:val="20"/>
                <w:szCs w:val="20"/>
              </w:rPr>
            </w:pPr>
          </w:p>
        </w:tc>
        <w:tc>
          <w:tcPr>
            <w:tcW w:w="661" w:type="pct"/>
            <w:vAlign w:val="center"/>
          </w:tcPr>
          <w:p w14:paraId="63CF9378" w14:textId="5F197CA3"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07F890B4" w14:textId="5F26852A" w:rsidR="00240AB5" w:rsidRPr="00025B38" w:rsidRDefault="00240AB5" w:rsidP="00240AB5">
            <w:pPr>
              <w:jc w:val="center"/>
              <w:rPr>
                <w:rFonts w:ascii="Poppins" w:hAnsi="Poppins" w:cs="Poppins"/>
                <w:sz w:val="20"/>
                <w:szCs w:val="20"/>
              </w:rPr>
            </w:pPr>
          </w:p>
        </w:tc>
      </w:tr>
      <w:tr w:rsidR="00025B38" w:rsidRPr="00025B38" w14:paraId="781D5511" w14:textId="77777777" w:rsidTr="00E840A1">
        <w:trPr>
          <w:trHeight w:val="643"/>
          <w:jc w:val="center"/>
        </w:trPr>
        <w:tc>
          <w:tcPr>
            <w:tcW w:w="854" w:type="pct"/>
            <w:shd w:val="clear" w:color="000000" w:fill="FFFFFF"/>
            <w:noWrap/>
            <w:vAlign w:val="center"/>
            <w:hideMark/>
          </w:tcPr>
          <w:p w14:paraId="0E59BC30" w14:textId="4680BCCE" w:rsidR="00240AB5" w:rsidRPr="00025B38" w:rsidRDefault="00240AB5" w:rsidP="00240AB5">
            <w:pPr>
              <w:jc w:val="center"/>
              <w:rPr>
                <w:rFonts w:ascii="Poppins" w:hAnsi="Poppins" w:cs="Poppins"/>
                <w:sz w:val="20"/>
                <w:szCs w:val="20"/>
              </w:rPr>
            </w:pPr>
            <w:r w:rsidRPr="00025B38">
              <w:rPr>
                <w:rFonts w:ascii="Poppins" w:hAnsi="Poppins" w:cs="Poppins"/>
                <w:sz w:val="20"/>
                <w:szCs w:val="20"/>
              </w:rPr>
              <w:lastRenderedPageBreak/>
              <w:t>NOMI</w:t>
            </w:r>
          </w:p>
        </w:tc>
        <w:tc>
          <w:tcPr>
            <w:tcW w:w="683" w:type="pct"/>
            <w:shd w:val="clear" w:color="000000" w:fill="FFFFFF"/>
            <w:noWrap/>
            <w:vAlign w:val="center"/>
            <w:hideMark/>
          </w:tcPr>
          <w:p w14:paraId="2395430C" w14:textId="23A5169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RINALDO</w:t>
            </w:r>
          </w:p>
        </w:tc>
        <w:tc>
          <w:tcPr>
            <w:tcW w:w="733" w:type="pct"/>
            <w:shd w:val="clear" w:color="000000" w:fill="FFFFFF"/>
            <w:noWrap/>
            <w:vAlign w:val="center"/>
            <w:hideMark/>
          </w:tcPr>
          <w:p w14:paraId="3039F362" w14:textId="7C0726C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MAFFEI</w:t>
            </w:r>
          </w:p>
        </w:tc>
        <w:tc>
          <w:tcPr>
            <w:tcW w:w="867" w:type="pct"/>
            <w:shd w:val="clear" w:color="000000" w:fill="FFFFFF"/>
            <w:vAlign w:val="center"/>
          </w:tcPr>
          <w:p w14:paraId="3A3AD024" w14:textId="50A5C90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7D4FD13D" w14:textId="6FCF523A" w:rsidR="00240AB5" w:rsidRPr="00025B38" w:rsidRDefault="00255407"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5361E0A4"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7A1AFB08" w14:textId="2D593C0F" w:rsidR="00240AB5" w:rsidRPr="00025B38" w:rsidRDefault="00240AB5" w:rsidP="00240AB5">
            <w:pPr>
              <w:jc w:val="center"/>
              <w:rPr>
                <w:rFonts w:ascii="Poppins" w:hAnsi="Poppins" w:cs="Poppins"/>
                <w:sz w:val="20"/>
                <w:szCs w:val="20"/>
              </w:rPr>
            </w:pPr>
          </w:p>
        </w:tc>
      </w:tr>
      <w:tr w:rsidR="00025B38" w:rsidRPr="00025B38" w14:paraId="102B245C" w14:textId="77777777" w:rsidTr="00E840A1">
        <w:trPr>
          <w:trHeight w:val="643"/>
          <w:jc w:val="center"/>
        </w:trPr>
        <w:tc>
          <w:tcPr>
            <w:tcW w:w="854" w:type="pct"/>
            <w:shd w:val="clear" w:color="000000" w:fill="FFFFFF"/>
            <w:noWrap/>
            <w:vAlign w:val="center"/>
            <w:hideMark/>
          </w:tcPr>
          <w:p w14:paraId="1855746D" w14:textId="331A43E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PALU' DEL FERSINA</w:t>
            </w:r>
          </w:p>
        </w:tc>
        <w:tc>
          <w:tcPr>
            <w:tcW w:w="683" w:type="pct"/>
            <w:shd w:val="clear" w:color="000000" w:fill="FFFFFF"/>
            <w:noWrap/>
            <w:vAlign w:val="center"/>
            <w:hideMark/>
          </w:tcPr>
          <w:p w14:paraId="216027D5" w14:textId="63A3CA3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DIEGO</w:t>
            </w:r>
          </w:p>
        </w:tc>
        <w:tc>
          <w:tcPr>
            <w:tcW w:w="733" w:type="pct"/>
            <w:shd w:val="clear" w:color="000000" w:fill="FFFFFF"/>
            <w:noWrap/>
            <w:vAlign w:val="center"/>
            <w:hideMark/>
          </w:tcPr>
          <w:p w14:paraId="00E4CCA2" w14:textId="6883E07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MOAR</w:t>
            </w:r>
          </w:p>
        </w:tc>
        <w:tc>
          <w:tcPr>
            <w:tcW w:w="867" w:type="pct"/>
            <w:shd w:val="clear" w:color="000000" w:fill="FFFFFF"/>
            <w:vAlign w:val="center"/>
          </w:tcPr>
          <w:p w14:paraId="648B0372" w14:textId="1A8273D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441006C7" w14:textId="069E4465" w:rsidR="00240AB5" w:rsidRPr="00025B38" w:rsidRDefault="00240AB5" w:rsidP="00240AB5">
            <w:pPr>
              <w:jc w:val="center"/>
              <w:rPr>
                <w:rFonts w:ascii="Poppins" w:hAnsi="Poppins" w:cs="Poppins"/>
                <w:sz w:val="20"/>
                <w:szCs w:val="20"/>
              </w:rPr>
            </w:pPr>
          </w:p>
        </w:tc>
        <w:tc>
          <w:tcPr>
            <w:tcW w:w="661" w:type="pct"/>
            <w:vAlign w:val="center"/>
          </w:tcPr>
          <w:p w14:paraId="632190C1" w14:textId="2AE478AB" w:rsidR="00240AB5" w:rsidRPr="00025B38" w:rsidRDefault="0044226F" w:rsidP="00240AB5">
            <w:pPr>
              <w:jc w:val="center"/>
              <w:rPr>
                <w:rFonts w:ascii="Poppins" w:hAnsi="Poppins" w:cs="Poppins"/>
                <w:sz w:val="20"/>
                <w:szCs w:val="20"/>
              </w:rPr>
            </w:pPr>
            <w:r w:rsidRPr="00025B38">
              <w:rPr>
                <w:rFonts w:ascii="Poppins" w:hAnsi="Poppins" w:cs="Poppins"/>
                <w:sz w:val="20"/>
                <w:szCs w:val="20"/>
              </w:rPr>
              <w:t>Esce alle 19:00</w:t>
            </w:r>
          </w:p>
        </w:tc>
        <w:tc>
          <w:tcPr>
            <w:tcW w:w="589" w:type="pct"/>
            <w:shd w:val="clear" w:color="000000" w:fill="FFFFFF"/>
            <w:noWrap/>
            <w:vAlign w:val="center"/>
          </w:tcPr>
          <w:p w14:paraId="35E0E7D8" w14:textId="6CF3E192" w:rsidR="00240AB5" w:rsidRPr="00025B38" w:rsidRDefault="00240AB5" w:rsidP="00240AB5">
            <w:pPr>
              <w:jc w:val="center"/>
              <w:rPr>
                <w:rFonts w:ascii="Poppins" w:hAnsi="Poppins" w:cs="Poppins"/>
                <w:sz w:val="20"/>
                <w:szCs w:val="20"/>
              </w:rPr>
            </w:pPr>
          </w:p>
        </w:tc>
      </w:tr>
      <w:tr w:rsidR="00025B38" w:rsidRPr="00025B38" w14:paraId="66BAE8CF" w14:textId="77777777" w:rsidTr="00E840A1">
        <w:trPr>
          <w:trHeight w:val="643"/>
          <w:jc w:val="center"/>
        </w:trPr>
        <w:tc>
          <w:tcPr>
            <w:tcW w:w="854" w:type="pct"/>
            <w:shd w:val="clear" w:color="000000" w:fill="FFFFFF"/>
            <w:noWrap/>
            <w:vAlign w:val="center"/>
            <w:hideMark/>
          </w:tcPr>
          <w:p w14:paraId="621E9D8F" w14:textId="740AE4F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PERGINE VALSUGANA</w:t>
            </w:r>
          </w:p>
        </w:tc>
        <w:tc>
          <w:tcPr>
            <w:tcW w:w="683" w:type="pct"/>
            <w:shd w:val="clear" w:color="000000" w:fill="FFFFFF"/>
            <w:noWrap/>
            <w:vAlign w:val="center"/>
            <w:hideMark/>
          </w:tcPr>
          <w:p w14:paraId="4B8F635F" w14:textId="224BA9B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CLAUDIO </w:t>
            </w:r>
          </w:p>
        </w:tc>
        <w:tc>
          <w:tcPr>
            <w:tcW w:w="733" w:type="pct"/>
            <w:shd w:val="clear" w:color="000000" w:fill="FFFFFF"/>
            <w:noWrap/>
            <w:vAlign w:val="center"/>
            <w:hideMark/>
          </w:tcPr>
          <w:p w14:paraId="56E406FB" w14:textId="2AE7ABA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TASIN</w:t>
            </w:r>
          </w:p>
        </w:tc>
        <w:tc>
          <w:tcPr>
            <w:tcW w:w="867" w:type="pct"/>
            <w:shd w:val="clear" w:color="000000" w:fill="FFFFFF"/>
            <w:vAlign w:val="center"/>
          </w:tcPr>
          <w:p w14:paraId="04ECB25D" w14:textId="5BFDBAD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078351D6" w14:textId="00B29868" w:rsidR="00240AB5" w:rsidRPr="00025B38" w:rsidRDefault="00240AB5" w:rsidP="00240AB5">
            <w:pPr>
              <w:jc w:val="center"/>
              <w:rPr>
                <w:rFonts w:ascii="Poppins" w:hAnsi="Poppins" w:cs="Poppins"/>
                <w:sz w:val="20"/>
                <w:szCs w:val="20"/>
              </w:rPr>
            </w:pPr>
          </w:p>
        </w:tc>
        <w:tc>
          <w:tcPr>
            <w:tcW w:w="661" w:type="pct"/>
            <w:vAlign w:val="center"/>
          </w:tcPr>
          <w:p w14:paraId="39CFFD1B" w14:textId="19F6046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53E72D1F" w14:textId="19BB198D" w:rsidR="00240AB5" w:rsidRPr="00025B38" w:rsidRDefault="00240AB5" w:rsidP="00240AB5">
            <w:pPr>
              <w:jc w:val="center"/>
              <w:rPr>
                <w:rFonts w:ascii="Poppins" w:hAnsi="Poppins" w:cs="Poppins"/>
                <w:sz w:val="20"/>
                <w:szCs w:val="20"/>
              </w:rPr>
            </w:pPr>
          </w:p>
        </w:tc>
      </w:tr>
      <w:tr w:rsidR="00025B38" w:rsidRPr="00025B38" w14:paraId="099E6F44" w14:textId="77777777" w:rsidTr="00E840A1">
        <w:trPr>
          <w:trHeight w:val="643"/>
          <w:jc w:val="center"/>
        </w:trPr>
        <w:tc>
          <w:tcPr>
            <w:tcW w:w="854" w:type="pct"/>
            <w:shd w:val="clear" w:color="000000" w:fill="FFFFFF"/>
            <w:noWrap/>
            <w:vAlign w:val="center"/>
            <w:hideMark/>
          </w:tcPr>
          <w:p w14:paraId="2B823247" w14:textId="0DDEB17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POMAROLO</w:t>
            </w:r>
          </w:p>
        </w:tc>
        <w:tc>
          <w:tcPr>
            <w:tcW w:w="683" w:type="pct"/>
            <w:shd w:val="clear" w:color="000000" w:fill="FFFFFF"/>
            <w:noWrap/>
            <w:vAlign w:val="center"/>
          </w:tcPr>
          <w:p w14:paraId="3CCFA8E8" w14:textId="4ADDD4B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MASSIMO</w:t>
            </w:r>
          </w:p>
        </w:tc>
        <w:tc>
          <w:tcPr>
            <w:tcW w:w="733" w:type="pct"/>
            <w:shd w:val="clear" w:color="000000" w:fill="FFFFFF"/>
            <w:noWrap/>
            <w:vAlign w:val="center"/>
          </w:tcPr>
          <w:p w14:paraId="058FA154" w14:textId="42AAA1A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FASANELLI</w:t>
            </w:r>
          </w:p>
        </w:tc>
        <w:tc>
          <w:tcPr>
            <w:tcW w:w="867" w:type="pct"/>
            <w:shd w:val="clear" w:color="000000" w:fill="FFFFFF"/>
            <w:vAlign w:val="center"/>
          </w:tcPr>
          <w:p w14:paraId="722CCD35" w14:textId="1748B9F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3BC96536" w14:textId="356CFC21" w:rsidR="00240AB5" w:rsidRPr="00025B38" w:rsidRDefault="00240AB5" w:rsidP="00240AB5">
            <w:pPr>
              <w:jc w:val="center"/>
              <w:rPr>
                <w:rFonts w:ascii="Poppins" w:hAnsi="Poppins" w:cs="Poppins"/>
                <w:sz w:val="20"/>
                <w:szCs w:val="20"/>
              </w:rPr>
            </w:pPr>
          </w:p>
        </w:tc>
        <w:tc>
          <w:tcPr>
            <w:tcW w:w="661" w:type="pct"/>
            <w:vAlign w:val="center"/>
          </w:tcPr>
          <w:p w14:paraId="2666531A"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383CA54E" w14:textId="0E139373"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38B6C453" w14:textId="77777777" w:rsidTr="00E840A1">
        <w:trPr>
          <w:trHeight w:val="643"/>
          <w:jc w:val="center"/>
        </w:trPr>
        <w:tc>
          <w:tcPr>
            <w:tcW w:w="854" w:type="pct"/>
            <w:shd w:val="clear" w:color="000000" w:fill="FFFFFF"/>
            <w:noWrap/>
            <w:vAlign w:val="center"/>
            <w:hideMark/>
          </w:tcPr>
          <w:p w14:paraId="1E1F3396" w14:textId="04ADD5C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RONZO CHIENIS</w:t>
            </w:r>
          </w:p>
        </w:tc>
        <w:tc>
          <w:tcPr>
            <w:tcW w:w="683" w:type="pct"/>
            <w:shd w:val="clear" w:color="000000" w:fill="FFFFFF"/>
            <w:noWrap/>
            <w:vAlign w:val="center"/>
            <w:hideMark/>
          </w:tcPr>
          <w:p w14:paraId="2E0AB798" w14:textId="218BBD6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GIANNI</w:t>
            </w:r>
          </w:p>
        </w:tc>
        <w:tc>
          <w:tcPr>
            <w:tcW w:w="733" w:type="pct"/>
            <w:shd w:val="clear" w:color="000000" w:fill="FFFFFF"/>
            <w:noWrap/>
            <w:vAlign w:val="center"/>
            <w:hideMark/>
          </w:tcPr>
          <w:p w14:paraId="6C31FB3D" w14:textId="3D73705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CAROTTA</w:t>
            </w:r>
          </w:p>
        </w:tc>
        <w:tc>
          <w:tcPr>
            <w:tcW w:w="867" w:type="pct"/>
            <w:shd w:val="clear" w:color="000000" w:fill="FFFFFF"/>
            <w:vAlign w:val="center"/>
          </w:tcPr>
          <w:p w14:paraId="548035C4" w14:textId="5356BBE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559B7B8A" w14:textId="16A1B9C3" w:rsidR="00240AB5" w:rsidRPr="00025B38" w:rsidRDefault="00240AB5" w:rsidP="00240AB5">
            <w:pPr>
              <w:jc w:val="center"/>
              <w:rPr>
                <w:rFonts w:ascii="Poppins" w:hAnsi="Poppins" w:cs="Poppins"/>
                <w:sz w:val="20"/>
                <w:szCs w:val="20"/>
              </w:rPr>
            </w:pPr>
          </w:p>
        </w:tc>
        <w:tc>
          <w:tcPr>
            <w:tcW w:w="661" w:type="pct"/>
            <w:vAlign w:val="center"/>
          </w:tcPr>
          <w:p w14:paraId="06B30369" w14:textId="200C66D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48DF4715" w14:textId="775C5EDC" w:rsidR="00240AB5" w:rsidRPr="00025B38" w:rsidRDefault="00240AB5" w:rsidP="00240AB5">
            <w:pPr>
              <w:jc w:val="center"/>
              <w:rPr>
                <w:rFonts w:ascii="Poppins" w:hAnsi="Poppins" w:cs="Poppins"/>
                <w:sz w:val="20"/>
                <w:szCs w:val="20"/>
              </w:rPr>
            </w:pPr>
          </w:p>
        </w:tc>
      </w:tr>
      <w:tr w:rsidR="00025B38" w:rsidRPr="00025B38" w14:paraId="52646D8E" w14:textId="77777777" w:rsidTr="00E840A1">
        <w:trPr>
          <w:trHeight w:val="643"/>
          <w:jc w:val="center"/>
        </w:trPr>
        <w:tc>
          <w:tcPr>
            <w:tcW w:w="854" w:type="pct"/>
            <w:shd w:val="clear" w:color="000000" w:fill="FFFFFF"/>
            <w:noWrap/>
            <w:vAlign w:val="center"/>
            <w:hideMark/>
          </w:tcPr>
          <w:p w14:paraId="569679DF" w14:textId="22BEA72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ROVERE' DELLA LUNA</w:t>
            </w:r>
          </w:p>
        </w:tc>
        <w:tc>
          <w:tcPr>
            <w:tcW w:w="683" w:type="pct"/>
            <w:shd w:val="clear" w:color="000000" w:fill="FFFFFF"/>
            <w:noWrap/>
            <w:vAlign w:val="center"/>
            <w:hideMark/>
          </w:tcPr>
          <w:p w14:paraId="65CE320E" w14:textId="395F368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GERMANO</w:t>
            </w:r>
          </w:p>
        </w:tc>
        <w:tc>
          <w:tcPr>
            <w:tcW w:w="733" w:type="pct"/>
            <w:shd w:val="clear" w:color="000000" w:fill="FFFFFF"/>
            <w:noWrap/>
            <w:vAlign w:val="center"/>
            <w:hideMark/>
          </w:tcPr>
          <w:p w14:paraId="32633F51" w14:textId="27CC2CF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PREGHENELLA</w:t>
            </w:r>
          </w:p>
        </w:tc>
        <w:tc>
          <w:tcPr>
            <w:tcW w:w="867" w:type="pct"/>
            <w:shd w:val="clear" w:color="000000" w:fill="FFFFFF"/>
            <w:vAlign w:val="center"/>
          </w:tcPr>
          <w:p w14:paraId="2480E669" w14:textId="50FE8C7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01417C6" w14:textId="6D7AACBE" w:rsidR="00240AB5" w:rsidRPr="00025B38" w:rsidRDefault="00240AB5" w:rsidP="00240AB5">
            <w:pPr>
              <w:jc w:val="center"/>
              <w:rPr>
                <w:rFonts w:ascii="Poppins" w:hAnsi="Poppins" w:cs="Poppins"/>
                <w:sz w:val="20"/>
                <w:szCs w:val="20"/>
              </w:rPr>
            </w:pPr>
          </w:p>
        </w:tc>
        <w:tc>
          <w:tcPr>
            <w:tcW w:w="661" w:type="pct"/>
            <w:vAlign w:val="center"/>
          </w:tcPr>
          <w:p w14:paraId="52FFB2BB" w14:textId="1641EFAF"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1DE0C14D" w14:textId="2DB0186E" w:rsidR="00240AB5" w:rsidRPr="00025B38" w:rsidRDefault="00240AB5" w:rsidP="00240AB5">
            <w:pPr>
              <w:jc w:val="center"/>
              <w:rPr>
                <w:rFonts w:ascii="Poppins" w:hAnsi="Poppins" w:cs="Poppins"/>
                <w:sz w:val="20"/>
                <w:szCs w:val="20"/>
              </w:rPr>
            </w:pPr>
          </w:p>
        </w:tc>
      </w:tr>
      <w:tr w:rsidR="00025B38" w:rsidRPr="00025B38" w14:paraId="67C173DC" w14:textId="77777777" w:rsidTr="00E840A1">
        <w:trPr>
          <w:trHeight w:val="643"/>
          <w:jc w:val="center"/>
        </w:trPr>
        <w:tc>
          <w:tcPr>
            <w:tcW w:w="854" w:type="pct"/>
            <w:shd w:val="clear" w:color="000000" w:fill="FFFFFF"/>
            <w:noWrap/>
            <w:vAlign w:val="center"/>
            <w:hideMark/>
          </w:tcPr>
          <w:p w14:paraId="71CBCC1B" w14:textId="055FBBE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ROVERETO </w:t>
            </w:r>
          </w:p>
        </w:tc>
        <w:tc>
          <w:tcPr>
            <w:tcW w:w="683" w:type="pct"/>
            <w:shd w:val="clear" w:color="000000" w:fill="FFFFFF"/>
            <w:noWrap/>
            <w:vAlign w:val="center"/>
            <w:hideMark/>
          </w:tcPr>
          <w:p w14:paraId="32621AC0" w14:textId="4FB554F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ANDREA</w:t>
            </w:r>
          </w:p>
        </w:tc>
        <w:tc>
          <w:tcPr>
            <w:tcW w:w="733" w:type="pct"/>
            <w:shd w:val="clear" w:color="000000" w:fill="FFFFFF"/>
            <w:noWrap/>
            <w:vAlign w:val="center"/>
            <w:hideMark/>
          </w:tcPr>
          <w:p w14:paraId="78A903CD" w14:textId="7F57BEE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MINIUCCHI</w:t>
            </w:r>
          </w:p>
        </w:tc>
        <w:tc>
          <w:tcPr>
            <w:tcW w:w="867" w:type="pct"/>
            <w:shd w:val="clear" w:color="000000" w:fill="FFFFFF"/>
            <w:vAlign w:val="center"/>
          </w:tcPr>
          <w:p w14:paraId="0703B754" w14:textId="1EA0B96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VICESINDACO</w:t>
            </w:r>
          </w:p>
        </w:tc>
        <w:tc>
          <w:tcPr>
            <w:tcW w:w="613" w:type="pct"/>
            <w:shd w:val="clear" w:color="000000" w:fill="FFFFFF"/>
            <w:noWrap/>
            <w:vAlign w:val="center"/>
          </w:tcPr>
          <w:p w14:paraId="349CBBB4" w14:textId="4844E6FD" w:rsidR="00240AB5" w:rsidRPr="00025B38" w:rsidRDefault="00240AB5" w:rsidP="00240AB5">
            <w:pPr>
              <w:jc w:val="center"/>
              <w:rPr>
                <w:rFonts w:ascii="Poppins" w:hAnsi="Poppins" w:cs="Poppins"/>
                <w:sz w:val="20"/>
                <w:szCs w:val="20"/>
              </w:rPr>
            </w:pPr>
          </w:p>
        </w:tc>
        <w:tc>
          <w:tcPr>
            <w:tcW w:w="661" w:type="pct"/>
            <w:vAlign w:val="center"/>
          </w:tcPr>
          <w:p w14:paraId="493343A3" w14:textId="7A94CD62"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7BD9A5FA" w14:textId="57A60D33" w:rsidR="00240AB5" w:rsidRPr="00025B38" w:rsidRDefault="00240AB5" w:rsidP="00240AB5">
            <w:pPr>
              <w:jc w:val="center"/>
              <w:rPr>
                <w:rFonts w:ascii="Poppins" w:hAnsi="Poppins" w:cs="Poppins"/>
                <w:sz w:val="20"/>
                <w:szCs w:val="20"/>
              </w:rPr>
            </w:pPr>
          </w:p>
        </w:tc>
      </w:tr>
      <w:tr w:rsidR="00025B38" w:rsidRPr="00025B38" w14:paraId="3035DDAF" w14:textId="77777777" w:rsidTr="00E840A1">
        <w:trPr>
          <w:trHeight w:val="643"/>
          <w:jc w:val="center"/>
        </w:trPr>
        <w:tc>
          <w:tcPr>
            <w:tcW w:w="854" w:type="pct"/>
            <w:shd w:val="clear" w:color="000000" w:fill="FFFFFF"/>
            <w:noWrap/>
            <w:vAlign w:val="center"/>
            <w:hideMark/>
          </w:tcPr>
          <w:p w14:paraId="0386AB7F" w14:textId="4D33D66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SAN MICHELE ALL'ADIGE</w:t>
            </w:r>
          </w:p>
        </w:tc>
        <w:tc>
          <w:tcPr>
            <w:tcW w:w="683" w:type="pct"/>
            <w:shd w:val="clear" w:color="000000" w:fill="FFFFFF"/>
            <w:noWrap/>
            <w:vAlign w:val="center"/>
            <w:hideMark/>
          </w:tcPr>
          <w:p w14:paraId="606DE22E" w14:textId="40FEC9B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ALESSANDRO</w:t>
            </w:r>
          </w:p>
        </w:tc>
        <w:tc>
          <w:tcPr>
            <w:tcW w:w="733" w:type="pct"/>
            <w:shd w:val="clear" w:color="000000" w:fill="FFFFFF"/>
            <w:noWrap/>
            <w:vAlign w:val="center"/>
            <w:hideMark/>
          </w:tcPr>
          <w:p w14:paraId="728ADDA4" w14:textId="1BA98C8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ZIGLIO</w:t>
            </w:r>
          </w:p>
        </w:tc>
        <w:tc>
          <w:tcPr>
            <w:tcW w:w="867" w:type="pct"/>
            <w:shd w:val="clear" w:color="000000" w:fill="FFFFFF"/>
            <w:vAlign w:val="center"/>
          </w:tcPr>
          <w:p w14:paraId="5465E219" w14:textId="294F24E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639FCD4B" w14:textId="1855442F" w:rsidR="00240AB5" w:rsidRPr="00025B38" w:rsidRDefault="00240AB5" w:rsidP="00240AB5">
            <w:pPr>
              <w:jc w:val="center"/>
              <w:rPr>
                <w:rFonts w:ascii="Poppins" w:hAnsi="Poppins" w:cs="Poppins"/>
                <w:sz w:val="20"/>
                <w:szCs w:val="20"/>
              </w:rPr>
            </w:pPr>
          </w:p>
        </w:tc>
        <w:tc>
          <w:tcPr>
            <w:tcW w:w="661" w:type="pct"/>
            <w:vAlign w:val="center"/>
          </w:tcPr>
          <w:p w14:paraId="4DFA1AD8"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0493ABE3" w14:textId="39982D60"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4EF86325" w14:textId="77777777" w:rsidTr="00E840A1">
        <w:trPr>
          <w:trHeight w:val="643"/>
          <w:jc w:val="center"/>
        </w:trPr>
        <w:tc>
          <w:tcPr>
            <w:tcW w:w="854" w:type="pct"/>
            <w:shd w:val="clear" w:color="000000" w:fill="FFFFFF"/>
            <w:noWrap/>
            <w:vAlign w:val="center"/>
            <w:hideMark/>
          </w:tcPr>
          <w:p w14:paraId="1D866196" w14:textId="5D7C6D1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SANT'ORSOLA TERME</w:t>
            </w:r>
          </w:p>
        </w:tc>
        <w:tc>
          <w:tcPr>
            <w:tcW w:w="683" w:type="pct"/>
            <w:shd w:val="clear" w:color="000000" w:fill="FFFFFF"/>
            <w:noWrap/>
            <w:vAlign w:val="center"/>
            <w:hideMark/>
          </w:tcPr>
          <w:p w14:paraId="475A7742" w14:textId="65212EB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ANDREA</w:t>
            </w:r>
          </w:p>
        </w:tc>
        <w:tc>
          <w:tcPr>
            <w:tcW w:w="733" w:type="pct"/>
            <w:shd w:val="clear" w:color="000000" w:fill="FFFFFF"/>
            <w:noWrap/>
            <w:vAlign w:val="center"/>
            <w:hideMark/>
          </w:tcPr>
          <w:p w14:paraId="749DE88E" w14:textId="1EA8172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FONTANARI</w:t>
            </w:r>
          </w:p>
        </w:tc>
        <w:tc>
          <w:tcPr>
            <w:tcW w:w="867" w:type="pct"/>
            <w:shd w:val="clear" w:color="000000" w:fill="FFFFFF"/>
            <w:vAlign w:val="center"/>
          </w:tcPr>
          <w:p w14:paraId="68EF77A9" w14:textId="7BE527E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45CE73C6" w14:textId="39289ECE" w:rsidR="00240AB5" w:rsidRPr="00025B38" w:rsidRDefault="00240AB5" w:rsidP="00240AB5">
            <w:pPr>
              <w:jc w:val="center"/>
              <w:rPr>
                <w:rFonts w:ascii="Poppins" w:hAnsi="Poppins" w:cs="Poppins"/>
                <w:sz w:val="20"/>
                <w:szCs w:val="20"/>
              </w:rPr>
            </w:pPr>
          </w:p>
        </w:tc>
        <w:tc>
          <w:tcPr>
            <w:tcW w:w="661" w:type="pct"/>
            <w:vAlign w:val="center"/>
          </w:tcPr>
          <w:p w14:paraId="7782D20E"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1C3C438E" w14:textId="1E11909F"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6797DB2F" w14:textId="77777777" w:rsidTr="00E840A1">
        <w:trPr>
          <w:trHeight w:val="643"/>
          <w:jc w:val="center"/>
        </w:trPr>
        <w:tc>
          <w:tcPr>
            <w:tcW w:w="854" w:type="pct"/>
            <w:shd w:val="clear" w:color="000000" w:fill="FFFFFF"/>
            <w:noWrap/>
            <w:vAlign w:val="center"/>
            <w:hideMark/>
          </w:tcPr>
          <w:p w14:paraId="2A006400" w14:textId="3AD667D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TERRAGNOLO</w:t>
            </w:r>
          </w:p>
        </w:tc>
        <w:tc>
          <w:tcPr>
            <w:tcW w:w="683" w:type="pct"/>
            <w:shd w:val="clear" w:color="000000" w:fill="FFFFFF"/>
            <w:noWrap/>
            <w:vAlign w:val="center"/>
          </w:tcPr>
          <w:p w14:paraId="6C091A81" w14:textId="2297B89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MASSIMO</w:t>
            </w:r>
          </w:p>
        </w:tc>
        <w:tc>
          <w:tcPr>
            <w:tcW w:w="733" w:type="pct"/>
            <w:shd w:val="clear" w:color="000000" w:fill="FFFFFF"/>
            <w:noWrap/>
            <w:vAlign w:val="center"/>
          </w:tcPr>
          <w:p w14:paraId="344AC425" w14:textId="09F0D48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ZENATTI</w:t>
            </w:r>
          </w:p>
        </w:tc>
        <w:tc>
          <w:tcPr>
            <w:tcW w:w="867" w:type="pct"/>
            <w:shd w:val="clear" w:color="000000" w:fill="FFFFFF"/>
            <w:vAlign w:val="center"/>
          </w:tcPr>
          <w:p w14:paraId="33538DE4" w14:textId="2F5399B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2777447D" w14:textId="66611AED" w:rsidR="00240AB5" w:rsidRPr="00025B38" w:rsidRDefault="00240AB5" w:rsidP="00240AB5">
            <w:pPr>
              <w:jc w:val="center"/>
              <w:rPr>
                <w:rFonts w:ascii="Poppins" w:hAnsi="Poppins" w:cs="Poppins"/>
                <w:sz w:val="20"/>
                <w:szCs w:val="20"/>
              </w:rPr>
            </w:pPr>
          </w:p>
        </w:tc>
        <w:tc>
          <w:tcPr>
            <w:tcW w:w="661" w:type="pct"/>
            <w:vAlign w:val="center"/>
          </w:tcPr>
          <w:p w14:paraId="44DA2D57" w14:textId="5E09CCF0" w:rsidR="00240AB5" w:rsidRPr="00025B38" w:rsidRDefault="0044226F" w:rsidP="00240AB5">
            <w:pPr>
              <w:jc w:val="center"/>
              <w:rPr>
                <w:rFonts w:ascii="Poppins" w:hAnsi="Poppins" w:cs="Poppins"/>
                <w:sz w:val="20"/>
                <w:szCs w:val="20"/>
              </w:rPr>
            </w:pPr>
            <w:r w:rsidRPr="00025B38">
              <w:rPr>
                <w:rFonts w:ascii="Poppins" w:hAnsi="Poppins" w:cs="Poppins"/>
                <w:sz w:val="20"/>
                <w:szCs w:val="20"/>
              </w:rPr>
              <w:t>Entra alle 18:27</w:t>
            </w:r>
          </w:p>
        </w:tc>
        <w:tc>
          <w:tcPr>
            <w:tcW w:w="589" w:type="pct"/>
            <w:shd w:val="clear" w:color="000000" w:fill="FFFFFF"/>
            <w:noWrap/>
            <w:vAlign w:val="center"/>
          </w:tcPr>
          <w:p w14:paraId="258B2F07" w14:textId="28C826FC" w:rsidR="00240AB5" w:rsidRPr="00025B38" w:rsidRDefault="00240AB5" w:rsidP="00240AB5">
            <w:pPr>
              <w:jc w:val="center"/>
              <w:rPr>
                <w:rFonts w:ascii="Poppins" w:hAnsi="Poppins" w:cs="Poppins"/>
                <w:sz w:val="20"/>
                <w:szCs w:val="20"/>
              </w:rPr>
            </w:pPr>
          </w:p>
        </w:tc>
      </w:tr>
      <w:tr w:rsidR="00025B38" w:rsidRPr="00025B38" w14:paraId="78B2884D" w14:textId="77777777" w:rsidTr="00E840A1">
        <w:trPr>
          <w:trHeight w:val="643"/>
          <w:jc w:val="center"/>
        </w:trPr>
        <w:tc>
          <w:tcPr>
            <w:tcW w:w="854" w:type="pct"/>
            <w:shd w:val="clear" w:color="000000" w:fill="FFFFFF"/>
            <w:noWrap/>
            <w:vAlign w:val="center"/>
            <w:hideMark/>
          </w:tcPr>
          <w:p w14:paraId="47C08A64" w14:textId="7E03C47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TRAMBILENO</w:t>
            </w:r>
          </w:p>
        </w:tc>
        <w:tc>
          <w:tcPr>
            <w:tcW w:w="683" w:type="pct"/>
            <w:shd w:val="clear" w:color="000000" w:fill="FFFFFF"/>
            <w:noWrap/>
            <w:vAlign w:val="center"/>
          </w:tcPr>
          <w:p w14:paraId="408A02E2" w14:textId="51EFAFE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MAURIZIO</w:t>
            </w:r>
          </w:p>
        </w:tc>
        <w:tc>
          <w:tcPr>
            <w:tcW w:w="733" w:type="pct"/>
            <w:shd w:val="clear" w:color="000000" w:fill="FFFFFF"/>
            <w:noWrap/>
            <w:vAlign w:val="center"/>
          </w:tcPr>
          <w:p w14:paraId="099D68CE" w14:textId="4F39582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PATONER</w:t>
            </w:r>
          </w:p>
        </w:tc>
        <w:tc>
          <w:tcPr>
            <w:tcW w:w="867" w:type="pct"/>
            <w:shd w:val="clear" w:color="000000" w:fill="FFFFFF"/>
            <w:vAlign w:val="center"/>
          </w:tcPr>
          <w:p w14:paraId="76CA4BFF" w14:textId="088FF7D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49D2796F" w14:textId="3652EAFD" w:rsidR="00240AB5" w:rsidRPr="00025B38" w:rsidRDefault="00240AB5" w:rsidP="00240AB5">
            <w:pPr>
              <w:jc w:val="center"/>
              <w:rPr>
                <w:rFonts w:ascii="Poppins" w:hAnsi="Poppins" w:cs="Poppins"/>
                <w:sz w:val="20"/>
                <w:szCs w:val="20"/>
              </w:rPr>
            </w:pPr>
          </w:p>
        </w:tc>
        <w:tc>
          <w:tcPr>
            <w:tcW w:w="661" w:type="pct"/>
            <w:vAlign w:val="center"/>
          </w:tcPr>
          <w:p w14:paraId="7E34104F"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2A8984A5" w14:textId="390805C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20F0DD8D" w14:textId="77777777" w:rsidTr="00E840A1">
        <w:trPr>
          <w:trHeight w:val="643"/>
          <w:jc w:val="center"/>
        </w:trPr>
        <w:tc>
          <w:tcPr>
            <w:tcW w:w="854" w:type="pct"/>
            <w:shd w:val="clear" w:color="000000" w:fill="FFFFFF"/>
            <w:noWrap/>
            <w:vAlign w:val="center"/>
            <w:hideMark/>
          </w:tcPr>
          <w:p w14:paraId="7423F46C" w14:textId="739492F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TRENTO</w:t>
            </w:r>
          </w:p>
        </w:tc>
        <w:tc>
          <w:tcPr>
            <w:tcW w:w="683" w:type="pct"/>
            <w:shd w:val="clear" w:color="000000" w:fill="FFFFFF"/>
            <w:noWrap/>
            <w:vAlign w:val="center"/>
            <w:hideMark/>
          </w:tcPr>
          <w:p w14:paraId="2264B637" w14:textId="2D8A781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ITALO</w:t>
            </w:r>
          </w:p>
        </w:tc>
        <w:tc>
          <w:tcPr>
            <w:tcW w:w="733" w:type="pct"/>
            <w:shd w:val="clear" w:color="000000" w:fill="FFFFFF"/>
            <w:noWrap/>
            <w:vAlign w:val="center"/>
            <w:hideMark/>
          </w:tcPr>
          <w:p w14:paraId="0CAF33E0" w14:textId="5CB5651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GILMOZZI</w:t>
            </w:r>
          </w:p>
        </w:tc>
        <w:tc>
          <w:tcPr>
            <w:tcW w:w="867" w:type="pct"/>
            <w:shd w:val="clear" w:color="000000" w:fill="FFFFFF"/>
            <w:vAlign w:val="center"/>
          </w:tcPr>
          <w:p w14:paraId="3865CE53" w14:textId="52F33C7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34A9179A" w14:textId="03D18C8B"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1B30B79E"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55FB336E" w14:textId="2E62B118" w:rsidR="00240AB5" w:rsidRPr="00025B38" w:rsidRDefault="00240AB5" w:rsidP="00240AB5">
            <w:pPr>
              <w:jc w:val="center"/>
              <w:rPr>
                <w:rFonts w:ascii="Poppins" w:hAnsi="Poppins" w:cs="Poppins"/>
                <w:sz w:val="20"/>
                <w:szCs w:val="20"/>
              </w:rPr>
            </w:pPr>
          </w:p>
        </w:tc>
      </w:tr>
      <w:tr w:rsidR="00025B38" w:rsidRPr="00025B38" w14:paraId="0BF24E75" w14:textId="77777777" w:rsidTr="00E840A1">
        <w:trPr>
          <w:trHeight w:val="643"/>
          <w:jc w:val="center"/>
        </w:trPr>
        <w:tc>
          <w:tcPr>
            <w:tcW w:w="854" w:type="pct"/>
            <w:shd w:val="clear" w:color="000000" w:fill="FFFFFF"/>
            <w:noWrap/>
            <w:vAlign w:val="center"/>
            <w:hideMark/>
          </w:tcPr>
          <w:p w14:paraId="537034DA" w14:textId="7CBFC45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VALLARSA</w:t>
            </w:r>
          </w:p>
        </w:tc>
        <w:tc>
          <w:tcPr>
            <w:tcW w:w="683" w:type="pct"/>
            <w:shd w:val="clear" w:color="000000" w:fill="FFFFFF"/>
            <w:noWrap/>
            <w:vAlign w:val="center"/>
            <w:hideMark/>
          </w:tcPr>
          <w:p w14:paraId="12A865BE" w14:textId="0B62BA4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GEREMIA</w:t>
            </w:r>
          </w:p>
        </w:tc>
        <w:tc>
          <w:tcPr>
            <w:tcW w:w="733" w:type="pct"/>
            <w:shd w:val="clear" w:color="000000" w:fill="FFFFFF"/>
            <w:noWrap/>
            <w:vAlign w:val="center"/>
            <w:hideMark/>
          </w:tcPr>
          <w:p w14:paraId="6153D5A1" w14:textId="7E022AE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GIOS</w:t>
            </w:r>
          </w:p>
        </w:tc>
        <w:tc>
          <w:tcPr>
            <w:tcW w:w="867" w:type="pct"/>
            <w:shd w:val="clear" w:color="000000" w:fill="FFFFFF"/>
            <w:vAlign w:val="center"/>
          </w:tcPr>
          <w:p w14:paraId="683776C0" w14:textId="701E820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32D387DB" w14:textId="75B952D6" w:rsidR="00240AB5" w:rsidRPr="00025B38" w:rsidRDefault="00240AB5" w:rsidP="00240AB5">
            <w:pPr>
              <w:jc w:val="center"/>
              <w:rPr>
                <w:rFonts w:ascii="Poppins" w:hAnsi="Poppins" w:cs="Poppins"/>
                <w:sz w:val="20"/>
                <w:szCs w:val="20"/>
              </w:rPr>
            </w:pPr>
          </w:p>
        </w:tc>
        <w:tc>
          <w:tcPr>
            <w:tcW w:w="661" w:type="pct"/>
            <w:vAlign w:val="center"/>
          </w:tcPr>
          <w:p w14:paraId="3A10AEBE"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780FA9CE" w14:textId="1909524B"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6E7E1CCA" w14:textId="77777777" w:rsidTr="00E840A1">
        <w:trPr>
          <w:trHeight w:val="643"/>
          <w:jc w:val="center"/>
        </w:trPr>
        <w:tc>
          <w:tcPr>
            <w:tcW w:w="854" w:type="pct"/>
            <w:shd w:val="clear" w:color="000000" w:fill="FFFFFF"/>
            <w:noWrap/>
            <w:vAlign w:val="center"/>
            <w:hideMark/>
          </w:tcPr>
          <w:p w14:paraId="69B8937A" w14:textId="1CC6F74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VALLELAGHI</w:t>
            </w:r>
          </w:p>
        </w:tc>
        <w:tc>
          <w:tcPr>
            <w:tcW w:w="683" w:type="pct"/>
            <w:shd w:val="clear" w:color="000000" w:fill="FFFFFF"/>
            <w:noWrap/>
            <w:vAlign w:val="center"/>
            <w:hideMark/>
          </w:tcPr>
          <w:p w14:paraId="68FE9944" w14:textId="42E5EE3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MARCO</w:t>
            </w:r>
          </w:p>
        </w:tc>
        <w:tc>
          <w:tcPr>
            <w:tcW w:w="733" w:type="pct"/>
            <w:shd w:val="clear" w:color="000000" w:fill="FFFFFF"/>
            <w:noWrap/>
            <w:vAlign w:val="center"/>
            <w:hideMark/>
          </w:tcPr>
          <w:p w14:paraId="0A4ABFC4" w14:textId="733D153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ZUCCATTI</w:t>
            </w:r>
          </w:p>
        </w:tc>
        <w:tc>
          <w:tcPr>
            <w:tcW w:w="867" w:type="pct"/>
            <w:shd w:val="clear" w:color="000000" w:fill="FFFFFF"/>
            <w:vAlign w:val="center"/>
          </w:tcPr>
          <w:p w14:paraId="70AB718E" w14:textId="70EA5AB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7C304CFE" w14:textId="2BD42AD7" w:rsidR="00240AB5" w:rsidRPr="00025B38" w:rsidRDefault="00240AB5" w:rsidP="00240AB5">
            <w:pPr>
              <w:jc w:val="center"/>
              <w:rPr>
                <w:rFonts w:ascii="Poppins" w:hAnsi="Poppins" w:cs="Poppins"/>
                <w:sz w:val="20"/>
                <w:szCs w:val="20"/>
              </w:rPr>
            </w:pPr>
          </w:p>
        </w:tc>
        <w:tc>
          <w:tcPr>
            <w:tcW w:w="661" w:type="pct"/>
            <w:vAlign w:val="center"/>
          </w:tcPr>
          <w:p w14:paraId="52FA0E54" w14:textId="15A6B7A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6406A894" w14:textId="2D0C7BE7" w:rsidR="00240AB5" w:rsidRPr="00025B38" w:rsidRDefault="00240AB5" w:rsidP="00240AB5">
            <w:pPr>
              <w:jc w:val="center"/>
              <w:rPr>
                <w:rFonts w:ascii="Poppins" w:hAnsi="Poppins" w:cs="Poppins"/>
                <w:sz w:val="20"/>
                <w:szCs w:val="20"/>
              </w:rPr>
            </w:pPr>
          </w:p>
        </w:tc>
      </w:tr>
      <w:tr w:rsidR="00025B38" w:rsidRPr="00025B38" w14:paraId="23CC89C5" w14:textId="77777777" w:rsidTr="00E840A1">
        <w:trPr>
          <w:trHeight w:val="643"/>
          <w:jc w:val="center"/>
        </w:trPr>
        <w:tc>
          <w:tcPr>
            <w:tcW w:w="854" w:type="pct"/>
            <w:shd w:val="clear" w:color="000000" w:fill="FFFFFF"/>
            <w:noWrap/>
            <w:vAlign w:val="center"/>
            <w:hideMark/>
          </w:tcPr>
          <w:p w14:paraId="77236837" w14:textId="44915F1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VIGNOLA FALESINA</w:t>
            </w:r>
          </w:p>
        </w:tc>
        <w:tc>
          <w:tcPr>
            <w:tcW w:w="683" w:type="pct"/>
            <w:shd w:val="clear" w:color="000000" w:fill="FFFFFF"/>
            <w:noWrap/>
            <w:vAlign w:val="center"/>
            <w:hideMark/>
          </w:tcPr>
          <w:p w14:paraId="2462097B" w14:textId="130B16F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MARIAGRAZIA</w:t>
            </w:r>
          </w:p>
        </w:tc>
        <w:tc>
          <w:tcPr>
            <w:tcW w:w="733" w:type="pct"/>
            <w:shd w:val="clear" w:color="000000" w:fill="FFFFFF"/>
            <w:noWrap/>
            <w:vAlign w:val="center"/>
            <w:hideMark/>
          </w:tcPr>
          <w:p w14:paraId="60128521" w14:textId="46BC7CF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MOTTER</w:t>
            </w:r>
          </w:p>
        </w:tc>
        <w:tc>
          <w:tcPr>
            <w:tcW w:w="867" w:type="pct"/>
            <w:shd w:val="clear" w:color="000000" w:fill="FFFFFF"/>
            <w:vAlign w:val="center"/>
          </w:tcPr>
          <w:p w14:paraId="418A2DD6" w14:textId="33FA3C4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6D0D4554" w14:textId="057C3BF9" w:rsidR="00240AB5" w:rsidRPr="00025B38" w:rsidRDefault="00240AB5" w:rsidP="00240AB5">
            <w:pPr>
              <w:jc w:val="center"/>
              <w:rPr>
                <w:rFonts w:ascii="Poppins" w:hAnsi="Poppins" w:cs="Poppins"/>
                <w:sz w:val="20"/>
                <w:szCs w:val="20"/>
              </w:rPr>
            </w:pPr>
          </w:p>
        </w:tc>
        <w:tc>
          <w:tcPr>
            <w:tcW w:w="661" w:type="pct"/>
            <w:vAlign w:val="center"/>
          </w:tcPr>
          <w:p w14:paraId="71ED5CD6" w14:textId="37E0422F"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31299882" w14:textId="5E049C4F" w:rsidR="00240AB5" w:rsidRPr="00025B38" w:rsidRDefault="00240AB5" w:rsidP="00240AB5">
            <w:pPr>
              <w:jc w:val="center"/>
              <w:rPr>
                <w:rFonts w:ascii="Poppins" w:hAnsi="Poppins" w:cs="Poppins"/>
                <w:sz w:val="20"/>
                <w:szCs w:val="20"/>
              </w:rPr>
            </w:pPr>
          </w:p>
        </w:tc>
      </w:tr>
      <w:tr w:rsidR="00025B38" w:rsidRPr="00025B38" w14:paraId="4AAF1D8D" w14:textId="77777777" w:rsidTr="00E840A1">
        <w:trPr>
          <w:trHeight w:val="643"/>
          <w:jc w:val="center"/>
        </w:trPr>
        <w:tc>
          <w:tcPr>
            <w:tcW w:w="854" w:type="pct"/>
            <w:shd w:val="clear" w:color="000000" w:fill="FFFFFF"/>
            <w:noWrap/>
            <w:vAlign w:val="center"/>
            <w:hideMark/>
          </w:tcPr>
          <w:p w14:paraId="78CE1C89" w14:textId="4C6BFA0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VILLA LAGARINA</w:t>
            </w:r>
          </w:p>
        </w:tc>
        <w:tc>
          <w:tcPr>
            <w:tcW w:w="683" w:type="pct"/>
            <w:shd w:val="clear" w:color="000000" w:fill="FFFFFF"/>
            <w:noWrap/>
            <w:vAlign w:val="center"/>
            <w:hideMark/>
          </w:tcPr>
          <w:p w14:paraId="1629A909" w14:textId="13E8D9F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WALTER</w:t>
            </w:r>
          </w:p>
        </w:tc>
        <w:tc>
          <w:tcPr>
            <w:tcW w:w="733" w:type="pct"/>
            <w:shd w:val="clear" w:color="000000" w:fill="FFFFFF"/>
            <w:noWrap/>
            <w:vAlign w:val="center"/>
            <w:hideMark/>
          </w:tcPr>
          <w:p w14:paraId="57467C16" w14:textId="66E9E3D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BORTOLOTTI</w:t>
            </w:r>
          </w:p>
        </w:tc>
        <w:tc>
          <w:tcPr>
            <w:tcW w:w="867" w:type="pct"/>
            <w:shd w:val="clear" w:color="000000" w:fill="FFFFFF"/>
            <w:vAlign w:val="center"/>
          </w:tcPr>
          <w:p w14:paraId="46132C36" w14:textId="75E82C7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VICESINDACO</w:t>
            </w:r>
          </w:p>
        </w:tc>
        <w:tc>
          <w:tcPr>
            <w:tcW w:w="613" w:type="pct"/>
            <w:shd w:val="clear" w:color="000000" w:fill="FFFFFF"/>
            <w:noWrap/>
            <w:vAlign w:val="center"/>
          </w:tcPr>
          <w:p w14:paraId="6893F3BF" w14:textId="0642BCE0" w:rsidR="00240AB5" w:rsidRPr="00025B38" w:rsidRDefault="00240AB5" w:rsidP="00240AB5">
            <w:pPr>
              <w:jc w:val="center"/>
              <w:rPr>
                <w:rFonts w:ascii="Poppins" w:hAnsi="Poppins" w:cs="Poppins"/>
                <w:sz w:val="20"/>
                <w:szCs w:val="20"/>
              </w:rPr>
            </w:pPr>
          </w:p>
        </w:tc>
        <w:tc>
          <w:tcPr>
            <w:tcW w:w="661" w:type="pct"/>
            <w:vAlign w:val="center"/>
          </w:tcPr>
          <w:p w14:paraId="7C93BEEF" w14:textId="3157C79D"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0EFAE851" w14:textId="0A1565F9" w:rsidR="00240AB5" w:rsidRPr="00025B38" w:rsidRDefault="00240AB5" w:rsidP="00240AB5">
            <w:pPr>
              <w:jc w:val="center"/>
              <w:rPr>
                <w:rFonts w:ascii="Poppins" w:hAnsi="Poppins" w:cs="Poppins"/>
                <w:sz w:val="20"/>
                <w:szCs w:val="20"/>
              </w:rPr>
            </w:pPr>
          </w:p>
        </w:tc>
      </w:tr>
      <w:tr w:rsidR="00025B38" w:rsidRPr="00025B38" w14:paraId="303CD6BE" w14:textId="77777777" w:rsidTr="00E840A1">
        <w:trPr>
          <w:trHeight w:val="643"/>
          <w:jc w:val="center"/>
        </w:trPr>
        <w:tc>
          <w:tcPr>
            <w:tcW w:w="854" w:type="pct"/>
            <w:shd w:val="clear" w:color="000000" w:fill="FFFFFF"/>
            <w:noWrap/>
            <w:vAlign w:val="center"/>
            <w:hideMark/>
          </w:tcPr>
          <w:p w14:paraId="3B0D97EB" w14:textId="796AC84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VOLANO</w:t>
            </w:r>
          </w:p>
        </w:tc>
        <w:tc>
          <w:tcPr>
            <w:tcW w:w="683" w:type="pct"/>
            <w:shd w:val="clear" w:color="000000" w:fill="FFFFFF"/>
            <w:noWrap/>
            <w:vAlign w:val="center"/>
            <w:hideMark/>
          </w:tcPr>
          <w:p w14:paraId="1389E937" w14:textId="469FA99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MASSIMO</w:t>
            </w:r>
          </w:p>
        </w:tc>
        <w:tc>
          <w:tcPr>
            <w:tcW w:w="733" w:type="pct"/>
            <w:shd w:val="clear" w:color="000000" w:fill="FFFFFF"/>
            <w:noWrap/>
            <w:vAlign w:val="center"/>
            <w:hideMark/>
          </w:tcPr>
          <w:p w14:paraId="2CC4AA77" w14:textId="11AF830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BATTISTOTTI</w:t>
            </w:r>
          </w:p>
        </w:tc>
        <w:tc>
          <w:tcPr>
            <w:tcW w:w="867" w:type="pct"/>
            <w:shd w:val="clear" w:color="000000" w:fill="FFFFFF"/>
            <w:vAlign w:val="center"/>
          </w:tcPr>
          <w:p w14:paraId="0FCC55A6" w14:textId="189BD81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2CFE808C" w14:textId="495484F0" w:rsidR="00240AB5" w:rsidRPr="00025B38" w:rsidRDefault="00240AB5" w:rsidP="00240AB5">
            <w:pPr>
              <w:jc w:val="center"/>
              <w:rPr>
                <w:rFonts w:ascii="Poppins" w:hAnsi="Poppins" w:cs="Poppins"/>
                <w:sz w:val="20"/>
                <w:szCs w:val="20"/>
              </w:rPr>
            </w:pPr>
          </w:p>
        </w:tc>
        <w:tc>
          <w:tcPr>
            <w:tcW w:w="661" w:type="pct"/>
            <w:vAlign w:val="center"/>
          </w:tcPr>
          <w:p w14:paraId="60A892C4"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3A963A06" w14:textId="0F9190E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38A554C1" w14:textId="77777777" w:rsidTr="00E840A1">
        <w:trPr>
          <w:trHeight w:val="643"/>
          <w:jc w:val="center"/>
        </w:trPr>
        <w:tc>
          <w:tcPr>
            <w:tcW w:w="854" w:type="pct"/>
            <w:shd w:val="clear" w:color="000000" w:fill="FFFFFF"/>
            <w:noWrap/>
            <w:vAlign w:val="center"/>
            <w:hideMark/>
          </w:tcPr>
          <w:p w14:paraId="2906F358" w14:textId="69C8C1E7"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ALBIANO</w:t>
            </w:r>
          </w:p>
        </w:tc>
        <w:tc>
          <w:tcPr>
            <w:tcW w:w="683" w:type="pct"/>
            <w:shd w:val="clear" w:color="000000" w:fill="FFFFFF"/>
            <w:noWrap/>
            <w:vAlign w:val="center"/>
            <w:hideMark/>
          </w:tcPr>
          <w:p w14:paraId="0AB232EA" w14:textId="4C177DA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MAURIZIO</w:t>
            </w:r>
          </w:p>
        </w:tc>
        <w:tc>
          <w:tcPr>
            <w:tcW w:w="733" w:type="pct"/>
            <w:shd w:val="clear" w:color="000000" w:fill="FFFFFF"/>
            <w:noWrap/>
            <w:vAlign w:val="center"/>
            <w:hideMark/>
          </w:tcPr>
          <w:p w14:paraId="7157FA78" w14:textId="0E4213D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GILLI</w:t>
            </w:r>
          </w:p>
        </w:tc>
        <w:tc>
          <w:tcPr>
            <w:tcW w:w="867" w:type="pct"/>
            <w:shd w:val="clear" w:color="000000" w:fill="FFFFFF"/>
            <w:vAlign w:val="center"/>
          </w:tcPr>
          <w:p w14:paraId="5730C807" w14:textId="2AE2500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57686E5" w14:textId="214D758A" w:rsidR="00240AB5" w:rsidRPr="00025B38" w:rsidRDefault="00240AB5" w:rsidP="00240AB5">
            <w:pPr>
              <w:jc w:val="center"/>
              <w:rPr>
                <w:rFonts w:ascii="Poppins" w:hAnsi="Poppins" w:cs="Poppins"/>
                <w:sz w:val="20"/>
                <w:szCs w:val="20"/>
              </w:rPr>
            </w:pPr>
          </w:p>
        </w:tc>
        <w:tc>
          <w:tcPr>
            <w:tcW w:w="661" w:type="pct"/>
            <w:vAlign w:val="center"/>
          </w:tcPr>
          <w:p w14:paraId="0904B4DD"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2F21A435" w14:textId="5E70B09A"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75662B0F" w14:textId="77777777" w:rsidTr="00E840A1">
        <w:trPr>
          <w:trHeight w:val="643"/>
          <w:jc w:val="center"/>
        </w:trPr>
        <w:tc>
          <w:tcPr>
            <w:tcW w:w="854" w:type="pct"/>
            <w:shd w:val="clear" w:color="000000" w:fill="FFFFFF"/>
            <w:noWrap/>
            <w:vAlign w:val="center"/>
            <w:hideMark/>
          </w:tcPr>
          <w:p w14:paraId="39B13F3D" w14:textId="70D8F617"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ALTAVALLE</w:t>
            </w:r>
          </w:p>
        </w:tc>
        <w:tc>
          <w:tcPr>
            <w:tcW w:w="683" w:type="pct"/>
            <w:shd w:val="clear" w:color="000000" w:fill="FFFFFF"/>
            <w:noWrap/>
            <w:vAlign w:val="center"/>
            <w:hideMark/>
          </w:tcPr>
          <w:p w14:paraId="5FD3D9CE" w14:textId="2F52D9E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MATTEO </w:t>
            </w:r>
          </w:p>
        </w:tc>
        <w:tc>
          <w:tcPr>
            <w:tcW w:w="733" w:type="pct"/>
            <w:shd w:val="clear" w:color="000000" w:fill="FFFFFF"/>
            <w:noWrap/>
            <w:vAlign w:val="center"/>
            <w:hideMark/>
          </w:tcPr>
          <w:p w14:paraId="5D579B16" w14:textId="4C7C941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PAOLAZZI</w:t>
            </w:r>
          </w:p>
        </w:tc>
        <w:tc>
          <w:tcPr>
            <w:tcW w:w="867" w:type="pct"/>
            <w:shd w:val="clear" w:color="000000" w:fill="FFFFFF"/>
            <w:vAlign w:val="center"/>
          </w:tcPr>
          <w:p w14:paraId="04E58060" w14:textId="4C5996F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737A8D22" w14:textId="7ECDFF30" w:rsidR="00240AB5" w:rsidRPr="00025B38" w:rsidRDefault="00240AB5" w:rsidP="00240AB5">
            <w:pPr>
              <w:jc w:val="center"/>
              <w:rPr>
                <w:rFonts w:ascii="Poppins" w:hAnsi="Poppins" w:cs="Poppins"/>
                <w:sz w:val="20"/>
                <w:szCs w:val="20"/>
              </w:rPr>
            </w:pPr>
          </w:p>
        </w:tc>
        <w:tc>
          <w:tcPr>
            <w:tcW w:w="661" w:type="pct"/>
            <w:vAlign w:val="center"/>
          </w:tcPr>
          <w:p w14:paraId="213F2D74" w14:textId="2433F71D"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3F853C46" w14:textId="149B34A4" w:rsidR="00240AB5" w:rsidRPr="00025B38" w:rsidRDefault="00240AB5" w:rsidP="00240AB5">
            <w:pPr>
              <w:jc w:val="center"/>
              <w:rPr>
                <w:rFonts w:ascii="Poppins" w:hAnsi="Poppins" w:cs="Poppins"/>
                <w:sz w:val="20"/>
                <w:szCs w:val="20"/>
              </w:rPr>
            </w:pPr>
          </w:p>
        </w:tc>
      </w:tr>
      <w:tr w:rsidR="00025B38" w:rsidRPr="00025B38" w14:paraId="457EFA40" w14:textId="77777777" w:rsidTr="00E840A1">
        <w:trPr>
          <w:trHeight w:val="643"/>
          <w:jc w:val="center"/>
        </w:trPr>
        <w:tc>
          <w:tcPr>
            <w:tcW w:w="854" w:type="pct"/>
            <w:shd w:val="clear" w:color="000000" w:fill="FFFFFF"/>
            <w:noWrap/>
            <w:vAlign w:val="center"/>
            <w:hideMark/>
          </w:tcPr>
          <w:p w14:paraId="6B8ED249" w14:textId="01208849"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lastRenderedPageBreak/>
              <w:t>BASELGA DI PINE'</w:t>
            </w:r>
          </w:p>
        </w:tc>
        <w:tc>
          <w:tcPr>
            <w:tcW w:w="683" w:type="pct"/>
            <w:shd w:val="clear" w:color="000000" w:fill="FFFFFF"/>
            <w:noWrap/>
            <w:vAlign w:val="center"/>
            <w:hideMark/>
          </w:tcPr>
          <w:p w14:paraId="612633D4" w14:textId="544CE30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UMBERTO</w:t>
            </w:r>
          </w:p>
        </w:tc>
        <w:tc>
          <w:tcPr>
            <w:tcW w:w="733" w:type="pct"/>
            <w:shd w:val="clear" w:color="000000" w:fill="FFFFFF"/>
            <w:noWrap/>
            <w:vAlign w:val="center"/>
            <w:hideMark/>
          </w:tcPr>
          <w:p w14:paraId="119F28DB" w14:textId="65C4D27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CORRADINI</w:t>
            </w:r>
          </w:p>
        </w:tc>
        <w:tc>
          <w:tcPr>
            <w:tcW w:w="867" w:type="pct"/>
            <w:shd w:val="clear" w:color="000000" w:fill="FFFFFF"/>
            <w:vAlign w:val="center"/>
          </w:tcPr>
          <w:p w14:paraId="21EF0F0F" w14:textId="0577E30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6B218072" w14:textId="3FC3C20F" w:rsidR="00240AB5" w:rsidRPr="00025B38" w:rsidRDefault="00240AB5" w:rsidP="00240AB5">
            <w:pPr>
              <w:jc w:val="center"/>
              <w:rPr>
                <w:rFonts w:ascii="Poppins" w:hAnsi="Poppins" w:cs="Poppins"/>
                <w:sz w:val="20"/>
                <w:szCs w:val="20"/>
              </w:rPr>
            </w:pPr>
          </w:p>
        </w:tc>
        <w:tc>
          <w:tcPr>
            <w:tcW w:w="661" w:type="pct"/>
            <w:vAlign w:val="center"/>
          </w:tcPr>
          <w:p w14:paraId="4175ED5E" w14:textId="789BCDFA"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7F4998FC" w14:textId="0FBF859F" w:rsidR="00240AB5" w:rsidRPr="00025B38" w:rsidRDefault="00240AB5" w:rsidP="00240AB5">
            <w:pPr>
              <w:jc w:val="center"/>
              <w:rPr>
                <w:rFonts w:ascii="Poppins" w:hAnsi="Poppins" w:cs="Poppins"/>
                <w:sz w:val="20"/>
                <w:szCs w:val="20"/>
              </w:rPr>
            </w:pPr>
          </w:p>
        </w:tc>
      </w:tr>
      <w:tr w:rsidR="00025B38" w:rsidRPr="00025B38" w14:paraId="7AE651D8" w14:textId="77777777" w:rsidTr="00E840A1">
        <w:trPr>
          <w:trHeight w:val="643"/>
          <w:jc w:val="center"/>
        </w:trPr>
        <w:tc>
          <w:tcPr>
            <w:tcW w:w="854" w:type="pct"/>
            <w:shd w:val="clear" w:color="000000" w:fill="FFFFFF"/>
            <w:noWrap/>
            <w:vAlign w:val="center"/>
            <w:hideMark/>
          </w:tcPr>
          <w:p w14:paraId="33534916" w14:textId="17552179"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BEDOLLO</w:t>
            </w:r>
          </w:p>
        </w:tc>
        <w:tc>
          <w:tcPr>
            <w:tcW w:w="683" w:type="pct"/>
            <w:shd w:val="clear" w:color="000000" w:fill="FFFFFF"/>
            <w:noWrap/>
            <w:vAlign w:val="center"/>
            <w:hideMark/>
          </w:tcPr>
          <w:p w14:paraId="1D2790AF" w14:textId="57614D1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VITTORIO</w:t>
            </w:r>
          </w:p>
        </w:tc>
        <w:tc>
          <w:tcPr>
            <w:tcW w:w="733" w:type="pct"/>
            <w:shd w:val="clear" w:color="000000" w:fill="FFFFFF"/>
            <w:noWrap/>
            <w:vAlign w:val="center"/>
            <w:hideMark/>
          </w:tcPr>
          <w:p w14:paraId="11E64C30" w14:textId="5E787C6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STONFER</w:t>
            </w:r>
          </w:p>
        </w:tc>
        <w:tc>
          <w:tcPr>
            <w:tcW w:w="867" w:type="pct"/>
            <w:shd w:val="clear" w:color="000000" w:fill="FFFFFF"/>
            <w:vAlign w:val="center"/>
          </w:tcPr>
          <w:p w14:paraId="4B059345" w14:textId="5C36146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2FEFA2FF" w14:textId="0C39E3BD"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3C1402F0"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174CDDD1" w14:textId="6420095C" w:rsidR="00240AB5" w:rsidRPr="00025B38" w:rsidRDefault="00240AB5" w:rsidP="00240AB5">
            <w:pPr>
              <w:jc w:val="center"/>
              <w:rPr>
                <w:rFonts w:ascii="Poppins" w:hAnsi="Poppins" w:cs="Poppins"/>
                <w:sz w:val="20"/>
                <w:szCs w:val="20"/>
              </w:rPr>
            </w:pPr>
          </w:p>
        </w:tc>
      </w:tr>
      <w:tr w:rsidR="00025B38" w:rsidRPr="00025B38" w14:paraId="36FB2E8F" w14:textId="77777777" w:rsidTr="00E840A1">
        <w:trPr>
          <w:trHeight w:val="643"/>
          <w:jc w:val="center"/>
        </w:trPr>
        <w:tc>
          <w:tcPr>
            <w:tcW w:w="854" w:type="pct"/>
            <w:shd w:val="clear" w:color="000000" w:fill="FFFFFF"/>
            <w:noWrap/>
            <w:vAlign w:val="center"/>
            <w:hideMark/>
          </w:tcPr>
          <w:p w14:paraId="70DED123" w14:textId="645C0671"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CAMPITELLO DI FASSA</w:t>
            </w:r>
          </w:p>
        </w:tc>
        <w:tc>
          <w:tcPr>
            <w:tcW w:w="683" w:type="pct"/>
            <w:shd w:val="clear" w:color="000000" w:fill="FFFFFF"/>
            <w:noWrap/>
            <w:vAlign w:val="center"/>
            <w:hideMark/>
          </w:tcPr>
          <w:p w14:paraId="2F0A2DB7" w14:textId="1BB4E89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ALESSANDRO </w:t>
            </w:r>
          </w:p>
        </w:tc>
        <w:tc>
          <w:tcPr>
            <w:tcW w:w="733" w:type="pct"/>
            <w:shd w:val="clear" w:color="000000" w:fill="FFFFFF"/>
            <w:noWrap/>
            <w:vAlign w:val="center"/>
            <w:hideMark/>
          </w:tcPr>
          <w:p w14:paraId="3488A504" w14:textId="153C1C5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BERNARD</w:t>
            </w:r>
          </w:p>
        </w:tc>
        <w:tc>
          <w:tcPr>
            <w:tcW w:w="867" w:type="pct"/>
            <w:shd w:val="clear" w:color="000000" w:fill="FFFFFF"/>
            <w:vAlign w:val="center"/>
          </w:tcPr>
          <w:p w14:paraId="792F54A1" w14:textId="207BD7F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27CE9DF3" w14:textId="00BBE0A1" w:rsidR="00240AB5" w:rsidRPr="00025B38" w:rsidRDefault="00240AB5" w:rsidP="00240AB5">
            <w:pPr>
              <w:jc w:val="center"/>
              <w:rPr>
                <w:rFonts w:ascii="Poppins" w:hAnsi="Poppins" w:cs="Poppins"/>
                <w:sz w:val="20"/>
                <w:szCs w:val="20"/>
              </w:rPr>
            </w:pPr>
          </w:p>
        </w:tc>
        <w:tc>
          <w:tcPr>
            <w:tcW w:w="661" w:type="pct"/>
            <w:vAlign w:val="center"/>
          </w:tcPr>
          <w:p w14:paraId="26D7A18F" w14:textId="23E27D23"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3C8E37B0" w14:textId="66C175F8" w:rsidR="00240AB5" w:rsidRPr="00025B38" w:rsidRDefault="00240AB5" w:rsidP="00240AB5">
            <w:pPr>
              <w:jc w:val="center"/>
              <w:rPr>
                <w:rFonts w:ascii="Poppins" w:hAnsi="Poppins" w:cs="Poppins"/>
                <w:sz w:val="20"/>
                <w:szCs w:val="20"/>
              </w:rPr>
            </w:pPr>
          </w:p>
        </w:tc>
      </w:tr>
      <w:tr w:rsidR="00025B38" w:rsidRPr="00025B38" w14:paraId="3FD29435" w14:textId="77777777" w:rsidTr="00E840A1">
        <w:trPr>
          <w:trHeight w:val="643"/>
          <w:jc w:val="center"/>
        </w:trPr>
        <w:tc>
          <w:tcPr>
            <w:tcW w:w="854" w:type="pct"/>
            <w:shd w:val="clear" w:color="000000" w:fill="FFFFFF"/>
            <w:noWrap/>
            <w:vAlign w:val="center"/>
            <w:hideMark/>
          </w:tcPr>
          <w:p w14:paraId="5D35F2B3" w14:textId="40F2866D"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CANAZEI</w:t>
            </w:r>
          </w:p>
        </w:tc>
        <w:tc>
          <w:tcPr>
            <w:tcW w:w="683" w:type="pct"/>
            <w:shd w:val="clear" w:color="000000" w:fill="FFFFFF"/>
            <w:noWrap/>
            <w:vAlign w:val="center"/>
            <w:hideMark/>
          </w:tcPr>
          <w:p w14:paraId="79AC9331" w14:textId="5097918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GIOVANNI </w:t>
            </w:r>
          </w:p>
        </w:tc>
        <w:tc>
          <w:tcPr>
            <w:tcW w:w="733" w:type="pct"/>
            <w:shd w:val="clear" w:color="000000" w:fill="FFFFFF"/>
            <w:noWrap/>
            <w:vAlign w:val="center"/>
            <w:hideMark/>
          </w:tcPr>
          <w:p w14:paraId="6C97BAA8" w14:textId="252B4AC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BERNARD</w:t>
            </w:r>
          </w:p>
        </w:tc>
        <w:tc>
          <w:tcPr>
            <w:tcW w:w="867" w:type="pct"/>
            <w:shd w:val="clear" w:color="000000" w:fill="FFFFFF"/>
            <w:vAlign w:val="center"/>
          </w:tcPr>
          <w:p w14:paraId="13E0A29D" w14:textId="1E0646C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2BCB23F3" w14:textId="42A53A68" w:rsidR="00240AB5" w:rsidRPr="00025B38" w:rsidRDefault="00240AB5" w:rsidP="00240AB5">
            <w:pPr>
              <w:jc w:val="center"/>
              <w:rPr>
                <w:rFonts w:ascii="Poppins" w:hAnsi="Poppins" w:cs="Poppins"/>
                <w:sz w:val="20"/>
                <w:szCs w:val="20"/>
              </w:rPr>
            </w:pPr>
          </w:p>
        </w:tc>
        <w:tc>
          <w:tcPr>
            <w:tcW w:w="661" w:type="pct"/>
            <w:vAlign w:val="center"/>
          </w:tcPr>
          <w:p w14:paraId="589361C2" w14:textId="42E77963"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2B2EDC9F" w14:textId="395DA518" w:rsidR="00240AB5" w:rsidRPr="00025B38" w:rsidRDefault="00240AB5" w:rsidP="00240AB5">
            <w:pPr>
              <w:jc w:val="center"/>
              <w:rPr>
                <w:rFonts w:ascii="Poppins" w:hAnsi="Poppins" w:cs="Poppins"/>
                <w:sz w:val="20"/>
                <w:szCs w:val="20"/>
              </w:rPr>
            </w:pPr>
          </w:p>
        </w:tc>
      </w:tr>
      <w:tr w:rsidR="00025B38" w:rsidRPr="00025B38" w14:paraId="71A6C6DC" w14:textId="77777777" w:rsidTr="00E840A1">
        <w:trPr>
          <w:trHeight w:val="643"/>
          <w:jc w:val="center"/>
        </w:trPr>
        <w:tc>
          <w:tcPr>
            <w:tcW w:w="854" w:type="pct"/>
            <w:shd w:val="clear" w:color="000000" w:fill="FFFFFF"/>
            <w:noWrap/>
            <w:vAlign w:val="center"/>
            <w:hideMark/>
          </w:tcPr>
          <w:p w14:paraId="0C8C83EF" w14:textId="43021EFB"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CAPRIANA</w:t>
            </w:r>
          </w:p>
        </w:tc>
        <w:tc>
          <w:tcPr>
            <w:tcW w:w="683" w:type="pct"/>
            <w:shd w:val="clear" w:color="000000" w:fill="FFFFFF"/>
            <w:noWrap/>
            <w:vAlign w:val="center"/>
          </w:tcPr>
          <w:p w14:paraId="05AE10AA" w14:textId="0A85EDB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SANDRO</w:t>
            </w:r>
          </w:p>
        </w:tc>
        <w:tc>
          <w:tcPr>
            <w:tcW w:w="733" w:type="pct"/>
            <w:shd w:val="clear" w:color="000000" w:fill="FFFFFF"/>
            <w:noWrap/>
            <w:vAlign w:val="center"/>
          </w:tcPr>
          <w:p w14:paraId="01C1FD03" w14:textId="64031AB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PEDOT</w:t>
            </w:r>
          </w:p>
        </w:tc>
        <w:tc>
          <w:tcPr>
            <w:tcW w:w="867" w:type="pct"/>
            <w:shd w:val="clear" w:color="000000" w:fill="FFFFFF"/>
            <w:vAlign w:val="center"/>
          </w:tcPr>
          <w:p w14:paraId="0A1418DC" w14:textId="3B4429B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VICESINDACO</w:t>
            </w:r>
          </w:p>
        </w:tc>
        <w:tc>
          <w:tcPr>
            <w:tcW w:w="613" w:type="pct"/>
            <w:shd w:val="clear" w:color="000000" w:fill="FFFFFF"/>
            <w:noWrap/>
            <w:vAlign w:val="center"/>
          </w:tcPr>
          <w:p w14:paraId="400A6F50" w14:textId="3C50A645" w:rsidR="00240AB5" w:rsidRPr="00025B38" w:rsidRDefault="00240AB5" w:rsidP="00240AB5">
            <w:pPr>
              <w:jc w:val="center"/>
              <w:rPr>
                <w:rFonts w:ascii="Poppins" w:hAnsi="Poppins" w:cs="Poppins"/>
                <w:sz w:val="20"/>
                <w:szCs w:val="20"/>
              </w:rPr>
            </w:pPr>
          </w:p>
        </w:tc>
        <w:tc>
          <w:tcPr>
            <w:tcW w:w="661" w:type="pct"/>
            <w:vAlign w:val="center"/>
          </w:tcPr>
          <w:p w14:paraId="6E255DC6" w14:textId="4528A45B"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6B5D3428" w14:textId="57BE9148" w:rsidR="00240AB5" w:rsidRPr="00025B38" w:rsidRDefault="00240AB5" w:rsidP="00240AB5">
            <w:pPr>
              <w:jc w:val="center"/>
              <w:rPr>
                <w:rFonts w:ascii="Poppins" w:hAnsi="Poppins" w:cs="Poppins"/>
                <w:sz w:val="20"/>
                <w:szCs w:val="20"/>
              </w:rPr>
            </w:pPr>
          </w:p>
        </w:tc>
      </w:tr>
      <w:tr w:rsidR="00025B38" w:rsidRPr="00025B38" w14:paraId="2DD07D18" w14:textId="77777777" w:rsidTr="00E840A1">
        <w:trPr>
          <w:trHeight w:val="643"/>
          <w:jc w:val="center"/>
        </w:trPr>
        <w:tc>
          <w:tcPr>
            <w:tcW w:w="854" w:type="pct"/>
            <w:shd w:val="clear" w:color="000000" w:fill="FFFFFF"/>
            <w:noWrap/>
            <w:vAlign w:val="center"/>
            <w:hideMark/>
          </w:tcPr>
          <w:p w14:paraId="5F365F1A" w14:textId="6183A184"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CASTELLO/MOLINA F.</w:t>
            </w:r>
          </w:p>
        </w:tc>
        <w:tc>
          <w:tcPr>
            <w:tcW w:w="683" w:type="pct"/>
            <w:shd w:val="clear" w:color="000000" w:fill="FFFFFF"/>
            <w:noWrap/>
            <w:vAlign w:val="center"/>
          </w:tcPr>
          <w:p w14:paraId="43EB479B" w14:textId="2D9A86F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ELENA</w:t>
            </w:r>
          </w:p>
        </w:tc>
        <w:tc>
          <w:tcPr>
            <w:tcW w:w="733" w:type="pct"/>
            <w:shd w:val="clear" w:color="000000" w:fill="FFFFFF"/>
            <w:noWrap/>
            <w:vAlign w:val="center"/>
          </w:tcPr>
          <w:p w14:paraId="3426D303" w14:textId="425A5A2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IANNIELLO</w:t>
            </w:r>
          </w:p>
        </w:tc>
        <w:tc>
          <w:tcPr>
            <w:tcW w:w="867" w:type="pct"/>
            <w:shd w:val="clear" w:color="000000" w:fill="FFFFFF"/>
            <w:vAlign w:val="center"/>
          </w:tcPr>
          <w:p w14:paraId="5079DB6D" w14:textId="49E90A5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6DE3CD6B" w14:textId="44D852DE" w:rsidR="00240AB5" w:rsidRPr="00025B38" w:rsidRDefault="00240AB5" w:rsidP="00240AB5">
            <w:pPr>
              <w:jc w:val="center"/>
              <w:rPr>
                <w:rFonts w:ascii="Poppins" w:hAnsi="Poppins" w:cs="Poppins"/>
                <w:sz w:val="20"/>
                <w:szCs w:val="20"/>
              </w:rPr>
            </w:pPr>
          </w:p>
        </w:tc>
        <w:tc>
          <w:tcPr>
            <w:tcW w:w="661" w:type="pct"/>
            <w:vAlign w:val="center"/>
          </w:tcPr>
          <w:p w14:paraId="4002EE97" w14:textId="43360549"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574C867E" w14:textId="2A8B6087" w:rsidR="00240AB5" w:rsidRPr="00025B38" w:rsidRDefault="00240AB5" w:rsidP="00240AB5">
            <w:pPr>
              <w:jc w:val="center"/>
              <w:rPr>
                <w:rFonts w:ascii="Poppins" w:hAnsi="Poppins" w:cs="Poppins"/>
                <w:sz w:val="20"/>
                <w:szCs w:val="20"/>
              </w:rPr>
            </w:pPr>
          </w:p>
        </w:tc>
      </w:tr>
      <w:tr w:rsidR="00025B38" w:rsidRPr="00025B38" w14:paraId="1C0BEA4C" w14:textId="77777777" w:rsidTr="00E840A1">
        <w:trPr>
          <w:trHeight w:val="643"/>
          <w:jc w:val="center"/>
        </w:trPr>
        <w:tc>
          <w:tcPr>
            <w:tcW w:w="854" w:type="pct"/>
            <w:shd w:val="clear" w:color="000000" w:fill="FFFFFF"/>
            <w:noWrap/>
            <w:vAlign w:val="center"/>
            <w:hideMark/>
          </w:tcPr>
          <w:p w14:paraId="325BDC15" w14:textId="6C23F423"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CAVALESE</w:t>
            </w:r>
          </w:p>
        </w:tc>
        <w:tc>
          <w:tcPr>
            <w:tcW w:w="683" w:type="pct"/>
            <w:shd w:val="clear" w:color="000000" w:fill="FFFFFF"/>
            <w:noWrap/>
            <w:vAlign w:val="center"/>
            <w:hideMark/>
          </w:tcPr>
          <w:p w14:paraId="0916EDB8" w14:textId="25CA9E7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CARLO</w:t>
            </w:r>
          </w:p>
        </w:tc>
        <w:tc>
          <w:tcPr>
            <w:tcW w:w="733" w:type="pct"/>
            <w:shd w:val="clear" w:color="000000" w:fill="FFFFFF"/>
            <w:noWrap/>
            <w:vAlign w:val="center"/>
            <w:hideMark/>
          </w:tcPr>
          <w:p w14:paraId="4FAA6863" w14:textId="23E8F36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BETTA</w:t>
            </w:r>
          </w:p>
        </w:tc>
        <w:tc>
          <w:tcPr>
            <w:tcW w:w="867" w:type="pct"/>
            <w:shd w:val="clear" w:color="000000" w:fill="FFFFFF"/>
            <w:vAlign w:val="center"/>
          </w:tcPr>
          <w:p w14:paraId="57736ED0" w14:textId="00F3DC9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26EFB08" w14:textId="0A758D4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3674ED81"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76A110BC" w14:textId="4B87DEA3" w:rsidR="00240AB5" w:rsidRPr="00025B38" w:rsidRDefault="00240AB5" w:rsidP="00240AB5">
            <w:pPr>
              <w:jc w:val="center"/>
              <w:rPr>
                <w:rFonts w:ascii="Poppins" w:hAnsi="Poppins" w:cs="Poppins"/>
                <w:sz w:val="20"/>
                <w:szCs w:val="20"/>
              </w:rPr>
            </w:pPr>
          </w:p>
        </w:tc>
      </w:tr>
      <w:tr w:rsidR="00025B38" w:rsidRPr="00025B38" w14:paraId="7239BF5E" w14:textId="77777777" w:rsidTr="00E840A1">
        <w:trPr>
          <w:trHeight w:val="643"/>
          <w:jc w:val="center"/>
        </w:trPr>
        <w:tc>
          <w:tcPr>
            <w:tcW w:w="854" w:type="pct"/>
            <w:shd w:val="clear" w:color="000000" w:fill="FFFFFF"/>
            <w:noWrap/>
            <w:vAlign w:val="center"/>
            <w:hideMark/>
          </w:tcPr>
          <w:p w14:paraId="102822AE" w14:textId="021F6113"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CEMBRA LISIGNAGO</w:t>
            </w:r>
          </w:p>
        </w:tc>
        <w:tc>
          <w:tcPr>
            <w:tcW w:w="683" w:type="pct"/>
            <w:shd w:val="clear" w:color="000000" w:fill="FFFFFF"/>
            <w:noWrap/>
            <w:vAlign w:val="center"/>
            <w:hideMark/>
          </w:tcPr>
          <w:p w14:paraId="6EC7221C" w14:textId="73158C7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ALESSANDRA</w:t>
            </w:r>
          </w:p>
        </w:tc>
        <w:tc>
          <w:tcPr>
            <w:tcW w:w="733" w:type="pct"/>
            <w:shd w:val="clear" w:color="000000" w:fill="FFFFFF"/>
            <w:noWrap/>
            <w:vAlign w:val="center"/>
            <w:hideMark/>
          </w:tcPr>
          <w:p w14:paraId="68746F26" w14:textId="59975C4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FERRAZZA</w:t>
            </w:r>
          </w:p>
        </w:tc>
        <w:tc>
          <w:tcPr>
            <w:tcW w:w="867" w:type="pct"/>
            <w:shd w:val="clear" w:color="000000" w:fill="FFFFFF"/>
            <w:vAlign w:val="center"/>
          </w:tcPr>
          <w:p w14:paraId="55D9030F" w14:textId="1866682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15732C4" w14:textId="4599BF5B" w:rsidR="00240AB5" w:rsidRPr="00025B38" w:rsidRDefault="00240AB5" w:rsidP="00240AB5">
            <w:pPr>
              <w:jc w:val="center"/>
              <w:rPr>
                <w:rFonts w:ascii="Poppins" w:hAnsi="Poppins" w:cs="Poppins"/>
                <w:sz w:val="20"/>
                <w:szCs w:val="20"/>
              </w:rPr>
            </w:pPr>
          </w:p>
        </w:tc>
        <w:tc>
          <w:tcPr>
            <w:tcW w:w="661" w:type="pct"/>
            <w:vAlign w:val="center"/>
          </w:tcPr>
          <w:p w14:paraId="23BE7E36" w14:textId="5AB98268"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0943344A" w14:textId="3EC842FB" w:rsidR="00240AB5" w:rsidRPr="00025B38" w:rsidRDefault="00240AB5" w:rsidP="00240AB5">
            <w:pPr>
              <w:jc w:val="center"/>
              <w:rPr>
                <w:rFonts w:ascii="Poppins" w:hAnsi="Poppins" w:cs="Poppins"/>
                <w:sz w:val="20"/>
                <w:szCs w:val="20"/>
              </w:rPr>
            </w:pPr>
          </w:p>
        </w:tc>
      </w:tr>
      <w:tr w:rsidR="00025B38" w:rsidRPr="00025B38" w14:paraId="37F0904F" w14:textId="77777777" w:rsidTr="00E840A1">
        <w:trPr>
          <w:trHeight w:val="643"/>
          <w:jc w:val="center"/>
        </w:trPr>
        <w:tc>
          <w:tcPr>
            <w:tcW w:w="854" w:type="pct"/>
            <w:shd w:val="clear" w:color="000000" w:fill="FFFFFF"/>
            <w:noWrap/>
            <w:vAlign w:val="center"/>
            <w:hideMark/>
          </w:tcPr>
          <w:p w14:paraId="2C6F5F3D" w14:textId="36C66E08"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FORNACE</w:t>
            </w:r>
          </w:p>
        </w:tc>
        <w:tc>
          <w:tcPr>
            <w:tcW w:w="683" w:type="pct"/>
            <w:shd w:val="clear" w:color="000000" w:fill="FFFFFF"/>
            <w:noWrap/>
            <w:vAlign w:val="center"/>
          </w:tcPr>
          <w:p w14:paraId="47A5808D" w14:textId="150EAD9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COSTANZO</w:t>
            </w:r>
          </w:p>
        </w:tc>
        <w:tc>
          <w:tcPr>
            <w:tcW w:w="733" w:type="pct"/>
            <w:shd w:val="clear" w:color="000000" w:fill="FFFFFF"/>
            <w:noWrap/>
            <w:vAlign w:val="center"/>
          </w:tcPr>
          <w:p w14:paraId="33416F73" w14:textId="2A82BB1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CARESIA</w:t>
            </w:r>
          </w:p>
        </w:tc>
        <w:tc>
          <w:tcPr>
            <w:tcW w:w="867" w:type="pct"/>
            <w:shd w:val="clear" w:color="000000" w:fill="FFFFFF"/>
            <w:vAlign w:val="center"/>
          </w:tcPr>
          <w:p w14:paraId="705D5A87" w14:textId="1CF70BC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4866DF62" w14:textId="19CCB0AB"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41AF8557"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2D9493A3" w14:textId="5DFCAE17" w:rsidR="00240AB5" w:rsidRPr="00025B38" w:rsidRDefault="00240AB5" w:rsidP="00240AB5">
            <w:pPr>
              <w:jc w:val="center"/>
              <w:rPr>
                <w:rFonts w:ascii="Poppins" w:hAnsi="Poppins" w:cs="Poppins"/>
                <w:sz w:val="20"/>
                <w:szCs w:val="20"/>
              </w:rPr>
            </w:pPr>
          </w:p>
        </w:tc>
      </w:tr>
      <w:tr w:rsidR="00025B38" w:rsidRPr="00025B38" w14:paraId="70A54FCE" w14:textId="77777777" w:rsidTr="00E840A1">
        <w:trPr>
          <w:trHeight w:val="643"/>
          <w:jc w:val="center"/>
        </w:trPr>
        <w:tc>
          <w:tcPr>
            <w:tcW w:w="854" w:type="pct"/>
            <w:shd w:val="clear" w:color="000000" w:fill="FFFFFF"/>
            <w:noWrap/>
            <w:vAlign w:val="center"/>
            <w:hideMark/>
          </w:tcPr>
          <w:p w14:paraId="22DCF41A" w14:textId="01CCA0AA"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GIOVO</w:t>
            </w:r>
          </w:p>
        </w:tc>
        <w:tc>
          <w:tcPr>
            <w:tcW w:w="683" w:type="pct"/>
            <w:shd w:val="clear" w:color="000000" w:fill="FFFFFF"/>
            <w:noWrap/>
            <w:vAlign w:val="center"/>
            <w:hideMark/>
          </w:tcPr>
          <w:p w14:paraId="118D5547" w14:textId="7C04A42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MICHELE</w:t>
            </w:r>
          </w:p>
        </w:tc>
        <w:tc>
          <w:tcPr>
            <w:tcW w:w="733" w:type="pct"/>
            <w:shd w:val="clear" w:color="000000" w:fill="FFFFFF"/>
            <w:noWrap/>
            <w:vAlign w:val="center"/>
            <w:hideMark/>
          </w:tcPr>
          <w:p w14:paraId="760D315F" w14:textId="57CD0AD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SARTORI</w:t>
            </w:r>
          </w:p>
        </w:tc>
        <w:tc>
          <w:tcPr>
            <w:tcW w:w="867" w:type="pct"/>
            <w:shd w:val="clear" w:color="000000" w:fill="FFFFFF"/>
            <w:vAlign w:val="center"/>
          </w:tcPr>
          <w:p w14:paraId="732C0CA2" w14:textId="5E44999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7BED9E41" w14:textId="5CA23E4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309C0F8A"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65DD2A1C" w14:textId="059B4468" w:rsidR="00240AB5" w:rsidRPr="00025B38" w:rsidRDefault="00240AB5" w:rsidP="00240AB5">
            <w:pPr>
              <w:jc w:val="center"/>
              <w:rPr>
                <w:rFonts w:ascii="Poppins" w:hAnsi="Poppins" w:cs="Poppins"/>
                <w:sz w:val="20"/>
                <w:szCs w:val="20"/>
              </w:rPr>
            </w:pPr>
          </w:p>
        </w:tc>
      </w:tr>
      <w:tr w:rsidR="00025B38" w:rsidRPr="00025B38" w14:paraId="263646EB" w14:textId="77777777" w:rsidTr="00E840A1">
        <w:trPr>
          <w:trHeight w:val="643"/>
          <w:jc w:val="center"/>
        </w:trPr>
        <w:tc>
          <w:tcPr>
            <w:tcW w:w="854" w:type="pct"/>
            <w:shd w:val="clear" w:color="000000" w:fill="FFFFFF"/>
            <w:noWrap/>
            <w:vAlign w:val="center"/>
            <w:hideMark/>
          </w:tcPr>
          <w:p w14:paraId="10F397A9" w14:textId="1F8444AC"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LAVIS</w:t>
            </w:r>
          </w:p>
        </w:tc>
        <w:tc>
          <w:tcPr>
            <w:tcW w:w="683" w:type="pct"/>
            <w:shd w:val="clear" w:color="000000" w:fill="FFFFFF"/>
            <w:noWrap/>
            <w:vAlign w:val="center"/>
            <w:hideMark/>
          </w:tcPr>
          <w:p w14:paraId="6C0DF1C1" w14:textId="5184ED2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ENZO</w:t>
            </w:r>
          </w:p>
        </w:tc>
        <w:tc>
          <w:tcPr>
            <w:tcW w:w="733" w:type="pct"/>
            <w:shd w:val="clear" w:color="000000" w:fill="FFFFFF"/>
            <w:noWrap/>
            <w:vAlign w:val="center"/>
            <w:hideMark/>
          </w:tcPr>
          <w:p w14:paraId="6E005E44" w14:textId="1B507B9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MARCON</w:t>
            </w:r>
          </w:p>
        </w:tc>
        <w:tc>
          <w:tcPr>
            <w:tcW w:w="867" w:type="pct"/>
            <w:shd w:val="clear" w:color="000000" w:fill="FFFFFF"/>
            <w:vAlign w:val="center"/>
          </w:tcPr>
          <w:p w14:paraId="1F2D38F0" w14:textId="4F00864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24EE07C3" w14:textId="5368BDBD" w:rsidR="00240AB5" w:rsidRPr="00025B38" w:rsidRDefault="00240AB5" w:rsidP="00240AB5">
            <w:pPr>
              <w:jc w:val="center"/>
              <w:rPr>
                <w:rFonts w:ascii="Poppins" w:hAnsi="Poppins" w:cs="Poppins"/>
                <w:sz w:val="20"/>
                <w:szCs w:val="20"/>
              </w:rPr>
            </w:pPr>
          </w:p>
        </w:tc>
        <w:tc>
          <w:tcPr>
            <w:tcW w:w="661" w:type="pct"/>
            <w:vAlign w:val="center"/>
          </w:tcPr>
          <w:p w14:paraId="03A30D05" w14:textId="573BFF6F"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5AAC7CA2" w14:textId="6E0CFF17" w:rsidR="00240AB5" w:rsidRPr="00025B38" w:rsidRDefault="00240AB5" w:rsidP="00240AB5">
            <w:pPr>
              <w:jc w:val="center"/>
              <w:rPr>
                <w:rFonts w:ascii="Poppins" w:hAnsi="Poppins" w:cs="Poppins"/>
                <w:sz w:val="20"/>
                <w:szCs w:val="20"/>
              </w:rPr>
            </w:pPr>
          </w:p>
        </w:tc>
      </w:tr>
      <w:tr w:rsidR="00025B38" w:rsidRPr="00025B38" w14:paraId="051AE204" w14:textId="77777777" w:rsidTr="00E840A1">
        <w:trPr>
          <w:trHeight w:val="643"/>
          <w:jc w:val="center"/>
        </w:trPr>
        <w:tc>
          <w:tcPr>
            <w:tcW w:w="854" w:type="pct"/>
            <w:shd w:val="clear" w:color="000000" w:fill="FFFFFF"/>
            <w:noWrap/>
            <w:vAlign w:val="center"/>
            <w:hideMark/>
          </w:tcPr>
          <w:p w14:paraId="0B4B66B6" w14:textId="610C1C55"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LONA/LASES</w:t>
            </w:r>
          </w:p>
        </w:tc>
        <w:tc>
          <w:tcPr>
            <w:tcW w:w="683" w:type="pct"/>
            <w:shd w:val="clear" w:color="000000" w:fill="FFFFFF"/>
            <w:noWrap/>
            <w:vAlign w:val="center"/>
          </w:tcPr>
          <w:p w14:paraId="66B01694" w14:textId="0F3DA3F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MARA</w:t>
            </w:r>
          </w:p>
        </w:tc>
        <w:tc>
          <w:tcPr>
            <w:tcW w:w="733" w:type="pct"/>
            <w:shd w:val="clear" w:color="000000" w:fill="FFFFFF"/>
            <w:noWrap/>
            <w:vAlign w:val="center"/>
          </w:tcPr>
          <w:p w14:paraId="0C5F0A07" w14:textId="6104D86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TONDINI</w:t>
            </w:r>
          </w:p>
        </w:tc>
        <w:tc>
          <w:tcPr>
            <w:tcW w:w="867" w:type="pct"/>
            <w:shd w:val="clear" w:color="000000" w:fill="FFFFFF"/>
            <w:vAlign w:val="center"/>
          </w:tcPr>
          <w:p w14:paraId="3510755A" w14:textId="0C72F99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VICESINDACO</w:t>
            </w:r>
          </w:p>
        </w:tc>
        <w:tc>
          <w:tcPr>
            <w:tcW w:w="613" w:type="pct"/>
            <w:shd w:val="clear" w:color="000000" w:fill="FFFFFF"/>
            <w:noWrap/>
            <w:vAlign w:val="center"/>
          </w:tcPr>
          <w:p w14:paraId="5372CA1F" w14:textId="7443E502" w:rsidR="00240AB5" w:rsidRPr="00025B38" w:rsidRDefault="00240AB5" w:rsidP="00240AB5">
            <w:pPr>
              <w:jc w:val="center"/>
              <w:rPr>
                <w:rFonts w:ascii="Poppins" w:hAnsi="Poppins" w:cs="Poppins"/>
                <w:sz w:val="20"/>
                <w:szCs w:val="20"/>
              </w:rPr>
            </w:pPr>
          </w:p>
        </w:tc>
        <w:tc>
          <w:tcPr>
            <w:tcW w:w="661" w:type="pct"/>
            <w:vAlign w:val="center"/>
          </w:tcPr>
          <w:p w14:paraId="5D23C57C" w14:textId="33C336C4"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75C0EB96" w14:textId="21372F71" w:rsidR="00240AB5" w:rsidRPr="00025B38" w:rsidRDefault="00240AB5" w:rsidP="00240AB5">
            <w:pPr>
              <w:jc w:val="center"/>
              <w:rPr>
                <w:rFonts w:ascii="Poppins" w:hAnsi="Poppins" w:cs="Poppins"/>
                <w:sz w:val="20"/>
                <w:szCs w:val="20"/>
              </w:rPr>
            </w:pPr>
          </w:p>
        </w:tc>
      </w:tr>
      <w:tr w:rsidR="00025B38" w:rsidRPr="00025B38" w14:paraId="5515F44D" w14:textId="77777777" w:rsidTr="00E840A1">
        <w:trPr>
          <w:trHeight w:val="643"/>
          <w:jc w:val="center"/>
        </w:trPr>
        <w:tc>
          <w:tcPr>
            <w:tcW w:w="854" w:type="pct"/>
            <w:shd w:val="clear" w:color="000000" w:fill="FFFFFF"/>
            <w:noWrap/>
            <w:vAlign w:val="center"/>
            <w:hideMark/>
          </w:tcPr>
          <w:p w14:paraId="735D6521" w14:textId="195C4D46"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MAZZIN</w:t>
            </w:r>
          </w:p>
        </w:tc>
        <w:tc>
          <w:tcPr>
            <w:tcW w:w="683" w:type="pct"/>
            <w:shd w:val="clear" w:color="000000" w:fill="FFFFFF"/>
            <w:noWrap/>
            <w:vAlign w:val="center"/>
            <w:hideMark/>
          </w:tcPr>
          <w:p w14:paraId="60FD8D3C" w14:textId="65A2F43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FAUSTO </w:t>
            </w:r>
          </w:p>
        </w:tc>
        <w:tc>
          <w:tcPr>
            <w:tcW w:w="733" w:type="pct"/>
            <w:shd w:val="clear" w:color="000000" w:fill="FFFFFF"/>
            <w:noWrap/>
            <w:vAlign w:val="center"/>
            <w:hideMark/>
          </w:tcPr>
          <w:p w14:paraId="7A202683" w14:textId="4DE497A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CASTELNUOVO</w:t>
            </w:r>
          </w:p>
        </w:tc>
        <w:tc>
          <w:tcPr>
            <w:tcW w:w="867" w:type="pct"/>
            <w:shd w:val="clear" w:color="000000" w:fill="FFFFFF"/>
            <w:vAlign w:val="center"/>
          </w:tcPr>
          <w:p w14:paraId="3E726920" w14:textId="4DC7B7E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4637BC14" w14:textId="320CC0F7" w:rsidR="00240AB5" w:rsidRPr="00025B38" w:rsidRDefault="00240AB5" w:rsidP="00240AB5">
            <w:pPr>
              <w:jc w:val="center"/>
              <w:rPr>
                <w:rFonts w:ascii="Poppins" w:hAnsi="Poppins" w:cs="Poppins"/>
                <w:sz w:val="20"/>
                <w:szCs w:val="20"/>
              </w:rPr>
            </w:pPr>
          </w:p>
        </w:tc>
        <w:tc>
          <w:tcPr>
            <w:tcW w:w="661" w:type="pct"/>
            <w:vAlign w:val="center"/>
          </w:tcPr>
          <w:p w14:paraId="2731D995"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633721BB" w14:textId="6318D73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3E167D81" w14:textId="77777777" w:rsidTr="00E840A1">
        <w:trPr>
          <w:trHeight w:val="643"/>
          <w:jc w:val="center"/>
        </w:trPr>
        <w:tc>
          <w:tcPr>
            <w:tcW w:w="854" w:type="pct"/>
            <w:shd w:val="clear" w:color="000000" w:fill="FFFFFF"/>
            <w:noWrap/>
            <w:vAlign w:val="center"/>
            <w:hideMark/>
          </w:tcPr>
          <w:p w14:paraId="464A00FE" w14:textId="2F225571"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MOENA</w:t>
            </w:r>
          </w:p>
        </w:tc>
        <w:tc>
          <w:tcPr>
            <w:tcW w:w="683" w:type="pct"/>
            <w:shd w:val="clear" w:color="000000" w:fill="FFFFFF"/>
            <w:noWrap/>
            <w:vAlign w:val="center"/>
            <w:hideMark/>
          </w:tcPr>
          <w:p w14:paraId="2014F401" w14:textId="220B2AA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GIUSEPPE</w:t>
            </w:r>
          </w:p>
        </w:tc>
        <w:tc>
          <w:tcPr>
            <w:tcW w:w="733" w:type="pct"/>
            <w:shd w:val="clear" w:color="000000" w:fill="FFFFFF"/>
            <w:noWrap/>
            <w:vAlign w:val="center"/>
            <w:hideMark/>
          </w:tcPr>
          <w:p w14:paraId="5EE19B22" w14:textId="10A21AD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GILLI</w:t>
            </w:r>
          </w:p>
        </w:tc>
        <w:tc>
          <w:tcPr>
            <w:tcW w:w="867" w:type="pct"/>
            <w:shd w:val="clear" w:color="000000" w:fill="FFFFFF"/>
            <w:vAlign w:val="center"/>
          </w:tcPr>
          <w:p w14:paraId="10096037" w14:textId="26BD8BA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52BCD0EE" w14:textId="29264DD1" w:rsidR="00240AB5" w:rsidRPr="00025B38" w:rsidRDefault="00240AB5" w:rsidP="00240AB5">
            <w:pPr>
              <w:jc w:val="center"/>
              <w:rPr>
                <w:rFonts w:ascii="Poppins" w:hAnsi="Poppins" w:cs="Poppins"/>
                <w:sz w:val="20"/>
                <w:szCs w:val="20"/>
              </w:rPr>
            </w:pPr>
          </w:p>
        </w:tc>
        <w:tc>
          <w:tcPr>
            <w:tcW w:w="661" w:type="pct"/>
            <w:vAlign w:val="center"/>
          </w:tcPr>
          <w:p w14:paraId="28B80483" w14:textId="4B045269"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30A82815" w14:textId="3E74FA6D" w:rsidR="00240AB5" w:rsidRPr="00025B38" w:rsidRDefault="00240AB5" w:rsidP="00240AB5">
            <w:pPr>
              <w:jc w:val="center"/>
              <w:rPr>
                <w:rFonts w:ascii="Poppins" w:hAnsi="Poppins" w:cs="Poppins"/>
                <w:sz w:val="20"/>
                <w:szCs w:val="20"/>
              </w:rPr>
            </w:pPr>
          </w:p>
        </w:tc>
      </w:tr>
      <w:tr w:rsidR="00025B38" w:rsidRPr="00025B38" w14:paraId="5A727B7A" w14:textId="77777777" w:rsidTr="00E840A1">
        <w:trPr>
          <w:trHeight w:val="643"/>
          <w:jc w:val="center"/>
        </w:trPr>
        <w:tc>
          <w:tcPr>
            <w:tcW w:w="854" w:type="pct"/>
            <w:shd w:val="clear" w:color="000000" w:fill="FFFFFF"/>
            <w:noWrap/>
            <w:vAlign w:val="center"/>
            <w:hideMark/>
          </w:tcPr>
          <w:p w14:paraId="7FD98976" w14:textId="39CFD25D"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PANCHIA'</w:t>
            </w:r>
          </w:p>
        </w:tc>
        <w:tc>
          <w:tcPr>
            <w:tcW w:w="683" w:type="pct"/>
            <w:shd w:val="clear" w:color="000000" w:fill="FFFFFF"/>
            <w:noWrap/>
            <w:vAlign w:val="center"/>
            <w:hideMark/>
          </w:tcPr>
          <w:p w14:paraId="577B7EA2" w14:textId="6DC6547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MATTEO </w:t>
            </w:r>
          </w:p>
        </w:tc>
        <w:tc>
          <w:tcPr>
            <w:tcW w:w="733" w:type="pct"/>
            <w:shd w:val="clear" w:color="000000" w:fill="FFFFFF"/>
            <w:noWrap/>
            <w:vAlign w:val="center"/>
            <w:hideMark/>
          </w:tcPr>
          <w:p w14:paraId="37B5F5FA" w14:textId="5F636B0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VARESCO</w:t>
            </w:r>
          </w:p>
        </w:tc>
        <w:tc>
          <w:tcPr>
            <w:tcW w:w="867" w:type="pct"/>
            <w:shd w:val="clear" w:color="000000" w:fill="FFFFFF"/>
            <w:vAlign w:val="center"/>
          </w:tcPr>
          <w:p w14:paraId="5AAA4B97" w14:textId="2A49D45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5222BC8A" w14:textId="3D842105" w:rsidR="00240AB5" w:rsidRPr="00025B38" w:rsidRDefault="00240AB5" w:rsidP="00240AB5">
            <w:pPr>
              <w:jc w:val="center"/>
              <w:rPr>
                <w:rFonts w:ascii="Poppins" w:hAnsi="Poppins" w:cs="Poppins"/>
                <w:sz w:val="20"/>
                <w:szCs w:val="20"/>
              </w:rPr>
            </w:pPr>
          </w:p>
        </w:tc>
        <w:tc>
          <w:tcPr>
            <w:tcW w:w="661" w:type="pct"/>
            <w:vAlign w:val="center"/>
          </w:tcPr>
          <w:p w14:paraId="13345355" w14:textId="7FDA574A"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19A7EE6D" w14:textId="3691D20F" w:rsidR="00240AB5" w:rsidRPr="00025B38" w:rsidRDefault="00240AB5" w:rsidP="00240AB5">
            <w:pPr>
              <w:jc w:val="center"/>
              <w:rPr>
                <w:rFonts w:ascii="Poppins" w:hAnsi="Poppins" w:cs="Poppins"/>
                <w:sz w:val="20"/>
                <w:szCs w:val="20"/>
              </w:rPr>
            </w:pPr>
          </w:p>
        </w:tc>
      </w:tr>
      <w:tr w:rsidR="00025B38" w:rsidRPr="00025B38" w14:paraId="22BEC1E6" w14:textId="77777777" w:rsidTr="00E840A1">
        <w:trPr>
          <w:trHeight w:val="643"/>
          <w:jc w:val="center"/>
        </w:trPr>
        <w:tc>
          <w:tcPr>
            <w:tcW w:w="854" w:type="pct"/>
            <w:shd w:val="clear" w:color="000000" w:fill="FFFFFF"/>
            <w:noWrap/>
            <w:vAlign w:val="center"/>
            <w:hideMark/>
          </w:tcPr>
          <w:p w14:paraId="74F7D3C7" w14:textId="00C5CC03"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PREDAZZO</w:t>
            </w:r>
          </w:p>
        </w:tc>
        <w:tc>
          <w:tcPr>
            <w:tcW w:w="683" w:type="pct"/>
            <w:shd w:val="clear" w:color="000000" w:fill="FFFFFF"/>
            <w:noWrap/>
            <w:vAlign w:val="center"/>
          </w:tcPr>
          <w:p w14:paraId="62847F0A" w14:textId="3AC3F75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MARCO</w:t>
            </w:r>
          </w:p>
        </w:tc>
        <w:tc>
          <w:tcPr>
            <w:tcW w:w="733" w:type="pct"/>
            <w:shd w:val="clear" w:color="000000" w:fill="FFFFFF"/>
            <w:noWrap/>
            <w:vAlign w:val="center"/>
          </w:tcPr>
          <w:p w14:paraId="100A8551" w14:textId="6FEEF42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PRETI</w:t>
            </w:r>
          </w:p>
        </w:tc>
        <w:tc>
          <w:tcPr>
            <w:tcW w:w="867" w:type="pct"/>
            <w:shd w:val="clear" w:color="000000" w:fill="FFFFFF"/>
            <w:vAlign w:val="center"/>
          </w:tcPr>
          <w:p w14:paraId="7EA9305D" w14:textId="246C516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VICESINDACO</w:t>
            </w:r>
          </w:p>
        </w:tc>
        <w:tc>
          <w:tcPr>
            <w:tcW w:w="613" w:type="pct"/>
            <w:shd w:val="clear" w:color="000000" w:fill="FFFFFF"/>
            <w:noWrap/>
            <w:vAlign w:val="center"/>
          </w:tcPr>
          <w:p w14:paraId="3BB16BFA" w14:textId="10F38B58" w:rsidR="00240AB5" w:rsidRPr="00025B38" w:rsidRDefault="00240AB5" w:rsidP="00240AB5">
            <w:pPr>
              <w:jc w:val="center"/>
              <w:rPr>
                <w:rFonts w:ascii="Poppins" w:hAnsi="Poppins" w:cs="Poppins"/>
                <w:sz w:val="20"/>
                <w:szCs w:val="20"/>
              </w:rPr>
            </w:pPr>
          </w:p>
        </w:tc>
        <w:tc>
          <w:tcPr>
            <w:tcW w:w="661" w:type="pct"/>
            <w:vAlign w:val="center"/>
          </w:tcPr>
          <w:p w14:paraId="5CE40943" w14:textId="7653A738"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208829F8" w14:textId="596D9B1A" w:rsidR="00240AB5" w:rsidRPr="00025B38" w:rsidRDefault="00240AB5" w:rsidP="00240AB5">
            <w:pPr>
              <w:jc w:val="center"/>
              <w:rPr>
                <w:rFonts w:ascii="Poppins" w:hAnsi="Poppins" w:cs="Poppins"/>
                <w:sz w:val="20"/>
                <w:szCs w:val="20"/>
              </w:rPr>
            </w:pPr>
          </w:p>
        </w:tc>
      </w:tr>
      <w:tr w:rsidR="00025B38" w:rsidRPr="00025B38" w14:paraId="19141D14" w14:textId="77777777" w:rsidTr="00E840A1">
        <w:trPr>
          <w:trHeight w:val="643"/>
          <w:jc w:val="center"/>
        </w:trPr>
        <w:tc>
          <w:tcPr>
            <w:tcW w:w="854" w:type="pct"/>
            <w:shd w:val="clear" w:color="000000" w:fill="FFFFFF"/>
            <w:noWrap/>
            <w:vAlign w:val="center"/>
            <w:hideMark/>
          </w:tcPr>
          <w:p w14:paraId="0B214DE1" w14:textId="3728BA11"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PRIMIERO SAN MARTINO DI CASTROZZA</w:t>
            </w:r>
          </w:p>
        </w:tc>
        <w:tc>
          <w:tcPr>
            <w:tcW w:w="683" w:type="pct"/>
            <w:shd w:val="clear" w:color="000000" w:fill="FFFFFF"/>
            <w:noWrap/>
            <w:vAlign w:val="center"/>
            <w:hideMark/>
          </w:tcPr>
          <w:p w14:paraId="17B5627E" w14:textId="5E26EDD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DEBORA</w:t>
            </w:r>
          </w:p>
        </w:tc>
        <w:tc>
          <w:tcPr>
            <w:tcW w:w="733" w:type="pct"/>
            <w:shd w:val="clear" w:color="000000" w:fill="FFFFFF"/>
            <w:noWrap/>
            <w:vAlign w:val="center"/>
            <w:hideMark/>
          </w:tcPr>
          <w:p w14:paraId="249046A1" w14:textId="43D132D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DEPAOLI</w:t>
            </w:r>
          </w:p>
        </w:tc>
        <w:tc>
          <w:tcPr>
            <w:tcW w:w="867" w:type="pct"/>
            <w:shd w:val="clear" w:color="000000" w:fill="FFFFFF"/>
            <w:vAlign w:val="center"/>
          </w:tcPr>
          <w:p w14:paraId="4DF25392" w14:textId="3732CF7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647CF402" w14:textId="6A35703B" w:rsidR="00240AB5" w:rsidRPr="00025B38" w:rsidRDefault="00240AB5" w:rsidP="00240AB5">
            <w:pPr>
              <w:jc w:val="center"/>
              <w:rPr>
                <w:rFonts w:ascii="Poppins" w:hAnsi="Poppins" w:cs="Poppins"/>
                <w:sz w:val="20"/>
                <w:szCs w:val="20"/>
              </w:rPr>
            </w:pPr>
          </w:p>
        </w:tc>
        <w:tc>
          <w:tcPr>
            <w:tcW w:w="661" w:type="pct"/>
            <w:vAlign w:val="center"/>
          </w:tcPr>
          <w:p w14:paraId="5C78F284" w14:textId="0242FA92"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28A9E71D" w14:textId="334440DB" w:rsidR="00240AB5" w:rsidRPr="00025B38" w:rsidRDefault="00240AB5" w:rsidP="00240AB5">
            <w:pPr>
              <w:jc w:val="center"/>
              <w:rPr>
                <w:rFonts w:ascii="Poppins" w:hAnsi="Poppins" w:cs="Poppins"/>
                <w:sz w:val="20"/>
                <w:szCs w:val="20"/>
              </w:rPr>
            </w:pPr>
          </w:p>
        </w:tc>
      </w:tr>
      <w:tr w:rsidR="00025B38" w:rsidRPr="00025B38" w14:paraId="016E4255" w14:textId="77777777" w:rsidTr="00E840A1">
        <w:trPr>
          <w:trHeight w:val="643"/>
          <w:jc w:val="center"/>
        </w:trPr>
        <w:tc>
          <w:tcPr>
            <w:tcW w:w="854" w:type="pct"/>
            <w:shd w:val="clear" w:color="000000" w:fill="FFFFFF"/>
            <w:noWrap/>
            <w:vAlign w:val="center"/>
            <w:hideMark/>
          </w:tcPr>
          <w:p w14:paraId="33AC3E11" w14:textId="5A26B11D"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SEGONZANO</w:t>
            </w:r>
          </w:p>
        </w:tc>
        <w:tc>
          <w:tcPr>
            <w:tcW w:w="683" w:type="pct"/>
            <w:shd w:val="clear" w:color="000000" w:fill="FFFFFF"/>
            <w:noWrap/>
            <w:vAlign w:val="center"/>
          </w:tcPr>
          <w:p w14:paraId="71D5D5AF" w14:textId="6A60832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GRAZIA</w:t>
            </w:r>
          </w:p>
        </w:tc>
        <w:tc>
          <w:tcPr>
            <w:tcW w:w="733" w:type="pct"/>
            <w:shd w:val="clear" w:color="000000" w:fill="FFFFFF"/>
            <w:noWrap/>
            <w:vAlign w:val="center"/>
          </w:tcPr>
          <w:p w14:paraId="33738DAA" w14:textId="54869A9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BENEDETTI</w:t>
            </w:r>
          </w:p>
        </w:tc>
        <w:tc>
          <w:tcPr>
            <w:tcW w:w="867" w:type="pct"/>
            <w:shd w:val="clear" w:color="000000" w:fill="FFFFFF"/>
            <w:vAlign w:val="center"/>
          </w:tcPr>
          <w:p w14:paraId="730E8C98" w14:textId="66E539F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10349B42" w14:textId="5E9363D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41CAF993"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4D34E627" w14:textId="26FC8D71" w:rsidR="00240AB5" w:rsidRPr="00025B38" w:rsidRDefault="00240AB5" w:rsidP="00240AB5">
            <w:pPr>
              <w:jc w:val="center"/>
              <w:rPr>
                <w:rFonts w:ascii="Poppins" w:hAnsi="Poppins" w:cs="Poppins"/>
                <w:sz w:val="20"/>
                <w:szCs w:val="20"/>
              </w:rPr>
            </w:pPr>
          </w:p>
        </w:tc>
      </w:tr>
      <w:tr w:rsidR="00025B38" w:rsidRPr="00025B38" w14:paraId="4C78D448" w14:textId="77777777" w:rsidTr="00E840A1">
        <w:trPr>
          <w:trHeight w:val="643"/>
          <w:jc w:val="center"/>
        </w:trPr>
        <w:tc>
          <w:tcPr>
            <w:tcW w:w="854" w:type="pct"/>
            <w:shd w:val="clear" w:color="000000" w:fill="FFFFFF"/>
            <w:noWrap/>
            <w:vAlign w:val="center"/>
            <w:hideMark/>
          </w:tcPr>
          <w:p w14:paraId="7DF37A63" w14:textId="7EFFBE49"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S</w:t>
            </w:r>
            <w:r w:rsidR="0044226F" w:rsidRPr="00025B38">
              <w:rPr>
                <w:rFonts w:ascii="Poppins" w:hAnsi="Poppins" w:cs="Poppins"/>
                <w:b/>
                <w:bCs/>
                <w:sz w:val="20"/>
                <w:szCs w:val="20"/>
              </w:rPr>
              <w:t>AN GIOVANNI DI FASSA</w:t>
            </w:r>
          </w:p>
        </w:tc>
        <w:tc>
          <w:tcPr>
            <w:tcW w:w="683" w:type="pct"/>
            <w:shd w:val="clear" w:color="000000" w:fill="FFFFFF"/>
            <w:noWrap/>
            <w:vAlign w:val="center"/>
            <w:hideMark/>
          </w:tcPr>
          <w:p w14:paraId="00AB1B0F" w14:textId="74291A1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GIULIO </w:t>
            </w:r>
          </w:p>
        </w:tc>
        <w:tc>
          <w:tcPr>
            <w:tcW w:w="733" w:type="pct"/>
            <w:shd w:val="clear" w:color="000000" w:fill="FFFFFF"/>
            <w:noWrap/>
            <w:vAlign w:val="center"/>
            <w:hideMark/>
          </w:tcPr>
          <w:p w14:paraId="3F39CD77" w14:textId="5561FDF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FLORIAN</w:t>
            </w:r>
          </w:p>
        </w:tc>
        <w:tc>
          <w:tcPr>
            <w:tcW w:w="867" w:type="pct"/>
            <w:shd w:val="clear" w:color="000000" w:fill="FFFFFF"/>
            <w:vAlign w:val="center"/>
          </w:tcPr>
          <w:p w14:paraId="278C1EDB" w14:textId="0E3B765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45888795" w14:textId="1EF27609" w:rsidR="00240AB5" w:rsidRPr="00025B38" w:rsidRDefault="00240AB5" w:rsidP="00240AB5">
            <w:pPr>
              <w:jc w:val="center"/>
              <w:rPr>
                <w:rFonts w:ascii="Poppins" w:hAnsi="Poppins" w:cs="Poppins"/>
                <w:sz w:val="20"/>
                <w:szCs w:val="20"/>
              </w:rPr>
            </w:pPr>
          </w:p>
        </w:tc>
        <w:tc>
          <w:tcPr>
            <w:tcW w:w="661" w:type="pct"/>
            <w:vAlign w:val="center"/>
          </w:tcPr>
          <w:p w14:paraId="6B327306"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21C638AC" w14:textId="3433FCA4"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608A4133" w14:textId="77777777" w:rsidTr="00E840A1">
        <w:trPr>
          <w:trHeight w:val="643"/>
          <w:jc w:val="center"/>
        </w:trPr>
        <w:tc>
          <w:tcPr>
            <w:tcW w:w="854" w:type="pct"/>
            <w:shd w:val="clear" w:color="000000" w:fill="FFFFFF"/>
            <w:noWrap/>
            <w:vAlign w:val="center"/>
            <w:hideMark/>
          </w:tcPr>
          <w:p w14:paraId="5274B807" w14:textId="74C9510A"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lastRenderedPageBreak/>
              <w:t>SORAGA</w:t>
            </w:r>
          </w:p>
        </w:tc>
        <w:tc>
          <w:tcPr>
            <w:tcW w:w="683" w:type="pct"/>
            <w:shd w:val="clear" w:color="000000" w:fill="FFFFFF"/>
            <w:noWrap/>
            <w:vAlign w:val="center"/>
            <w:hideMark/>
          </w:tcPr>
          <w:p w14:paraId="62C4D7A2" w14:textId="574B498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FRANCESCO </w:t>
            </w:r>
          </w:p>
        </w:tc>
        <w:tc>
          <w:tcPr>
            <w:tcW w:w="733" w:type="pct"/>
            <w:shd w:val="clear" w:color="000000" w:fill="FFFFFF"/>
            <w:noWrap/>
            <w:vAlign w:val="center"/>
            <w:hideMark/>
          </w:tcPr>
          <w:p w14:paraId="34913BB1" w14:textId="6D41BFF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DELLANTONIO</w:t>
            </w:r>
          </w:p>
        </w:tc>
        <w:tc>
          <w:tcPr>
            <w:tcW w:w="867" w:type="pct"/>
            <w:shd w:val="clear" w:color="000000" w:fill="FFFFFF"/>
            <w:vAlign w:val="center"/>
          </w:tcPr>
          <w:p w14:paraId="42ABC6F9" w14:textId="1E18CE0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52FD17D8" w14:textId="56A70378" w:rsidR="00240AB5" w:rsidRPr="00025B38" w:rsidRDefault="00240AB5" w:rsidP="00240AB5">
            <w:pPr>
              <w:jc w:val="center"/>
              <w:rPr>
                <w:rFonts w:ascii="Poppins" w:hAnsi="Poppins" w:cs="Poppins"/>
                <w:sz w:val="20"/>
                <w:szCs w:val="20"/>
              </w:rPr>
            </w:pPr>
          </w:p>
        </w:tc>
        <w:tc>
          <w:tcPr>
            <w:tcW w:w="661" w:type="pct"/>
            <w:vAlign w:val="center"/>
          </w:tcPr>
          <w:p w14:paraId="339633F5" w14:textId="496FFED0"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5288AE0E" w14:textId="78F0DD22" w:rsidR="00240AB5" w:rsidRPr="00025B38" w:rsidRDefault="00240AB5" w:rsidP="00240AB5">
            <w:pPr>
              <w:jc w:val="center"/>
              <w:rPr>
                <w:rFonts w:ascii="Poppins" w:hAnsi="Poppins" w:cs="Poppins"/>
                <w:sz w:val="20"/>
                <w:szCs w:val="20"/>
              </w:rPr>
            </w:pPr>
          </w:p>
        </w:tc>
      </w:tr>
      <w:tr w:rsidR="00025B38" w:rsidRPr="00025B38" w14:paraId="533D86EF" w14:textId="77777777" w:rsidTr="00E840A1">
        <w:trPr>
          <w:trHeight w:val="643"/>
          <w:jc w:val="center"/>
        </w:trPr>
        <w:tc>
          <w:tcPr>
            <w:tcW w:w="854" w:type="pct"/>
            <w:shd w:val="clear" w:color="000000" w:fill="FFFFFF"/>
            <w:noWrap/>
            <w:vAlign w:val="center"/>
            <w:hideMark/>
          </w:tcPr>
          <w:p w14:paraId="32F433DE" w14:textId="088CDC4A"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SOVER</w:t>
            </w:r>
          </w:p>
        </w:tc>
        <w:tc>
          <w:tcPr>
            <w:tcW w:w="683" w:type="pct"/>
            <w:shd w:val="clear" w:color="000000" w:fill="FFFFFF"/>
            <w:noWrap/>
            <w:vAlign w:val="center"/>
            <w:hideMark/>
          </w:tcPr>
          <w:p w14:paraId="5D76AC87" w14:textId="63004AA5" w:rsidR="00240AB5" w:rsidRPr="00025B38" w:rsidRDefault="0044226F" w:rsidP="00240AB5">
            <w:pPr>
              <w:jc w:val="center"/>
              <w:rPr>
                <w:rFonts w:ascii="Poppins" w:hAnsi="Poppins" w:cs="Poppins"/>
                <w:sz w:val="20"/>
                <w:szCs w:val="20"/>
              </w:rPr>
            </w:pPr>
            <w:r w:rsidRPr="00025B38">
              <w:rPr>
                <w:rFonts w:ascii="Poppins" w:hAnsi="Poppins" w:cs="Poppins"/>
                <w:sz w:val="20"/>
                <w:szCs w:val="20"/>
              </w:rPr>
              <w:t xml:space="preserve">LUIGI </w:t>
            </w:r>
          </w:p>
        </w:tc>
        <w:tc>
          <w:tcPr>
            <w:tcW w:w="733" w:type="pct"/>
            <w:shd w:val="clear" w:color="000000" w:fill="FFFFFF"/>
            <w:noWrap/>
            <w:vAlign w:val="center"/>
            <w:hideMark/>
          </w:tcPr>
          <w:p w14:paraId="2CC5B1ED" w14:textId="1D3C8A2A" w:rsidR="00240AB5" w:rsidRPr="00025B38" w:rsidRDefault="0044226F" w:rsidP="00240AB5">
            <w:pPr>
              <w:jc w:val="center"/>
              <w:rPr>
                <w:rFonts w:ascii="Poppins" w:hAnsi="Poppins" w:cs="Poppins"/>
                <w:sz w:val="20"/>
                <w:szCs w:val="20"/>
              </w:rPr>
            </w:pPr>
            <w:r w:rsidRPr="00025B38">
              <w:rPr>
                <w:rFonts w:ascii="Poppins" w:hAnsi="Poppins" w:cs="Poppins"/>
                <w:sz w:val="20"/>
                <w:szCs w:val="20"/>
              </w:rPr>
              <w:t>DENARDI</w:t>
            </w:r>
          </w:p>
        </w:tc>
        <w:tc>
          <w:tcPr>
            <w:tcW w:w="867" w:type="pct"/>
            <w:shd w:val="clear" w:color="000000" w:fill="FFFFFF"/>
            <w:vAlign w:val="center"/>
          </w:tcPr>
          <w:p w14:paraId="3747A6BE" w14:textId="3C1E389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52D4921A" w14:textId="4B6057AA" w:rsidR="00240AB5" w:rsidRPr="00025B38" w:rsidRDefault="00240AB5" w:rsidP="00240AB5">
            <w:pPr>
              <w:jc w:val="center"/>
              <w:rPr>
                <w:rFonts w:ascii="Poppins" w:hAnsi="Poppins" w:cs="Poppins"/>
                <w:sz w:val="20"/>
                <w:szCs w:val="20"/>
              </w:rPr>
            </w:pPr>
          </w:p>
        </w:tc>
        <w:tc>
          <w:tcPr>
            <w:tcW w:w="661" w:type="pct"/>
            <w:vAlign w:val="center"/>
          </w:tcPr>
          <w:p w14:paraId="45EA9042" w14:textId="368D282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3FF5C96F" w14:textId="24540257" w:rsidR="00240AB5" w:rsidRPr="00025B38" w:rsidRDefault="00240AB5" w:rsidP="00240AB5">
            <w:pPr>
              <w:jc w:val="center"/>
              <w:rPr>
                <w:rFonts w:ascii="Poppins" w:hAnsi="Poppins" w:cs="Poppins"/>
                <w:sz w:val="20"/>
                <w:szCs w:val="20"/>
              </w:rPr>
            </w:pPr>
          </w:p>
        </w:tc>
      </w:tr>
      <w:tr w:rsidR="00025B38" w:rsidRPr="00025B38" w14:paraId="0A6607A3" w14:textId="77777777" w:rsidTr="00E840A1">
        <w:trPr>
          <w:trHeight w:val="643"/>
          <w:jc w:val="center"/>
        </w:trPr>
        <w:tc>
          <w:tcPr>
            <w:tcW w:w="854" w:type="pct"/>
            <w:shd w:val="clear" w:color="000000" w:fill="FFFFFF"/>
            <w:noWrap/>
            <w:vAlign w:val="center"/>
            <w:hideMark/>
          </w:tcPr>
          <w:p w14:paraId="7A6E4FF8" w14:textId="297212A4"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TESERO</w:t>
            </w:r>
          </w:p>
        </w:tc>
        <w:tc>
          <w:tcPr>
            <w:tcW w:w="683" w:type="pct"/>
            <w:shd w:val="clear" w:color="000000" w:fill="FFFFFF"/>
            <w:noWrap/>
            <w:vAlign w:val="center"/>
            <w:hideMark/>
          </w:tcPr>
          <w:p w14:paraId="74FED26E" w14:textId="35C9150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MASSIMILIANO</w:t>
            </w:r>
          </w:p>
        </w:tc>
        <w:tc>
          <w:tcPr>
            <w:tcW w:w="733" w:type="pct"/>
            <w:shd w:val="clear" w:color="000000" w:fill="FFFFFF"/>
            <w:noWrap/>
            <w:vAlign w:val="center"/>
            <w:hideMark/>
          </w:tcPr>
          <w:p w14:paraId="6EDBB12E" w14:textId="5724E98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DEFLORIAN</w:t>
            </w:r>
          </w:p>
        </w:tc>
        <w:tc>
          <w:tcPr>
            <w:tcW w:w="867" w:type="pct"/>
            <w:shd w:val="clear" w:color="000000" w:fill="FFFFFF"/>
            <w:vAlign w:val="center"/>
          </w:tcPr>
          <w:p w14:paraId="7D292F36" w14:textId="3B73A2B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30053469" w14:textId="4A0FE767" w:rsidR="00240AB5" w:rsidRPr="00025B38" w:rsidRDefault="00240AB5" w:rsidP="00240AB5">
            <w:pPr>
              <w:jc w:val="center"/>
              <w:rPr>
                <w:rFonts w:ascii="Poppins" w:hAnsi="Poppins" w:cs="Poppins"/>
                <w:sz w:val="20"/>
                <w:szCs w:val="20"/>
              </w:rPr>
            </w:pPr>
          </w:p>
        </w:tc>
        <w:tc>
          <w:tcPr>
            <w:tcW w:w="661" w:type="pct"/>
            <w:vAlign w:val="center"/>
          </w:tcPr>
          <w:p w14:paraId="52EC88A0" w14:textId="604A312A"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52B87B7B" w14:textId="52AD06D9" w:rsidR="00240AB5" w:rsidRPr="00025B38" w:rsidRDefault="00240AB5" w:rsidP="00240AB5">
            <w:pPr>
              <w:jc w:val="center"/>
              <w:rPr>
                <w:rFonts w:ascii="Poppins" w:hAnsi="Poppins" w:cs="Poppins"/>
                <w:sz w:val="20"/>
                <w:szCs w:val="20"/>
              </w:rPr>
            </w:pPr>
          </w:p>
        </w:tc>
      </w:tr>
      <w:tr w:rsidR="00025B38" w:rsidRPr="00025B38" w14:paraId="6EDCEFCF" w14:textId="77777777" w:rsidTr="00E840A1">
        <w:trPr>
          <w:trHeight w:val="643"/>
          <w:jc w:val="center"/>
        </w:trPr>
        <w:tc>
          <w:tcPr>
            <w:tcW w:w="854" w:type="pct"/>
            <w:shd w:val="clear" w:color="000000" w:fill="FFFFFF"/>
            <w:noWrap/>
            <w:vAlign w:val="center"/>
            <w:hideMark/>
          </w:tcPr>
          <w:p w14:paraId="073FA58D" w14:textId="377231E0"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VALFLORIANA</w:t>
            </w:r>
          </w:p>
        </w:tc>
        <w:tc>
          <w:tcPr>
            <w:tcW w:w="683" w:type="pct"/>
            <w:shd w:val="clear" w:color="000000" w:fill="FFFFFF"/>
            <w:noWrap/>
            <w:vAlign w:val="center"/>
          </w:tcPr>
          <w:p w14:paraId="2FBEC194" w14:textId="4583DDD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MIRCO</w:t>
            </w:r>
          </w:p>
        </w:tc>
        <w:tc>
          <w:tcPr>
            <w:tcW w:w="733" w:type="pct"/>
            <w:shd w:val="clear" w:color="000000" w:fill="FFFFFF"/>
            <w:noWrap/>
            <w:vAlign w:val="center"/>
          </w:tcPr>
          <w:p w14:paraId="44151CD0" w14:textId="64C61C1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ROSSI</w:t>
            </w:r>
          </w:p>
        </w:tc>
        <w:tc>
          <w:tcPr>
            <w:tcW w:w="867" w:type="pct"/>
            <w:shd w:val="clear" w:color="000000" w:fill="FFFFFF"/>
            <w:vAlign w:val="center"/>
          </w:tcPr>
          <w:p w14:paraId="78FF2D6D" w14:textId="19C640D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VICESINDACO</w:t>
            </w:r>
          </w:p>
        </w:tc>
        <w:tc>
          <w:tcPr>
            <w:tcW w:w="613" w:type="pct"/>
            <w:shd w:val="clear" w:color="000000" w:fill="FFFFFF"/>
            <w:noWrap/>
            <w:vAlign w:val="center"/>
          </w:tcPr>
          <w:p w14:paraId="707EB4F1" w14:textId="5F2D41AB" w:rsidR="00240AB5" w:rsidRPr="00025B38" w:rsidRDefault="00240AB5" w:rsidP="00240AB5">
            <w:pPr>
              <w:jc w:val="center"/>
              <w:rPr>
                <w:rFonts w:ascii="Poppins" w:hAnsi="Poppins" w:cs="Poppins"/>
                <w:sz w:val="20"/>
                <w:szCs w:val="20"/>
              </w:rPr>
            </w:pPr>
          </w:p>
        </w:tc>
        <w:tc>
          <w:tcPr>
            <w:tcW w:w="661" w:type="pct"/>
            <w:vAlign w:val="center"/>
          </w:tcPr>
          <w:p w14:paraId="22E3A5D4" w14:textId="194CFFA9"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47F0759D" w14:textId="57423B24" w:rsidR="00240AB5" w:rsidRPr="00025B38" w:rsidRDefault="00240AB5" w:rsidP="00240AB5">
            <w:pPr>
              <w:jc w:val="center"/>
              <w:rPr>
                <w:rFonts w:ascii="Poppins" w:hAnsi="Poppins" w:cs="Poppins"/>
                <w:sz w:val="20"/>
                <w:szCs w:val="20"/>
              </w:rPr>
            </w:pPr>
          </w:p>
        </w:tc>
      </w:tr>
      <w:tr w:rsidR="00025B38" w:rsidRPr="00025B38" w14:paraId="7BC4D89F" w14:textId="77777777" w:rsidTr="00E840A1">
        <w:trPr>
          <w:trHeight w:val="643"/>
          <w:jc w:val="center"/>
        </w:trPr>
        <w:tc>
          <w:tcPr>
            <w:tcW w:w="854" w:type="pct"/>
            <w:shd w:val="clear" w:color="000000" w:fill="FFFFFF"/>
            <w:noWrap/>
            <w:vAlign w:val="center"/>
            <w:hideMark/>
          </w:tcPr>
          <w:p w14:paraId="2CE8C7FE" w14:textId="5C251912"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VILLE DI FIEMME</w:t>
            </w:r>
          </w:p>
        </w:tc>
        <w:tc>
          <w:tcPr>
            <w:tcW w:w="683" w:type="pct"/>
            <w:shd w:val="clear" w:color="000000" w:fill="FFFFFF"/>
            <w:noWrap/>
            <w:vAlign w:val="center"/>
            <w:hideMark/>
          </w:tcPr>
          <w:p w14:paraId="794D3569" w14:textId="26A823A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ANDREA</w:t>
            </w:r>
          </w:p>
        </w:tc>
        <w:tc>
          <w:tcPr>
            <w:tcW w:w="733" w:type="pct"/>
            <w:shd w:val="clear" w:color="000000" w:fill="FFFFFF"/>
            <w:noWrap/>
            <w:vAlign w:val="center"/>
            <w:hideMark/>
          </w:tcPr>
          <w:p w14:paraId="2206EAB1" w14:textId="3EE0BC6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VARESCO</w:t>
            </w:r>
          </w:p>
        </w:tc>
        <w:tc>
          <w:tcPr>
            <w:tcW w:w="867" w:type="pct"/>
            <w:shd w:val="clear" w:color="000000" w:fill="FFFFFF"/>
            <w:vAlign w:val="center"/>
          </w:tcPr>
          <w:p w14:paraId="7E66515A" w14:textId="43172E0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364BEDB8" w14:textId="77777777" w:rsidR="00240AB5" w:rsidRPr="00025B38" w:rsidRDefault="00240AB5" w:rsidP="00240AB5">
            <w:pPr>
              <w:jc w:val="center"/>
              <w:rPr>
                <w:rFonts w:ascii="Poppins" w:hAnsi="Poppins" w:cs="Poppins"/>
                <w:sz w:val="20"/>
                <w:szCs w:val="20"/>
              </w:rPr>
            </w:pPr>
          </w:p>
        </w:tc>
        <w:tc>
          <w:tcPr>
            <w:tcW w:w="661" w:type="pct"/>
            <w:vAlign w:val="center"/>
          </w:tcPr>
          <w:p w14:paraId="259EED32"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19EB87C9" w14:textId="39F8C359"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1161A48C" w14:textId="77777777" w:rsidTr="00E840A1">
        <w:trPr>
          <w:trHeight w:val="643"/>
          <w:jc w:val="center"/>
        </w:trPr>
        <w:tc>
          <w:tcPr>
            <w:tcW w:w="854" w:type="pct"/>
            <w:shd w:val="clear" w:color="000000" w:fill="FFFFFF"/>
            <w:noWrap/>
            <w:vAlign w:val="center"/>
            <w:hideMark/>
          </w:tcPr>
          <w:p w14:paraId="49B74B37" w14:textId="7E323E4B" w:rsidR="00240AB5" w:rsidRPr="00025B38" w:rsidRDefault="00240AB5" w:rsidP="00240AB5">
            <w:pPr>
              <w:jc w:val="center"/>
              <w:rPr>
                <w:rFonts w:ascii="Poppins" w:hAnsi="Poppins" w:cs="Poppins"/>
                <w:sz w:val="20"/>
                <w:szCs w:val="20"/>
              </w:rPr>
            </w:pPr>
            <w:r w:rsidRPr="00025B38">
              <w:rPr>
                <w:rFonts w:ascii="Poppins" w:hAnsi="Poppins" w:cs="Poppins"/>
                <w:b/>
                <w:bCs/>
                <w:sz w:val="20"/>
                <w:szCs w:val="20"/>
              </w:rPr>
              <w:t>ZIANO DI FIEMME</w:t>
            </w:r>
          </w:p>
        </w:tc>
        <w:tc>
          <w:tcPr>
            <w:tcW w:w="683" w:type="pct"/>
            <w:shd w:val="clear" w:color="000000" w:fill="FFFFFF"/>
            <w:noWrap/>
            <w:vAlign w:val="center"/>
            <w:hideMark/>
          </w:tcPr>
          <w:p w14:paraId="17CD55C6" w14:textId="7ACB692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ENRICO</w:t>
            </w:r>
          </w:p>
        </w:tc>
        <w:tc>
          <w:tcPr>
            <w:tcW w:w="733" w:type="pct"/>
            <w:shd w:val="clear" w:color="000000" w:fill="FFFFFF"/>
            <w:noWrap/>
            <w:vAlign w:val="center"/>
            <w:hideMark/>
          </w:tcPr>
          <w:p w14:paraId="3B6049C6" w14:textId="4CF3079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ZORZI</w:t>
            </w:r>
          </w:p>
        </w:tc>
        <w:tc>
          <w:tcPr>
            <w:tcW w:w="867" w:type="pct"/>
            <w:shd w:val="clear" w:color="000000" w:fill="FFFFFF"/>
            <w:vAlign w:val="center"/>
          </w:tcPr>
          <w:p w14:paraId="77FAF749" w14:textId="472B9CF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71ED9ADC" w14:textId="5261591F" w:rsidR="00240AB5" w:rsidRPr="00025B38" w:rsidRDefault="00240AB5" w:rsidP="00240AB5">
            <w:pPr>
              <w:jc w:val="center"/>
              <w:rPr>
                <w:rFonts w:ascii="Poppins" w:hAnsi="Poppins" w:cs="Poppins"/>
                <w:sz w:val="20"/>
                <w:szCs w:val="20"/>
              </w:rPr>
            </w:pPr>
          </w:p>
        </w:tc>
        <w:tc>
          <w:tcPr>
            <w:tcW w:w="661" w:type="pct"/>
            <w:vAlign w:val="center"/>
          </w:tcPr>
          <w:p w14:paraId="2633FCB4" w14:textId="176AF5B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435AE721" w14:textId="5CFE634A" w:rsidR="00240AB5" w:rsidRPr="00025B38" w:rsidRDefault="00240AB5" w:rsidP="00240AB5">
            <w:pPr>
              <w:jc w:val="center"/>
              <w:rPr>
                <w:rFonts w:ascii="Poppins" w:hAnsi="Poppins" w:cs="Poppins"/>
                <w:sz w:val="20"/>
                <w:szCs w:val="20"/>
              </w:rPr>
            </w:pPr>
          </w:p>
        </w:tc>
      </w:tr>
      <w:tr w:rsidR="00025B38" w:rsidRPr="00025B38" w14:paraId="2FB81152" w14:textId="77777777" w:rsidTr="00E840A1">
        <w:trPr>
          <w:trHeight w:val="643"/>
          <w:jc w:val="center"/>
        </w:trPr>
        <w:tc>
          <w:tcPr>
            <w:tcW w:w="854" w:type="pct"/>
            <w:shd w:val="clear" w:color="000000" w:fill="FFFFFF"/>
            <w:noWrap/>
            <w:vAlign w:val="center"/>
            <w:hideMark/>
          </w:tcPr>
          <w:p w14:paraId="69F2543E" w14:textId="79CE66F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AMBLAR - DON</w:t>
            </w:r>
          </w:p>
        </w:tc>
        <w:tc>
          <w:tcPr>
            <w:tcW w:w="683" w:type="pct"/>
            <w:shd w:val="clear" w:color="000000" w:fill="FFFFFF"/>
            <w:noWrap/>
            <w:vAlign w:val="center"/>
            <w:hideMark/>
          </w:tcPr>
          <w:p w14:paraId="1096B002" w14:textId="11339BF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MARIA</w:t>
            </w:r>
          </w:p>
        </w:tc>
        <w:tc>
          <w:tcPr>
            <w:tcW w:w="733" w:type="pct"/>
            <w:shd w:val="clear" w:color="000000" w:fill="FFFFFF"/>
            <w:noWrap/>
            <w:vAlign w:val="center"/>
            <w:hideMark/>
          </w:tcPr>
          <w:p w14:paraId="7FEAFC43" w14:textId="128BAC4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ZANOTELLI</w:t>
            </w:r>
          </w:p>
        </w:tc>
        <w:tc>
          <w:tcPr>
            <w:tcW w:w="867" w:type="pct"/>
            <w:shd w:val="clear" w:color="000000" w:fill="FFFFFF"/>
            <w:vAlign w:val="center"/>
          </w:tcPr>
          <w:p w14:paraId="74DC97BD" w14:textId="1611E13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4DB6222C" w14:textId="12D5D7DF" w:rsidR="00240AB5" w:rsidRPr="00025B38" w:rsidRDefault="00240AB5" w:rsidP="00240AB5">
            <w:pPr>
              <w:jc w:val="center"/>
              <w:rPr>
                <w:rFonts w:ascii="Poppins" w:hAnsi="Poppins" w:cs="Poppins"/>
                <w:sz w:val="20"/>
                <w:szCs w:val="20"/>
              </w:rPr>
            </w:pPr>
          </w:p>
        </w:tc>
        <w:tc>
          <w:tcPr>
            <w:tcW w:w="661" w:type="pct"/>
            <w:vAlign w:val="center"/>
          </w:tcPr>
          <w:p w14:paraId="43B3E383" w14:textId="7D6132C9"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5F49DD35" w14:textId="7BA4E52E" w:rsidR="00240AB5" w:rsidRPr="00025B38" w:rsidRDefault="00240AB5" w:rsidP="00240AB5">
            <w:pPr>
              <w:jc w:val="center"/>
              <w:rPr>
                <w:rFonts w:ascii="Poppins" w:hAnsi="Poppins" w:cs="Poppins"/>
                <w:sz w:val="20"/>
                <w:szCs w:val="20"/>
              </w:rPr>
            </w:pPr>
          </w:p>
        </w:tc>
      </w:tr>
      <w:tr w:rsidR="00025B38" w:rsidRPr="00025B38" w14:paraId="1CFC1D18" w14:textId="77777777" w:rsidTr="00E840A1">
        <w:trPr>
          <w:trHeight w:val="643"/>
          <w:jc w:val="center"/>
        </w:trPr>
        <w:tc>
          <w:tcPr>
            <w:tcW w:w="854" w:type="pct"/>
            <w:shd w:val="clear" w:color="000000" w:fill="FFFFFF"/>
            <w:noWrap/>
            <w:vAlign w:val="center"/>
            <w:hideMark/>
          </w:tcPr>
          <w:p w14:paraId="437D532D" w14:textId="5DD84B5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BORGO D'ANAUNIA</w:t>
            </w:r>
          </w:p>
        </w:tc>
        <w:tc>
          <w:tcPr>
            <w:tcW w:w="683" w:type="pct"/>
            <w:shd w:val="clear" w:color="000000" w:fill="FFFFFF"/>
            <w:noWrap/>
            <w:vAlign w:val="center"/>
            <w:hideMark/>
          </w:tcPr>
          <w:p w14:paraId="39ECBDC4" w14:textId="0ADFA21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DANIELE</w:t>
            </w:r>
          </w:p>
        </w:tc>
        <w:tc>
          <w:tcPr>
            <w:tcW w:w="733" w:type="pct"/>
            <w:shd w:val="clear" w:color="000000" w:fill="FFFFFF"/>
            <w:noWrap/>
            <w:vAlign w:val="center"/>
            <w:hideMark/>
          </w:tcPr>
          <w:p w14:paraId="4A38C891" w14:textId="7F66D70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GRAZIADEI</w:t>
            </w:r>
          </w:p>
        </w:tc>
        <w:tc>
          <w:tcPr>
            <w:tcW w:w="867" w:type="pct"/>
            <w:shd w:val="clear" w:color="000000" w:fill="FFFFFF"/>
            <w:vAlign w:val="center"/>
          </w:tcPr>
          <w:p w14:paraId="7F733DA3" w14:textId="47D7CF6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31083B0" w14:textId="7FF91DA1" w:rsidR="00240AB5" w:rsidRPr="00025B38" w:rsidRDefault="00240AB5" w:rsidP="00240AB5">
            <w:pPr>
              <w:jc w:val="center"/>
              <w:rPr>
                <w:rFonts w:ascii="Poppins" w:hAnsi="Poppins" w:cs="Poppins"/>
                <w:sz w:val="20"/>
                <w:szCs w:val="20"/>
              </w:rPr>
            </w:pPr>
          </w:p>
        </w:tc>
        <w:tc>
          <w:tcPr>
            <w:tcW w:w="661" w:type="pct"/>
            <w:vAlign w:val="center"/>
          </w:tcPr>
          <w:p w14:paraId="1E7B7B0E"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2B98B8F3" w14:textId="14E649E6"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4DF9F549" w14:textId="77777777" w:rsidTr="00E840A1">
        <w:trPr>
          <w:trHeight w:val="643"/>
          <w:jc w:val="center"/>
        </w:trPr>
        <w:tc>
          <w:tcPr>
            <w:tcW w:w="854" w:type="pct"/>
            <w:shd w:val="clear" w:color="000000" w:fill="FFFFFF"/>
            <w:noWrap/>
            <w:vAlign w:val="center"/>
            <w:hideMark/>
          </w:tcPr>
          <w:p w14:paraId="0EF4F1E5" w14:textId="624A427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BRESIMO</w:t>
            </w:r>
          </w:p>
        </w:tc>
        <w:tc>
          <w:tcPr>
            <w:tcW w:w="683" w:type="pct"/>
            <w:shd w:val="clear" w:color="000000" w:fill="FFFFFF"/>
            <w:noWrap/>
            <w:vAlign w:val="center"/>
            <w:hideMark/>
          </w:tcPr>
          <w:p w14:paraId="65F09F4D" w14:textId="27CAE27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IVO</w:t>
            </w:r>
          </w:p>
        </w:tc>
        <w:tc>
          <w:tcPr>
            <w:tcW w:w="733" w:type="pct"/>
            <w:shd w:val="clear" w:color="000000" w:fill="FFFFFF"/>
            <w:noWrap/>
            <w:vAlign w:val="center"/>
            <w:hideMark/>
          </w:tcPr>
          <w:p w14:paraId="5B1C4741" w14:textId="54332FE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DALLA TORRE</w:t>
            </w:r>
          </w:p>
        </w:tc>
        <w:tc>
          <w:tcPr>
            <w:tcW w:w="867" w:type="pct"/>
            <w:shd w:val="clear" w:color="000000" w:fill="FFFFFF"/>
            <w:vAlign w:val="center"/>
          </w:tcPr>
          <w:p w14:paraId="66E6733C" w14:textId="2D9F412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31DFB0D8" w14:textId="12F29683" w:rsidR="00240AB5" w:rsidRPr="00025B38" w:rsidRDefault="00240AB5" w:rsidP="00240AB5">
            <w:pPr>
              <w:jc w:val="center"/>
              <w:rPr>
                <w:rFonts w:ascii="Poppins" w:hAnsi="Poppins" w:cs="Poppins"/>
                <w:sz w:val="20"/>
                <w:szCs w:val="20"/>
              </w:rPr>
            </w:pPr>
          </w:p>
        </w:tc>
        <w:tc>
          <w:tcPr>
            <w:tcW w:w="661" w:type="pct"/>
            <w:vAlign w:val="center"/>
          </w:tcPr>
          <w:p w14:paraId="00FA2490" w14:textId="61ADC03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6D902575" w14:textId="022C8515" w:rsidR="00240AB5" w:rsidRPr="00025B38" w:rsidRDefault="00240AB5" w:rsidP="00240AB5">
            <w:pPr>
              <w:jc w:val="center"/>
              <w:rPr>
                <w:rFonts w:ascii="Poppins" w:hAnsi="Poppins" w:cs="Poppins"/>
                <w:sz w:val="20"/>
                <w:szCs w:val="20"/>
              </w:rPr>
            </w:pPr>
          </w:p>
        </w:tc>
      </w:tr>
      <w:tr w:rsidR="00025B38" w:rsidRPr="00025B38" w14:paraId="6E63A9CA" w14:textId="77777777" w:rsidTr="00E840A1">
        <w:trPr>
          <w:trHeight w:val="643"/>
          <w:jc w:val="center"/>
        </w:trPr>
        <w:tc>
          <w:tcPr>
            <w:tcW w:w="854" w:type="pct"/>
            <w:shd w:val="clear" w:color="000000" w:fill="FFFFFF"/>
            <w:noWrap/>
            <w:vAlign w:val="center"/>
            <w:hideMark/>
          </w:tcPr>
          <w:p w14:paraId="0943CE0F" w14:textId="26B06E2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CALDES</w:t>
            </w:r>
          </w:p>
        </w:tc>
        <w:tc>
          <w:tcPr>
            <w:tcW w:w="683" w:type="pct"/>
            <w:shd w:val="clear" w:color="000000" w:fill="FFFFFF"/>
            <w:noWrap/>
            <w:vAlign w:val="center"/>
          </w:tcPr>
          <w:p w14:paraId="0944D571" w14:textId="1E7DA7BE" w:rsidR="00240AB5" w:rsidRPr="00025B38" w:rsidRDefault="0044226F" w:rsidP="00240AB5">
            <w:pPr>
              <w:jc w:val="center"/>
              <w:rPr>
                <w:rFonts w:ascii="Poppins" w:hAnsi="Poppins" w:cs="Poppins"/>
                <w:sz w:val="20"/>
                <w:szCs w:val="20"/>
              </w:rPr>
            </w:pPr>
            <w:r w:rsidRPr="00025B38">
              <w:rPr>
                <w:rFonts w:ascii="Poppins" w:hAnsi="Poppins" w:cs="Poppins"/>
                <w:sz w:val="20"/>
                <w:szCs w:val="20"/>
              </w:rPr>
              <w:t>ALESSANDRO</w:t>
            </w:r>
          </w:p>
        </w:tc>
        <w:tc>
          <w:tcPr>
            <w:tcW w:w="733" w:type="pct"/>
            <w:shd w:val="clear" w:color="000000" w:fill="FFFFFF"/>
            <w:noWrap/>
            <w:vAlign w:val="center"/>
          </w:tcPr>
          <w:p w14:paraId="30BD082C" w14:textId="35A83B0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GHIRADINI</w:t>
            </w:r>
          </w:p>
        </w:tc>
        <w:tc>
          <w:tcPr>
            <w:tcW w:w="867" w:type="pct"/>
            <w:shd w:val="clear" w:color="000000" w:fill="FFFFFF"/>
            <w:vAlign w:val="center"/>
          </w:tcPr>
          <w:p w14:paraId="5EEF5BB2" w14:textId="226F8A7D" w:rsidR="00240AB5" w:rsidRPr="00025B38" w:rsidRDefault="0044226F" w:rsidP="00240AB5">
            <w:pPr>
              <w:jc w:val="center"/>
              <w:rPr>
                <w:rFonts w:ascii="Poppins" w:hAnsi="Poppins" w:cs="Poppins"/>
                <w:sz w:val="20"/>
                <w:szCs w:val="20"/>
              </w:rPr>
            </w:pPr>
            <w:r w:rsidRPr="00025B38">
              <w:rPr>
                <w:rFonts w:ascii="Poppins" w:hAnsi="Poppins" w:cs="Poppins"/>
                <w:sz w:val="20"/>
                <w:szCs w:val="20"/>
              </w:rPr>
              <w:t>VICE</w:t>
            </w:r>
            <w:r w:rsidR="00240AB5" w:rsidRPr="00025B38">
              <w:rPr>
                <w:rFonts w:ascii="Poppins" w:hAnsi="Poppins" w:cs="Poppins"/>
                <w:sz w:val="20"/>
                <w:szCs w:val="20"/>
              </w:rPr>
              <w:t>SINDACO</w:t>
            </w:r>
          </w:p>
        </w:tc>
        <w:tc>
          <w:tcPr>
            <w:tcW w:w="613" w:type="pct"/>
            <w:shd w:val="clear" w:color="000000" w:fill="FFFFFF"/>
            <w:noWrap/>
            <w:vAlign w:val="center"/>
          </w:tcPr>
          <w:p w14:paraId="1F9DA218" w14:textId="2C20B095"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5C200629"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7D6031CE" w14:textId="1759690E" w:rsidR="00240AB5" w:rsidRPr="00025B38" w:rsidRDefault="00240AB5" w:rsidP="00240AB5">
            <w:pPr>
              <w:jc w:val="center"/>
              <w:rPr>
                <w:rFonts w:ascii="Poppins" w:hAnsi="Poppins" w:cs="Poppins"/>
                <w:sz w:val="20"/>
                <w:szCs w:val="20"/>
              </w:rPr>
            </w:pPr>
          </w:p>
        </w:tc>
      </w:tr>
      <w:tr w:rsidR="00025B38" w:rsidRPr="00025B38" w14:paraId="3977EE7D" w14:textId="77777777" w:rsidTr="00E840A1">
        <w:trPr>
          <w:trHeight w:val="643"/>
          <w:jc w:val="center"/>
        </w:trPr>
        <w:tc>
          <w:tcPr>
            <w:tcW w:w="854" w:type="pct"/>
            <w:shd w:val="clear" w:color="000000" w:fill="FFFFFF"/>
            <w:noWrap/>
            <w:vAlign w:val="center"/>
            <w:hideMark/>
          </w:tcPr>
          <w:p w14:paraId="00759143" w14:textId="3F05AF2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CAMPODENNO</w:t>
            </w:r>
          </w:p>
        </w:tc>
        <w:tc>
          <w:tcPr>
            <w:tcW w:w="683" w:type="pct"/>
            <w:shd w:val="clear" w:color="000000" w:fill="FFFFFF"/>
            <w:noWrap/>
            <w:vAlign w:val="center"/>
            <w:hideMark/>
          </w:tcPr>
          <w:p w14:paraId="395279F4" w14:textId="632427C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MYRKO</w:t>
            </w:r>
          </w:p>
        </w:tc>
        <w:tc>
          <w:tcPr>
            <w:tcW w:w="733" w:type="pct"/>
            <w:shd w:val="clear" w:color="000000" w:fill="FFFFFF"/>
            <w:noWrap/>
            <w:vAlign w:val="center"/>
            <w:hideMark/>
          </w:tcPr>
          <w:p w14:paraId="2C1D4B7A" w14:textId="5797016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PEZZI</w:t>
            </w:r>
          </w:p>
        </w:tc>
        <w:tc>
          <w:tcPr>
            <w:tcW w:w="867" w:type="pct"/>
            <w:shd w:val="clear" w:color="000000" w:fill="FFFFFF"/>
            <w:vAlign w:val="center"/>
          </w:tcPr>
          <w:p w14:paraId="7AE55159" w14:textId="3435F14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4A6EAEDB" w14:textId="4A859C34" w:rsidR="00240AB5" w:rsidRPr="00025B38" w:rsidRDefault="00240AB5" w:rsidP="00240AB5">
            <w:pPr>
              <w:jc w:val="center"/>
              <w:rPr>
                <w:rFonts w:ascii="Poppins" w:hAnsi="Poppins" w:cs="Poppins"/>
                <w:sz w:val="20"/>
                <w:szCs w:val="20"/>
              </w:rPr>
            </w:pPr>
          </w:p>
        </w:tc>
        <w:tc>
          <w:tcPr>
            <w:tcW w:w="661" w:type="pct"/>
            <w:vAlign w:val="center"/>
          </w:tcPr>
          <w:p w14:paraId="37B6D21D" w14:textId="7E5A803B" w:rsidR="00240AB5" w:rsidRPr="00025B38" w:rsidRDefault="0044226F" w:rsidP="00240AB5">
            <w:pPr>
              <w:jc w:val="center"/>
              <w:rPr>
                <w:rFonts w:ascii="Poppins" w:hAnsi="Poppins" w:cs="Poppins"/>
                <w:sz w:val="20"/>
                <w:szCs w:val="20"/>
              </w:rPr>
            </w:pPr>
            <w:r w:rsidRPr="00025B38">
              <w:rPr>
                <w:rFonts w:ascii="Poppins" w:hAnsi="Poppins" w:cs="Poppins"/>
                <w:sz w:val="20"/>
                <w:szCs w:val="20"/>
              </w:rPr>
              <w:t>ESCE ALLE 18:31</w:t>
            </w:r>
          </w:p>
        </w:tc>
        <w:tc>
          <w:tcPr>
            <w:tcW w:w="589" w:type="pct"/>
            <w:shd w:val="clear" w:color="000000" w:fill="FFFFFF"/>
            <w:noWrap/>
            <w:vAlign w:val="center"/>
          </w:tcPr>
          <w:p w14:paraId="1336D437" w14:textId="274B71B6" w:rsidR="00240AB5" w:rsidRPr="00025B38" w:rsidRDefault="00240AB5" w:rsidP="00240AB5">
            <w:pPr>
              <w:jc w:val="center"/>
              <w:rPr>
                <w:rFonts w:ascii="Poppins" w:hAnsi="Poppins" w:cs="Poppins"/>
                <w:sz w:val="20"/>
                <w:szCs w:val="20"/>
              </w:rPr>
            </w:pPr>
          </w:p>
        </w:tc>
      </w:tr>
      <w:tr w:rsidR="00025B38" w:rsidRPr="00025B38" w14:paraId="48549928" w14:textId="77777777" w:rsidTr="00E840A1">
        <w:trPr>
          <w:trHeight w:val="643"/>
          <w:jc w:val="center"/>
        </w:trPr>
        <w:tc>
          <w:tcPr>
            <w:tcW w:w="854" w:type="pct"/>
            <w:shd w:val="clear" w:color="000000" w:fill="FFFFFF"/>
            <w:noWrap/>
            <w:vAlign w:val="center"/>
            <w:hideMark/>
          </w:tcPr>
          <w:p w14:paraId="49050734" w14:textId="697DB06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CAVARENO</w:t>
            </w:r>
          </w:p>
        </w:tc>
        <w:tc>
          <w:tcPr>
            <w:tcW w:w="683" w:type="pct"/>
            <w:shd w:val="clear" w:color="000000" w:fill="FFFFFF"/>
            <w:noWrap/>
            <w:vAlign w:val="center"/>
            <w:hideMark/>
          </w:tcPr>
          <w:p w14:paraId="60F22EE7" w14:textId="30F3323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LUCA</w:t>
            </w:r>
          </w:p>
        </w:tc>
        <w:tc>
          <w:tcPr>
            <w:tcW w:w="733" w:type="pct"/>
            <w:shd w:val="clear" w:color="000000" w:fill="FFFFFF"/>
            <w:noWrap/>
            <w:vAlign w:val="center"/>
            <w:hideMark/>
          </w:tcPr>
          <w:p w14:paraId="45FE4C07" w14:textId="41FDD3C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ZINI</w:t>
            </w:r>
          </w:p>
        </w:tc>
        <w:tc>
          <w:tcPr>
            <w:tcW w:w="867" w:type="pct"/>
            <w:shd w:val="clear" w:color="000000" w:fill="FFFFFF"/>
            <w:vAlign w:val="center"/>
          </w:tcPr>
          <w:p w14:paraId="47B788E7" w14:textId="6A91DD1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670BD005" w14:textId="02C650BC" w:rsidR="00240AB5" w:rsidRPr="00025B38" w:rsidRDefault="00240AB5" w:rsidP="00240AB5">
            <w:pPr>
              <w:jc w:val="center"/>
              <w:rPr>
                <w:rFonts w:ascii="Poppins" w:hAnsi="Poppins" w:cs="Poppins"/>
                <w:sz w:val="20"/>
                <w:szCs w:val="20"/>
              </w:rPr>
            </w:pPr>
          </w:p>
        </w:tc>
        <w:tc>
          <w:tcPr>
            <w:tcW w:w="661" w:type="pct"/>
            <w:vAlign w:val="center"/>
          </w:tcPr>
          <w:p w14:paraId="627B0AA2"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4B38424E" w14:textId="70F64FD7" w:rsidR="00240AB5" w:rsidRPr="00025B38" w:rsidRDefault="0044226F" w:rsidP="00240AB5">
            <w:pPr>
              <w:jc w:val="center"/>
              <w:rPr>
                <w:rFonts w:ascii="Poppins" w:hAnsi="Poppins" w:cs="Poppins"/>
                <w:sz w:val="20"/>
                <w:szCs w:val="20"/>
                <w:highlight w:val="yellow"/>
              </w:rPr>
            </w:pPr>
            <w:r w:rsidRPr="00025B38">
              <w:rPr>
                <w:rFonts w:ascii="Poppins" w:hAnsi="Poppins" w:cs="Poppins"/>
                <w:sz w:val="20"/>
                <w:szCs w:val="20"/>
              </w:rPr>
              <w:t>X</w:t>
            </w:r>
          </w:p>
        </w:tc>
      </w:tr>
      <w:tr w:rsidR="00025B38" w:rsidRPr="00025B38" w14:paraId="48EEE1EF" w14:textId="77777777" w:rsidTr="00E840A1">
        <w:trPr>
          <w:trHeight w:val="643"/>
          <w:jc w:val="center"/>
        </w:trPr>
        <w:tc>
          <w:tcPr>
            <w:tcW w:w="854" w:type="pct"/>
            <w:shd w:val="clear" w:color="000000" w:fill="FFFFFF"/>
            <w:noWrap/>
            <w:vAlign w:val="center"/>
            <w:hideMark/>
          </w:tcPr>
          <w:p w14:paraId="70845FCE" w14:textId="7959340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CAVEDAGO</w:t>
            </w:r>
          </w:p>
        </w:tc>
        <w:tc>
          <w:tcPr>
            <w:tcW w:w="683" w:type="pct"/>
            <w:shd w:val="clear" w:color="000000" w:fill="FFFFFF"/>
            <w:noWrap/>
            <w:vAlign w:val="center"/>
            <w:hideMark/>
          </w:tcPr>
          <w:p w14:paraId="215C5E98" w14:textId="7CBA369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CORRADO</w:t>
            </w:r>
          </w:p>
        </w:tc>
        <w:tc>
          <w:tcPr>
            <w:tcW w:w="733" w:type="pct"/>
            <w:shd w:val="clear" w:color="000000" w:fill="FFFFFF"/>
            <w:noWrap/>
            <w:vAlign w:val="center"/>
            <w:hideMark/>
          </w:tcPr>
          <w:p w14:paraId="6FA5B153" w14:textId="4E80983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VIOLA</w:t>
            </w:r>
          </w:p>
        </w:tc>
        <w:tc>
          <w:tcPr>
            <w:tcW w:w="867" w:type="pct"/>
            <w:shd w:val="clear" w:color="000000" w:fill="FFFFFF"/>
            <w:vAlign w:val="center"/>
          </w:tcPr>
          <w:p w14:paraId="4290C1A0" w14:textId="3CDD063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4660F65C" w14:textId="3461E76A"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1B7D39A9"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10D7FC18" w14:textId="2553D0C7" w:rsidR="00240AB5" w:rsidRPr="00025B38" w:rsidRDefault="00240AB5" w:rsidP="00240AB5">
            <w:pPr>
              <w:jc w:val="center"/>
              <w:rPr>
                <w:rFonts w:ascii="Poppins" w:hAnsi="Poppins" w:cs="Poppins"/>
                <w:sz w:val="20"/>
                <w:szCs w:val="20"/>
              </w:rPr>
            </w:pPr>
          </w:p>
        </w:tc>
      </w:tr>
      <w:tr w:rsidR="00025B38" w:rsidRPr="00025B38" w14:paraId="43352783" w14:textId="77777777" w:rsidTr="00E840A1">
        <w:trPr>
          <w:trHeight w:val="643"/>
          <w:jc w:val="center"/>
        </w:trPr>
        <w:tc>
          <w:tcPr>
            <w:tcW w:w="854" w:type="pct"/>
            <w:shd w:val="clear" w:color="000000" w:fill="FFFFFF"/>
            <w:noWrap/>
            <w:vAlign w:val="center"/>
            <w:hideMark/>
          </w:tcPr>
          <w:p w14:paraId="0F5E7707" w14:textId="6C10512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CAVIZZANA</w:t>
            </w:r>
          </w:p>
        </w:tc>
        <w:tc>
          <w:tcPr>
            <w:tcW w:w="683" w:type="pct"/>
            <w:shd w:val="clear" w:color="000000" w:fill="FFFFFF"/>
            <w:noWrap/>
            <w:vAlign w:val="center"/>
            <w:hideMark/>
          </w:tcPr>
          <w:p w14:paraId="3608FBEB" w14:textId="79EEC4B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GIANNI</w:t>
            </w:r>
          </w:p>
        </w:tc>
        <w:tc>
          <w:tcPr>
            <w:tcW w:w="733" w:type="pct"/>
            <w:shd w:val="clear" w:color="000000" w:fill="FFFFFF"/>
            <w:noWrap/>
            <w:vAlign w:val="center"/>
            <w:hideMark/>
          </w:tcPr>
          <w:p w14:paraId="11B53EF1" w14:textId="1DE3789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RIZZI</w:t>
            </w:r>
          </w:p>
        </w:tc>
        <w:tc>
          <w:tcPr>
            <w:tcW w:w="867" w:type="pct"/>
            <w:shd w:val="clear" w:color="000000" w:fill="FFFFFF"/>
            <w:vAlign w:val="center"/>
          </w:tcPr>
          <w:p w14:paraId="713C4B7C" w14:textId="332E428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3128CD22" w14:textId="4FA8FEB3" w:rsidR="00240AB5" w:rsidRPr="00025B38" w:rsidRDefault="00240AB5" w:rsidP="00240AB5">
            <w:pPr>
              <w:jc w:val="center"/>
              <w:rPr>
                <w:rFonts w:ascii="Poppins" w:hAnsi="Poppins" w:cs="Poppins"/>
                <w:sz w:val="20"/>
                <w:szCs w:val="20"/>
              </w:rPr>
            </w:pPr>
          </w:p>
        </w:tc>
        <w:tc>
          <w:tcPr>
            <w:tcW w:w="661" w:type="pct"/>
            <w:vAlign w:val="center"/>
          </w:tcPr>
          <w:p w14:paraId="30D8372E" w14:textId="65F63E1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05525936" w14:textId="60D9CCF8" w:rsidR="00240AB5" w:rsidRPr="00025B38" w:rsidRDefault="00240AB5" w:rsidP="00240AB5">
            <w:pPr>
              <w:jc w:val="center"/>
              <w:rPr>
                <w:rFonts w:ascii="Poppins" w:hAnsi="Poppins" w:cs="Poppins"/>
                <w:sz w:val="20"/>
                <w:szCs w:val="20"/>
              </w:rPr>
            </w:pPr>
          </w:p>
        </w:tc>
      </w:tr>
      <w:tr w:rsidR="00025B38" w:rsidRPr="00025B38" w14:paraId="2EFAE2FA" w14:textId="77777777" w:rsidTr="00E840A1">
        <w:trPr>
          <w:trHeight w:val="643"/>
          <w:jc w:val="center"/>
        </w:trPr>
        <w:tc>
          <w:tcPr>
            <w:tcW w:w="854" w:type="pct"/>
            <w:shd w:val="clear" w:color="000000" w:fill="FFFFFF"/>
            <w:noWrap/>
            <w:vAlign w:val="center"/>
            <w:hideMark/>
          </w:tcPr>
          <w:p w14:paraId="69399D96" w14:textId="1E0738A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CIS</w:t>
            </w:r>
          </w:p>
        </w:tc>
        <w:tc>
          <w:tcPr>
            <w:tcW w:w="683" w:type="pct"/>
            <w:shd w:val="clear" w:color="000000" w:fill="FFFFFF"/>
            <w:noWrap/>
            <w:vAlign w:val="center"/>
            <w:hideMark/>
          </w:tcPr>
          <w:p w14:paraId="625F6AE4" w14:textId="4961AB2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FABIO</w:t>
            </w:r>
          </w:p>
        </w:tc>
        <w:tc>
          <w:tcPr>
            <w:tcW w:w="733" w:type="pct"/>
            <w:shd w:val="clear" w:color="000000" w:fill="FFFFFF"/>
            <w:noWrap/>
            <w:vAlign w:val="center"/>
            <w:hideMark/>
          </w:tcPr>
          <w:p w14:paraId="0194A026" w14:textId="14353E7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MENGONI</w:t>
            </w:r>
          </w:p>
        </w:tc>
        <w:tc>
          <w:tcPr>
            <w:tcW w:w="867" w:type="pct"/>
            <w:shd w:val="clear" w:color="000000" w:fill="FFFFFF"/>
            <w:vAlign w:val="center"/>
          </w:tcPr>
          <w:p w14:paraId="3DD073D3" w14:textId="165ABFB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0F82AF7" w14:textId="32B8DB56"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5F485147"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4B950558" w14:textId="71C9A192" w:rsidR="00240AB5" w:rsidRPr="00025B38" w:rsidRDefault="00240AB5" w:rsidP="00240AB5">
            <w:pPr>
              <w:jc w:val="center"/>
              <w:rPr>
                <w:rFonts w:ascii="Poppins" w:hAnsi="Poppins" w:cs="Poppins"/>
                <w:sz w:val="20"/>
                <w:szCs w:val="20"/>
              </w:rPr>
            </w:pPr>
          </w:p>
        </w:tc>
      </w:tr>
      <w:tr w:rsidR="00025B38" w:rsidRPr="00025B38" w14:paraId="319D79A3" w14:textId="77777777" w:rsidTr="00E840A1">
        <w:trPr>
          <w:trHeight w:val="643"/>
          <w:jc w:val="center"/>
        </w:trPr>
        <w:tc>
          <w:tcPr>
            <w:tcW w:w="854" w:type="pct"/>
            <w:shd w:val="clear" w:color="000000" w:fill="FFFFFF"/>
            <w:noWrap/>
            <w:vAlign w:val="center"/>
            <w:hideMark/>
          </w:tcPr>
          <w:p w14:paraId="69E2663D" w14:textId="224D59C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CLES</w:t>
            </w:r>
          </w:p>
        </w:tc>
        <w:tc>
          <w:tcPr>
            <w:tcW w:w="683" w:type="pct"/>
            <w:shd w:val="clear" w:color="000000" w:fill="FFFFFF"/>
            <w:noWrap/>
            <w:vAlign w:val="center"/>
            <w:hideMark/>
          </w:tcPr>
          <w:p w14:paraId="2D790EB3" w14:textId="30FA0EC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MASSIMILIANO</w:t>
            </w:r>
          </w:p>
        </w:tc>
        <w:tc>
          <w:tcPr>
            <w:tcW w:w="733" w:type="pct"/>
            <w:shd w:val="clear" w:color="000000" w:fill="FFFFFF"/>
            <w:noWrap/>
            <w:vAlign w:val="center"/>
            <w:hideMark/>
          </w:tcPr>
          <w:p w14:paraId="1835A905" w14:textId="36D57A4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GIRARDI</w:t>
            </w:r>
          </w:p>
        </w:tc>
        <w:tc>
          <w:tcPr>
            <w:tcW w:w="867" w:type="pct"/>
            <w:shd w:val="clear" w:color="000000" w:fill="FFFFFF"/>
            <w:vAlign w:val="center"/>
          </w:tcPr>
          <w:p w14:paraId="5DA1DCF0" w14:textId="1C26FFD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25A5BEE7" w14:textId="78C34A0E"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13EC8237"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629963FB" w14:textId="7462F8B7" w:rsidR="00240AB5" w:rsidRPr="00025B38" w:rsidRDefault="00240AB5" w:rsidP="00240AB5">
            <w:pPr>
              <w:jc w:val="center"/>
              <w:rPr>
                <w:rFonts w:ascii="Poppins" w:hAnsi="Poppins" w:cs="Poppins"/>
                <w:sz w:val="20"/>
                <w:szCs w:val="20"/>
              </w:rPr>
            </w:pPr>
          </w:p>
        </w:tc>
      </w:tr>
      <w:tr w:rsidR="00025B38" w:rsidRPr="00025B38" w14:paraId="6B805068" w14:textId="77777777" w:rsidTr="00E840A1">
        <w:trPr>
          <w:trHeight w:val="643"/>
          <w:jc w:val="center"/>
        </w:trPr>
        <w:tc>
          <w:tcPr>
            <w:tcW w:w="854" w:type="pct"/>
            <w:shd w:val="clear" w:color="000000" w:fill="FFFFFF"/>
            <w:noWrap/>
            <w:vAlign w:val="center"/>
            <w:hideMark/>
          </w:tcPr>
          <w:p w14:paraId="015039CF" w14:textId="3EE0A9E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COMMEZZADURA</w:t>
            </w:r>
          </w:p>
        </w:tc>
        <w:tc>
          <w:tcPr>
            <w:tcW w:w="683" w:type="pct"/>
            <w:shd w:val="clear" w:color="000000" w:fill="FFFFFF"/>
            <w:noWrap/>
            <w:vAlign w:val="center"/>
            <w:hideMark/>
          </w:tcPr>
          <w:p w14:paraId="7DC67AA2" w14:textId="01BC1DA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FRANCESCO </w:t>
            </w:r>
          </w:p>
        </w:tc>
        <w:tc>
          <w:tcPr>
            <w:tcW w:w="733" w:type="pct"/>
            <w:shd w:val="clear" w:color="000000" w:fill="FFFFFF"/>
            <w:noWrap/>
            <w:vAlign w:val="center"/>
            <w:hideMark/>
          </w:tcPr>
          <w:p w14:paraId="425BA126" w14:textId="123726C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MEZZENA</w:t>
            </w:r>
          </w:p>
        </w:tc>
        <w:tc>
          <w:tcPr>
            <w:tcW w:w="867" w:type="pct"/>
            <w:shd w:val="clear" w:color="000000" w:fill="FFFFFF"/>
            <w:vAlign w:val="center"/>
          </w:tcPr>
          <w:p w14:paraId="5041FD67" w14:textId="22A7F87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0EA34704" w14:textId="04543B3D" w:rsidR="00240AB5" w:rsidRPr="00025B38" w:rsidRDefault="00240AB5" w:rsidP="00240AB5">
            <w:pPr>
              <w:jc w:val="center"/>
              <w:rPr>
                <w:rFonts w:ascii="Poppins" w:hAnsi="Poppins" w:cs="Poppins"/>
                <w:sz w:val="20"/>
                <w:szCs w:val="20"/>
              </w:rPr>
            </w:pPr>
          </w:p>
        </w:tc>
        <w:tc>
          <w:tcPr>
            <w:tcW w:w="661" w:type="pct"/>
            <w:vAlign w:val="center"/>
          </w:tcPr>
          <w:p w14:paraId="4B0106A0" w14:textId="76FCF6CA"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28E81BD4" w14:textId="734C23A9" w:rsidR="00240AB5" w:rsidRPr="00025B38" w:rsidRDefault="00240AB5" w:rsidP="00240AB5">
            <w:pPr>
              <w:jc w:val="center"/>
              <w:rPr>
                <w:rFonts w:ascii="Poppins" w:hAnsi="Poppins" w:cs="Poppins"/>
                <w:sz w:val="20"/>
                <w:szCs w:val="20"/>
              </w:rPr>
            </w:pPr>
          </w:p>
        </w:tc>
      </w:tr>
      <w:tr w:rsidR="00025B38" w:rsidRPr="00025B38" w14:paraId="0BDDD7B6" w14:textId="77777777" w:rsidTr="00E840A1">
        <w:trPr>
          <w:trHeight w:val="643"/>
          <w:jc w:val="center"/>
        </w:trPr>
        <w:tc>
          <w:tcPr>
            <w:tcW w:w="854" w:type="pct"/>
            <w:shd w:val="clear" w:color="000000" w:fill="FFFFFF"/>
            <w:noWrap/>
            <w:vAlign w:val="center"/>
            <w:hideMark/>
          </w:tcPr>
          <w:p w14:paraId="34998F0E" w14:textId="170DCB3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CONTA'</w:t>
            </w:r>
          </w:p>
        </w:tc>
        <w:tc>
          <w:tcPr>
            <w:tcW w:w="683" w:type="pct"/>
            <w:shd w:val="clear" w:color="000000" w:fill="FFFFFF"/>
            <w:noWrap/>
            <w:vAlign w:val="center"/>
            <w:hideMark/>
          </w:tcPr>
          <w:p w14:paraId="0211EDDF" w14:textId="3F5D927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MATTIA</w:t>
            </w:r>
          </w:p>
        </w:tc>
        <w:tc>
          <w:tcPr>
            <w:tcW w:w="733" w:type="pct"/>
            <w:shd w:val="clear" w:color="000000" w:fill="FFFFFF"/>
            <w:noWrap/>
            <w:vAlign w:val="center"/>
            <w:hideMark/>
          </w:tcPr>
          <w:p w14:paraId="04DF3911" w14:textId="6465E02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DOLZANI</w:t>
            </w:r>
          </w:p>
        </w:tc>
        <w:tc>
          <w:tcPr>
            <w:tcW w:w="867" w:type="pct"/>
            <w:shd w:val="clear" w:color="000000" w:fill="FFFFFF"/>
            <w:vAlign w:val="center"/>
          </w:tcPr>
          <w:p w14:paraId="029CE55F" w14:textId="7AD8C5E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58182DB7" w14:textId="1DB38A7C"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0F11A78B"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329EA99E" w14:textId="0BD471A5" w:rsidR="00240AB5" w:rsidRPr="00025B38" w:rsidRDefault="00240AB5" w:rsidP="00240AB5">
            <w:pPr>
              <w:jc w:val="center"/>
              <w:rPr>
                <w:rFonts w:ascii="Poppins" w:hAnsi="Poppins" w:cs="Poppins"/>
                <w:sz w:val="20"/>
                <w:szCs w:val="20"/>
              </w:rPr>
            </w:pPr>
          </w:p>
        </w:tc>
      </w:tr>
      <w:tr w:rsidR="00025B38" w:rsidRPr="00025B38" w14:paraId="4A0AB65F" w14:textId="77777777" w:rsidTr="00E840A1">
        <w:trPr>
          <w:trHeight w:val="643"/>
          <w:jc w:val="center"/>
        </w:trPr>
        <w:tc>
          <w:tcPr>
            <w:tcW w:w="854" w:type="pct"/>
            <w:shd w:val="clear" w:color="000000" w:fill="FFFFFF"/>
            <w:noWrap/>
            <w:vAlign w:val="center"/>
            <w:hideMark/>
          </w:tcPr>
          <w:p w14:paraId="58A91544" w14:textId="2C15CD2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CROVIANA</w:t>
            </w:r>
          </w:p>
        </w:tc>
        <w:tc>
          <w:tcPr>
            <w:tcW w:w="683" w:type="pct"/>
            <w:shd w:val="clear" w:color="000000" w:fill="FFFFFF"/>
            <w:noWrap/>
            <w:vAlign w:val="center"/>
            <w:hideMark/>
          </w:tcPr>
          <w:p w14:paraId="69A1BBB9" w14:textId="3B28829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GIANLUCA</w:t>
            </w:r>
          </w:p>
        </w:tc>
        <w:tc>
          <w:tcPr>
            <w:tcW w:w="733" w:type="pct"/>
            <w:shd w:val="clear" w:color="000000" w:fill="FFFFFF"/>
            <w:noWrap/>
            <w:vAlign w:val="center"/>
            <w:hideMark/>
          </w:tcPr>
          <w:p w14:paraId="7CABA93B" w14:textId="35A13E3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VALORZ</w:t>
            </w:r>
          </w:p>
        </w:tc>
        <w:tc>
          <w:tcPr>
            <w:tcW w:w="867" w:type="pct"/>
            <w:shd w:val="clear" w:color="000000" w:fill="FFFFFF"/>
            <w:vAlign w:val="center"/>
          </w:tcPr>
          <w:p w14:paraId="60883464" w14:textId="1068039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644ED930" w14:textId="47FDCBED" w:rsidR="00240AB5" w:rsidRPr="00025B38" w:rsidRDefault="00240AB5" w:rsidP="00240AB5">
            <w:pPr>
              <w:jc w:val="center"/>
              <w:rPr>
                <w:rFonts w:ascii="Poppins" w:hAnsi="Poppins" w:cs="Poppins"/>
                <w:sz w:val="20"/>
                <w:szCs w:val="20"/>
              </w:rPr>
            </w:pPr>
          </w:p>
        </w:tc>
        <w:tc>
          <w:tcPr>
            <w:tcW w:w="661" w:type="pct"/>
            <w:vAlign w:val="center"/>
          </w:tcPr>
          <w:p w14:paraId="665D99F5" w14:textId="70187C10"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3FEEDFC1" w14:textId="335531A0" w:rsidR="00240AB5" w:rsidRPr="00025B38" w:rsidRDefault="00240AB5" w:rsidP="00240AB5">
            <w:pPr>
              <w:jc w:val="center"/>
              <w:rPr>
                <w:rFonts w:ascii="Poppins" w:hAnsi="Poppins" w:cs="Poppins"/>
                <w:sz w:val="20"/>
                <w:szCs w:val="20"/>
              </w:rPr>
            </w:pPr>
          </w:p>
        </w:tc>
      </w:tr>
      <w:tr w:rsidR="00025B38" w:rsidRPr="00025B38" w14:paraId="17AC303C" w14:textId="77777777" w:rsidTr="00E840A1">
        <w:trPr>
          <w:trHeight w:val="643"/>
          <w:jc w:val="center"/>
        </w:trPr>
        <w:tc>
          <w:tcPr>
            <w:tcW w:w="854" w:type="pct"/>
            <w:shd w:val="clear" w:color="000000" w:fill="FFFFFF"/>
            <w:noWrap/>
            <w:vAlign w:val="center"/>
            <w:hideMark/>
          </w:tcPr>
          <w:p w14:paraId="18032A63" w14:textId="13A64806" w:rsidR="00240AB5" w:rsidRPr="00025B38" w:rsidRDefault="00240AB5" w:rsidP="00240AB5">
            <w:pPr>
              <w:jc w:val="center"/>
              <w:rPr>
                <w:rFonts w:ascii="Poppins" w:hAnsi="Poppins" w:cs="Poppins"/>
                <w:sz w:val="20"/>
                <w:szCs w:val="20"/>
              </w:rPr>
            </w:pPr>
            <w:r w:rsidRPr="00025B38">
              <w:rPr>
                <w:rFonts w:ascii="Poppins" w:hAnsi="Poppins" w:cs="Poppins"/>
                <w:sz w:val="20"/>
                <w:szCs w:val="20"/>
              </w:rPr>
              <w:lastRenderedPageBreak/>
              <w:t>DAMBEL</w:t>
            </w:r>
          </w:p>
        </w:tc>
        <w:tc>
          <w:tcPr>
            <w:tcW w:w="683" w:type="pct"/>
            <w:shd w:val="clear" w:color="000000" w:fill="FFFFFF"/>
            <w:noWrap/>
            <w:vAlign w:val="center"/>
            <w:hideMark/>
          </w:tcPr>
          <w:p w14:paraId="4C7DE391" w14:textId="60A217B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ANDREA</w:t>
            </w:r>
          </w:p>
        </w:tc>
        <w:tc>
          <w:tcPr>
            <w:tcW w:w="733" w:type="pct"/>
            <w:shd w:val="clear" w:color="000000" w:fill="FFFFFF"/>
            <w:noWrap/>
            <w:vAlign w:val="center"/>
            <w:hideMark/>
          </w:tcPr>
          <w:p w14:paraId="14901615" w14:textId="4E510C5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POLLO</w:t>
            </w:r>
          </w:p>
        </w:tc>
        <w:tc>
          <w:tcPr>
            <w:tcW w:w="867" w:type="pct"/>
            <w:shd w:val="clear" w:color="000000" w:fill="FFFFFF"/>
            <w:vAlign w:val="center"/>
          </w:tcPr>
          <w:p w14:paraId="76ABE663" w14:textId="74B523A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3BB25E19" w14:textId="6E851418" w:rsidR="00240AB5" w:rsidRPr="00025B38" w:rsidRDefault="00240AB5" w:rsidP="00240AB5">
            <w:pPr>
              <w:jc w:val="center"/>
              <w:rPr>
                <w:rFonts w:ascii="Poppins" w:hAnsi="Poppins" w:cs="Poppins"/>
                <w:sz w:val="20"/>
                <w:szCs w:val="20"/>
              </w:rPr>
            </w:pPr>
          </w:p>
        </w:tc>
        <w:tc>
          <w:tcPr>
            <w:tcW w:w="661" w:type="pct"/>
            <w:vAlign w:val="center"/>
          </w:tcPr>
          <w:p w14:paraId="79BF9D11"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44D0C1EB" w14:textId="765C69B2"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18F9DEC3" w14:textId="77777777" w:rsidTr="00E840A1">
        <w:trPr>
          <w:trHeight w:val="643"/>
          <w:jc w:val="center"/>
        </w:trPr>
        <w:tc>
          <w:tcPr>
            <w:tcW w:w="854" w:type="pct"/>
            <w:shd w:val="clear" w:color="000000" w:fill="FFFFFF"/>
            <w:noWrap/>
            <w:vAlign w:val="center"/>
            <w:hideMark/>
          </w:tcPr>
          <w:p w14:paraId="43C33BCC" w14:textId="05CF6B1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DENNO</w:t>
            </w:r>
          </w:p>
        </w:tc>
        <w:tc>
          <w:tcPr>
            <w:tcW w:w="683" w:type="pct"/>
            <w:shd w:val="clear" w:color="000000" w:fill="FFFFFF"/>
            <w:noWrap/>
            <w:vAlign w:val="center"/>
            <w:hideMark/>
          </w:tcPr>
          <w:p w14:paraId="33D9DE52" w14:textId="7F6D7D6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ROBERTO</w:t>
            </w:r>
          </w:p>
        </w:tc>
        <w:tc>
          <w:tcPr>
            <w:tcW w:w="733" w:type="pct"/>
            <w:shd w:val="clear" w:color="000000" w:fill="FFFFFF"/>
            <w:noWrap/>
            <w:vAlign w:val="center"/>
            <w:hideMark/>
          </w:tcPr>
          <w:p w14:paraId="4832C821" w14:textId="6D5C902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BERTI</w:t>
            </w:r>
          </w:p>
        </w:tc>
        <w:tc>
          <w:tcPr>
            <w:tcW w:w="867" w:type="pct"/>
            <w:shd w:val="clear" w:color="000000" w:fill="FFFFFF"/>
            <w:vAlign w:val="center"/>
          </w:tcPr>
          <w:p w14:paraId="5F3479BF" w14:textId="3F203C8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7B2F7378" w14:textId="0260C420" w:rsidR="00240AB5" w:rsidRPr="00025B38" w:rsidRDefault="00240AB5" w:rsidP="00240AB5">
            <w:pPr>
              <w:jc w:val="center"/>
              <w:rPr>
                <w:rFonts w:ascii="Poppins" w:hAnsi="Poppins" w:cs="Poppins"/>
                <w:sz w:val="20"/>
                <w:szCs w:val="20"/>
              </w:rPr>
            </w:pPr>
          </w:p>
        </w:tc>
        <w:tc>
          <w:tcPr>
            <w:tcW w:w="661" w:type="pct"/>
            <w:vAlign w:val="center"/>
          </w:tcPr>
          <w:p w14:paraId="6C4CA55E" w14:textId="524FC37B"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666DAFB0" w14:textId="46F97D67" w:rsidR="00240AB5" w:rsidRPr="00025B38" w:rsidRDefault="00240AB5" w:rsidP="00240AB5">
            <w:pPr>
              <w:jc w:val="center"/>
              <w:rPr>
                <w:rFonts w:ascii="Poppins" w:hAnsi="Poppins" w:cs="Poppins"/>
                <w:sz w:val="20"/>
                <w:szCs w:val="20"/>
              </w:rPr>
            </w:pPr>
          </w:p>
        </w:tc>
      </w:tr>
      <w:tr w:rsidR="00025B38" w:rsidRPr="00025B38" w14:paraId="1DD18047" w14:textId="77777777" w:rsidTr="00E840A1">
        <w:trPr>
          <w:trHeight w:val="643"/>
          <w:jc w:val="center"/>
        </w:trPr>
        <w:tc>
          <w:tcPr>
            <w:tcW w:w="854" w:type="pct"/>
            <w:shd w:val="clear" w:color="000000" w:fill="FFFFFF"/>
            <w:noWrap/>
            <w:vAlign w:val="center"/>
            <w:hideMark/>
          </w:tcPr>
          <w:p w14:paraId="44E3A0ED" w14:textId="6593DD7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DIMARO FOLGARIDA</w:t>
            </w:r>
          </w:p>
        </w:tc>
        <w:tc>
          <w:tcPr>
            <w:tcW w:w="683" w:type="pct"/>
            <w:shd w:val="clear" w:color="000000" w:fill="FFFFFF"/>
            <w:noWrap/>
            <w:vAlign w:val="center"/>
            <w:hideMark/>
          </w:tcPr>
          <w:p w14:paraId="6BA185E0" w14:textId="776746F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ALESSANDRO</w:t>
            </w:r>
          </w:p>
        </w:tc>
        <w:tc>
          <w:tcPr>
            <w:tcW w:w="733" w:type="pct"/>
            <w:shd w:val="clear" w:color="000000" w:fill="FFFFFF"/>
            <w:noWrap/>
            <w:vAlign w:val="center"/>
            <w:hideMark/>
          </w:tcPr>
          <w:p w14:paraId="2E99E427" w14:textId="14E7417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FANTELLI</w:t>
            </w:r>
          </w:p>
        </w:tc>
        <w:tc>
          <w:tcPr>
            <w:tcW w:w="867" w:type="pct"/>
            <w:shd w:val="clear" w:color="000000" w:fill="FFFFFF"/>
            <w:vAlign w:val="center"/>
          </w:tcPr>
          <w:p w14:paraId="60D276B8" w14:textId="11B6327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052166C9" w14:textId="590B1C39"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2F9617A7"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6D70DCBF" w14:textId="5550A636" w:rsidR="00240AB5" w:rsidRPr="00025B38" w:rsidRDefault="00240AB5" w:rsidP="00240AB5">
            <w:pPr>
              <w:jc w:val="center"/>
              <w:rPr>
                <w:rFonts w:ascii="Poppins" w:hAnsi="Poppins" w:cs="Poppins"/>
                <w:sz w:val="20"/>
                <w:szCs w:val="20"/>
              </w:rPr>
            </w:pPr>
          </w:p>
        </w:tc>
      </w:tr>
      <w:tr w:rsidR="00025B38" w:rsidRPr="00025B38" w14:paraId="128A83AE" w14:textId="77777777" w:rsidTr="00E840A1">
        <w:trPr>
          <w:trHeight w:val="643"/>
          <w:jc w:val="center"/>
        </w:trPr>
        <w:tc>
          <w:tcPr>
            <w:tcW w:w="854" w:type="pct"/>
            <w:shd w:val="clear" w:color="000000" w:fill="FFFFFF"/>
            <w:noWrap/>
            <w:vAlign w:val="center"/>
            <w:hideMark/>
          </w:tcPr>
          <w:p w14:paraId="0932E50F" w14:textId="14FEFC2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FAI D. PAGANELLA</w:t>
            </w:r>
          </w:p>
        </w:tc>
        <w:tc>
          <w:tcPr>
            <w:tcW w:w="683" w:type="pct"/>
            <w:shd w:val="clear" w:color="000000" w:fill="FFFFFF"/>
            <w:noWrap/>
            <w:vAlign w:val="center"/>
          </w:tcPr>
          <w:p w14:paraId="008A2BF2" w14:textId="1B8413B3" w:rsidR="00240AB5" w:rsidRPr="00025B38" w:rsidRDefault="0044226F" w:rsidP="00240AB5">
            <w:pPr>
              <w:jc w:val="center"/>
              <w:rPr>
                <w:rFonts w:ascii="Poppins" w:hAnsi="Poppins" w:cs="Poppins"/>
                <w:sz w:val="20"/>
                <w:szCs w:val="20"/>
              </w:rPr>
            </w:pPr>
            <w:r w:rsidRPr="00025B38">
              <w:rPr>
                <w:rFonts w:ascii="Poppins" w:hAnsi="Poppins" w:cs="Poppins"/>
                <w:sz w:val="20"/>
                <w:szCs w:val="20"/>
              </w:rPr>
              <w:t>MANUEL</w:t>
            </w:r>
          </w:p>
        </w:tc>
        <w:tc>
          <w:tcPr>
            <w:tcW w:w="733" w:type="pct"/>
            <w:shd w:val="clear" w:color="000000" w:fill="FFFFFF"/>
            <w:noWrap/>
            <w:vAlign w:val="center"/>
          </w:tcPr>
          <w:p w14:paraId="4FC49EEE" w14:textId="2B9C119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PERLOT</w:t>
            </w:r>
          </w:p>
        </w:tc>
        <w:tc>
          <w:tcPr>
            <w:tcW w:w="867" w:type="pct"/>
            <w:shd w:val="clear" w:color="000000" w:fill="FFFFFF"/>
            <w:vAlign w:val="center"/>
          </w:tcPr>
          <w:p w14:paraId="4511FD42" w14:textId="4BBC230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5E2DA863" w14:textId="1205545E" w:rsidR="00240AB5" w:rsidRPr="00025B38" w:rsidRDefault="00240AB5" w:rsidP="00240AB5">
            <w:pPr>
              <w:jc w:val="center"/>
              <w:rPr>
                <w:rFonts w:ascii="Poppins" w:hAnsi="Poppins" w:cs="Poppins"/>
                <w:sz w:val="20"/>
                <w:szCs w:val="20"/>
              </w:rPr>
            </w:pPr>
          </w:p>
        </w:tc>
        <w:tc>
          <w:tcPr>
            <w:tcW w:w="661" w:type="pct"/>
            <w:vAlign w:val="center"/>
          </w:tcPr>
          <w:p w14:paraId="686684E4" w14:textId="1D5AA80B"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18A1CEE2" w14:textId="2C1623C2" w:rsidR="00240AB5" w:rsidRPr="00025B38" w:rsidRDefault="00240AB5" w:rsidP="00240AB5">
            <w:pPr>
              <w:jc w:val="center"/>
              <w:rPr>
                <w:rFonts w:ascii="Poppins" w:hAnsi="Poppins" w:cs="Poppins"/>
                <w:sz w:val="20"/>
                <w:szCs w:val="20"/>
              </w:rPr>
            </w:pPr>
          </w:p>
        </w:tc>
      </w:tr>
      <w:tr w:rsidR="00025B38" w:rsidRPr="00025B38" w14:paraId="63C47A7D" w14:textId="77777777" w:rsidTr="00E840A1">
        <w:trPr>
          <w:trHeight w:val="643"/>
          <w:jc w:val="center"/>
        </w:trPr>
        <w:tc>
          <w:tcPr>
            <w:tcW w:w="854" w:type="pct"/>
            <w:shd w:val="clear" w:color="000000" w:fill="FFFFFF"/>
            <w:noWrap/>
            <w:vAlign w:val="center"/>
            <w:hideMark/>
          </w:tcPr>
          <w:p w14:paraId="66EA59F0" w14:textId="6F9CD4B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LIVO</w:t>
            </w:r>
          </w:p>
        </w:tc>
        <w:tc>
          <w:tcPr>
            <w:tcW w:w="683" w:type="pct"/>
            <w:shd w:val="clear" w:color="000000" w:fill="FFFFFF"/>
            <w:noWrap/>
            <w:vAlign w:val="center"/>
            <w:hideMark/>
          </w:tcPr>
          <w:p w14:paraId="47894113" w14:textId="008D07C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WILLI</w:t>
            </w:r>
          </w:p>
        </w:tc>
        <w:tc>
          <w:tcPr>
            <w:tcW w:w="733" w:type="pct"/>
            <w:shd w:val="clear" w:color="000000" w:fill="FFFFFF"/>
            <w:noWrap/>
            <w:vAlign w:val="center"/>
            <w:hideMark/>
          </w:tcPr>
          <w:p w14:paraId="77925D86" w14:textId="23A43C6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ZANOTELLI</w:t>
            </w:r>
          </w:p>
        </w:tc>
        <w:tc>
          <w:tcPr>
            <w:tcW w:w="867" w:type="pct"/>
            <w:shd w:val="clear" w:color="000000" w:fill="FFFFFF"/>
            <w:vAlign w:val="center"/>
          </w:tcPr>
          <w:p w14:paraId="451AE5E6" w14:textId="0BE733E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33F28B16" w14:textId="47FD0201" w:rsidR="00240AB5" w:rsidRPr="00025B38" w:rsidRDefault="00240AB5" w:rsidP="00240AB5">
            <w:pPr>
              <w:jc w:val="center"/>
              <w:rPr>
                <w:rFonts w:ascii="Poppins" w:hAnsi="Poppins" w:cs="Poppins"/>
                <w:sz w:val="20"/>
                <w:szCs w:val="20"/>
              </w:rPr>
            </w:pPr>
          </w:p>
        </w:tc>
        <w:tc>
          <w:tcPr>
            <w:tcW w:w="661" w:type="pct"/>
            <w:vAlign w:val="center"/>
          </w:tcPr>
          <w:p w14:paraId="1FC0A4DD" w14:textId="39ED6299"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7ACE9F5C" w14:textId="71825018" w:rsidR="00240AB5" w:rsidRPr="00025B38" w:rsidRDefault="00240AB5" w:rsidP="00240AB5">
            <w:pPr>
              <w:jc w:val="center"/>
              <w:rPr>
                <w:rFonts w:ascii="Poppins" w:hAnsi="Poppins" w:cs="Poppins"/>
                <w:sz w:val="20"/>
                <w:szCs w:val="20"/>
              </w:rPr>
            </w:pPr>
          </w:p>
        </w:tc>
      </w:tr>
      <w:tr w:rsidR="00025B38" w:rsidRPr="00025B38" w14:paraId="26B85F4C" w14:textId="77777777" w:rsidTr="00E840A1">
        <w:trPr>
          <w:trHeight w:val="643"/>
          <w:jc w:val="center"/>
        </w:trPr>
        <w:tc>
          <w:tcPr>
            <w:tcW w:w="854" w:type="pct"/>
            <w:shd w:val="clear" w:color="000000" w:fill="FFFFFF"/>
            <w:noWrap/>
            <w:vAlign w:val="center"/>
            <w:hideMark/>
          </w:tcPr>
          <w:p w14:paraId="039C072C" w14:textId="035B946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MALE'</w:t>
            </w:r>
          </w:p>
        </w:tc>
        <w:tc>
          <w:tcPr>
            <w:tcW w:w="683" w:type="pct"/>
            <w:shd w:val="clear" w:color="000000" w:fill="FFFFFF"/>
            <w:noWrap/>
            <w:vAlign w:val="center"/>
            <w:hideMark/>
          </w:tcPr>
          <w:p w14:paraId="13CBDCD5" w14:textId="286B51D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BARBARA</w:t>
            </w:r>
          </w:p>
        </w:tc>
        <w:tc>
          <w:tcPr>
            <w:tcW w:w="733" w:type="pct"/>
            <w:shd w:val="clear" w:color="000000" w:fill="FFFFFF"/>
            <w:noWrap/>
            <w:vAlign w:val="center"/>
            <w:hideMark/>
          </w:tcPr>
          <w:p w14:paraId="0EE3938D" w14:textId="64FF581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CUNACCIA</w:t>
            </w:r>
          </w:p>
        </w:tc>
        <w:tc>
          <w:tcPr>
            <w:tcW w:w="867" w:type="pct"/>
            <w:shd w:val="clear" w:color="000000" w:fill="FFFFFF"/>
            <w:vAlign w:val="center"/>
          </w:tcPr>
          <w:p w14:paraId="4BA0363A" w14:textId="5B9DE90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5C4D3D23" w14:textId="62EC4EB0"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4F5FAB04"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1A2F6167" w14:textId="2F47A088" w:rsidR="00240AB5" w:rsidRPr="00025B38" w:rsidRDefault="00240AB5" w:rsidP="00240AB5">
            <w:pPr>
              <w:jc w:val="center"/>
              <w:rPr>
                <w:rFonts w:ascii="Poppins" w:hAnsi="Poppins" w:cs="Poppins"/>
                <w:sz w:val="20"/>
                <w:szCs w:val="20"/>
              </w:rPr>
            </w:pPr>
          </w:p>
        </w:tc>
      </w:tr>
      <w:tr w:rsidR="00025B38" w:rsidRPr="00025B38" w14:paraId="33AA4ECF" w14:textId="77777777" w:rsidTr="00E840A1">
        <w:trPr>
          <w:trHeight w:val="643"/>
          <w:jc w:val="center"/>
        </w:trPr>
        <w:tc>
          <w:tcPr>
            <w:tcW w:w="854" w:type="pct"/>
            <w:shd w:val="clear" w:color="000000" w:fill="FFFFFF"/>
            <w:noWrap/>
            <w:vAlign w:val="center"/>
            <w:hideMark/>
          </w:tcPr>
          <w:p w14:paraId="0A2CA6E7" w14:textId="7A5E8EE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MEZZANA</w:t>
            </w:r>
          </w:p>
        </w:tc>
        <w:tc>
          <w:tcPr>
            <w:tcW w:w="683" w:type="pct"/>
            <w:shd w:val="clear" w:color="000000" w:fill="FFFFFF"/>
            <w:noWrap/>
            <w:vAlign w:val="center"/>
            <w:hideMark/>
          </w:tcPr>
          <w:p w14:paraId="6E0B998C" w14:textId="743E47B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DAVIDE </w:t>
            </w:r>
          </w:p>
        </w:tc>
        <w:tc>
          <w:tcPr>
            <w:tcW w:w="733" w:type="pct"/>
            <w:shd w:val="clear" w:color="000000" w:fill="FFFFFF"/>
            <w:noWrap/>
            <w:vAlign w:val="center"/>
            <w:hideMark/>
          </w:tcPr>
          <w:p w14:paraId="4E0E8173" w14:textId="06E2CD6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MIRONE</w:t>
            </w:r>
          </w:p>
        </w:tc>
        <w:tc>
          <w:tcPr>
            <w:tcW w:w="867" w:type="pct"/>
            <w:shd w:val="clear" w:color="000000" w:fill="FFFFFF"/>
            <w:vAlign w:val="center"/>
          </w:tcPr>
          <w:p w14:paraId="1D8900B5" w14:textId="0895DE3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2BECD0C2" w14:textId="69E645F7" w:rsidR="00240AB5" w:rsidRPr="00025B38" w:rsidRDefault="00240AB5" w:rsidP="00240AB5">
            <w:pPr>
              <w:jc w:val="center"/>
              <w:rPr>
                <w:rFonts w:ascii="Poppins" w:hAnsi="Poppins" w:cs="Poppins"/>
                <w:sz w:val="20"/>
                <w:szCs w:val="20"/>
              </w:rPr>
            </w:pPr>
          </w:p>
        </w:tc>
        <w:tc>
          <w:tcPr>
            <w:tcW w:w="661" w:type="pct"/>
            <w:vAlign w:val="center"/>
          </w:tcPr>
          <w:p w14:paraId="74B70C71" w14:textId="1E939E3D"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37117460" w14:textId="243086FB" w:rsidR="00240AB5" w:rsidRPr="00025B38" w:rsidRDefault="00240AB5" w:rsidP="00240AB5">
            <w:pPr>
              <w:jc w:val="center"/>
              <w:rPr>
                <w:rFonts w:ascii="Poppins" w:hAnsi="Poppins" w:cs="Poppins"/>
                <w:sz w:val="20"/>
                <w:szCs w:val="20"/>
              </w:rPr>
            </w:pPr>
          </w:p>
        </w:tc>
      </w:tr>
      <w:tr w:rsidR="00025B38" w:rsidRPr="00025B38" w14:paraId="44EC7513" w14:textId="77777777" w:rsidTr="00E840A1">
        <w:trPr>
          <w:trHeight w:val="643"/>
          <w:jc w:val="center"/>
        </w:trPr>
        <w:tc>
          <w:tcPr>
            <w:tcW w:w="854" w:type="pct"/>
            <w:shd w:val="clear" w:color="000000" w:fill="FFFFFF"/>
            <w:noWrap/>
            <w:vAlign w:val="center"/>
            <w:hideMark/>
          </w:tcPr>
          <w:p w14:paraId="279E1D10" w14:textId="7D8D817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MEZZOCORONA</w:t>
            </w:r>
          </w:p>
        </w:tc>
        <w:tc>
          <w:tcPr>
            <w:tcW w:w="683" w:type="pct"/>
            <w:shd w:val="clear" w:color="000000" w:fill="FFFFFF"/>
            <w:noWrap/>
            <w:vAlign w:val="center"/>
            <w:hideMark/>
          </w:tcPr>
          <w:p w14:paraId="77CDBBB0" w14:textId="3EB7166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FRANCESCO </w:t>
            </w:r>
          </w:p>
        </w:tc>
        <w:tc>
          <w:tcPr>
            <w:tcW w:w="733" w:type="pct"/>
            <w:shd w:val="clear" w:color="000000" w:fill="FFFFFF"/>
            <w:noWrap/>
            <w:vAlign w:val="center"/>
            <w:hideMark/>
          </w:tcPr>
          <w:p w14:paraId="2AA636B7" w14:textId="545D545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VANOLI</w:t>
            </w:r>
          </w:p>
        </w:tc>
        <w:tc>
          <w:tcPr>
            <w:tcW w:w="867" w:type="pct"/>
            <w:shd w:val="clear" w:color="000000" w:fill="FFFFFF"/>
            <w:vAlign w:val="center"/>
          </w:tcPr>
          <w:p w14:paraId="458DD3FC" w14:textId="2663B4C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RAPPRESENTANTE/assessore</w:t>
            </w:r>
          </w:p>
        </w:tc>
        <w:tc>
          <w:tcPr>
            <w:tcW w:w="613" w:type="pct"/>
            <w:shd w:val="clear" w:color="000000" w:fill="FFFFFF"/>
            <w:noWrap/>
            <w:vAlign w:val="center"/>
          </w:tcPr>
          <w:p w14:paraId="6D0A4BA7" w14:textId="4216F64A" w:rsidR="00240AB5" w:rsidRPr="00025B38" w:rsidRDefault="00240AB5" w:rsidP="00240AB5">
            <w:pPr>
              <w:jc w:val="center"/>
              <w:rPr>
                <w:rFonts w:ascii="Poppins" w:hAnsi="Poppins" w:cs="Poppins"/>
                <w:sz w:val="20"/>
                <w:szCs w:val="20"/>
              </w:rPr>
            </w:pPr>
          </w:p>
        </w:tc>
        <w:tc>
          <w:tcPr>
            <w:tcW w:w="661" w:type="pct"/>
            <w:vAlign w:val="center"/>
          </w:tcPr>
          <w:p w14:paraId="23386099" w14:textId="202A5E02"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3F052F18" w14:textId="2D655346" w:rsidR="00240AB5" w:rsidRPr="00025B38" w:rsidRDefault="00240AB5" w:rsidP="00240AB5">
            <w:pPr>
              <w:jc w:val="center"/>
              <w:rPr>
                <w:rFonts w:ascii="Poppins" w:hAnsi="Poppins" w:cs="Poppins"/>
                <w:sz w:val="20"/>
                <w:szCs w:val="20"/>
              </w:rPr>
            </w:pPr>
          </w:p>
        </w:tc>
      </w:tr>
      <w:tr w:rsidR="00025B38" w:rsidRPr="00025B38" w14:paraId="2B95A80E" w14:textId="77777777" w:rsidTr="00E840A1">
        <w:trPr>
          <w:trHeight w:val="643"/>
          <w:jc w:val="center"/>
        </w:trPr>
        <w:tc>
          <w:tcPr>
            <w:tcW w:w="854" w:type="pct"/>
            <w:shd w:val="clear" w:color="000000" w:fill="FFFFFF"/>
            <w:noWrap/>
            <w:vAlign w:val="center"/>
            <w:hideMark/>
          </w:tcPr>
          <w:p w14:paraId="3E542D13" w14:textId="4F2EE54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MEZZOLOMBARDO</w:t>
            </w:r>
          </w:p>
        </w:tc>
        <w:tc>
          <w:tcPr>
            <w:tcW w:w="683" w:type="pct"/>
            <w:shd w:val="clear" w:color="000000" w:fill="FFFFFF"/>
            <w:noWrap/>
            <w:vAlign w:val="center"/>
          </w:tcPr>
          <w:p w14:paraId="3E51FD35" w14:textId="4147B1E3"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MICHELE</w:t>
            </w:r>
          </w:p>
        </w:tc>
        <w:tc>
          <w:tcPr>
            <w:tcW w:w="733" w:type="pct"/>
            <w:shd w:val="clear" w:color="000000" w:fill="FFFFFF"/>
            <w:noWrap/>
            <w:vAlign w:val="center"/>
          </w:tcPr>
          <w:p w14:paraId="6A6BA2C8" w14:textId="2B27623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DALFOVO</w:t>
            </w:r>
          </w:p>
        </w:tc>
        <w:tc>
          <w:tcPr>
            <w:tcW w:w="867" w:type="pct"/>
            <w:shd w:val="clear" w:color="000000" w:fill="FFFFFF"/>
            <w:vAlign w:val="center"/>
          </w:tcPr>
          <w:p w14:paraId="3E50CC44" w14:textId="52335FE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3CB91EFA" w14:textId="05F33B65" w:rsidR="00240AB5" w:rsidRPr="00025B38" w:rsidRDefault="00240AB5" w:rsidP="00240AB5">
            <w:pPr>
              <w:jc w:val="center"/>
              <w:rPr>
                <w:rFonts w:ascii="Poppins" w:hAnsi="Poppins" w:cs="Poppins"/>
                <w:sz w:val="20"/>
                <w:szCs w:val="20"/>
              </w:rPr>
            </w:pPr>
          </w:p>
        </w:tc>
        <w:tc>
          <w:tcPr>
            <w:tcW w:w="661" w:type="pct"/>
            <w:vAlign w:val="center"/>
          </w:tcPr>
          <w:p w14:paraId="2BF7D559" w14:textId="14653005"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24E6213B" w14:textId="44DEA1F4" w:rsidR="00240AB5" w:rsidRPr="00025B38" w:rsidRDefault="00240AB5" w:rsidP="00240AB5">
            <w:pPr>
              <w:jc w:val="center"/>
              <w:rPr>
                <w:rFonts w:ascii="Poppins" w:hAnsi="Poppins" w:cs="Poppins"/>
                <w:sz w:val="20"/>
                <w:szCs w:val="20"/>
              </w:rPr>
            </w:pPr>
          </w:p>
        </w:tc>
      </w:tr>
      <w:tr w:rsidR="00025B38" w:rsidRPr="00025B38" w14:paraId="20EA0288" w14:textId="77777777" w:rsidTr="00E840A1">
        <w:trPr>
          <w:trHeight w:val="643"/>
          <w:jc w:val="center"/>
        </w:trPr>
        <w:tc>
          <w:tcPr>
            <w:tcW w:w="854" w:type="pct"/>
            <w:shd w:val="clear" w:color="000000" w:fill="FFFFFF"/>
            <w:noWrap/>
            <w:vAlign w:val="center"/>
            <w:hideMark/>
          </w:tcPr>
          <w:p w14:paraId="275CEFD6" w14:textId="4378797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NOVELLA</w:t>
            </w:r>
          </w:p>
        </w:tc>
        <w:tc>
          <w:tcPr>
            <w:tcW w:w="683" w:type="pct"/>
            <w:shd w:val="clear" w:color="000000" w:fill="FFFFFF"/>
            <w:noWrap/>
            <w:vAlign w:val="center"/>
            <w:hideMark/>
          </w:tcPr>
          <w:p w14:paraId="3369BAE9" w14:textId="327A767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IVAN </w:t>
            </w:r>
          </w:p>
        </w:tc>
        <w:tc>
          <w:tcPr>
            <w:tcW w:w="733" w:type="pct"/>
            <w:shd w:val="clear" w:color="000000" w:fill="FFFFFF"/>
            <w:noWrap/>
            <w:vAlign w:val="center"/>
            <w:hideMark/>
          </w:tcPr>
          <w:p w14:paraId="7A345222" w14:textId="24AB308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DALPIAZ</w:t>
            </w:r>
          </w:p>
        </w:tc>
        <w:tc>
          <w:tcPr>
            <w:tcW w:w="867" w:type="pct"/>
            <w:shd w:val="clear" w:color="000000" w:fill="FFFFFF"/>
            <w:vAlign w:val="center"/>
          </w:tcPr>
          <w:p w14:paraId="443FEC38" w14:textId="3A2BE99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63560293" w14:textId="5F3A423E" w:rsidR="00240AB5" w:rsidRPr="00025B38" w:rsidRDefault="00240AB5" w:rsidP="00240AB5">
            <w:pPr>
              <w:jc w:val="center"/>
              <w:rPr>
                <w:rFonts w:ascii="Poppins" w:hAnsi="Poppins" w:cs="Poppins"/>
                <w:sz w:val="20"/>
                <w:szCs w:val="20"/>
              </w:rPr>
            </w:pPr>
          </w:p>
        </w:tc>
        <w:tc>
          <w:tcPr>
            <w:tcW w:w="661" w:type="pct"/>
            <w:vAlign w:val="center"/>
          </w:tcPr>
          <w:p w14:paraId="3E9401E8" w14:textId="08EFF9A0"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75ADA042" w14:textId="5DC08AA7" w:rsidR="00240AB5" w:rsidRPr="00025B38" w:rsidRDefault="00240AB5" w:rsidP="00240AB5">
            <w:pPr>
              <w:jc w:val="center"/>
              <w:rPr>
                <w:rFonts w:ascii="Poppins" w:hAnsi="Poppins" w:cs="Poppins"/>
                <w:sz w:val="20"/>
                <w:szCs w:val="20"/>
              </w:rPr>
            </w:pPr>
          </w:p>
        </w:tc>
      </w:tr>
      <w:tr w:rsidR="00025B38" w:rsidRPr="00025B38" w14:paraId="4474EB3A" w14:textId="77777777" w:rsidTr="00E840A1">
        <w:trPr>
          <w:trHeight w:val="643"/>
          <w:jc w:val="center"/>
        </w:trPr>
        <w:tc>
          <w:tcPr>
            <w:tcW w:w="854" w:type="pct"/>
            <w:shd w:val="clear" w:color="000000" w:fill="FFFFFF"/>
            <w:noWrap/>
            <w:vAlign w:val="center"/>
            <w:hideMark/>
          </w:tcPr>
          <w:p w14:paraId="4C6FED4D" w14:textId="000320E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OSSANA</w:t>
            </w:r>
          </w:p>
        </w:tc>
        <w:tc>
          <w:tcPr>
            <w:tcW w:w="683" w:type="pct"/>
            <w:shd w:val="clear" w:color="000000" w:fill="FFFFFF"/>
            <w:noWrap/>
            <w:vAlign w:val="center"/>
            <w:hideMark/>
          </w:tcPr>
          <w:p w14:paraId="7CEF9144" w14:textId="11AE3A3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ANNA</w:t>
            </w:r>
          </w:p>
        </w:tc>
        <w:tc>
          <w:tcPr>
            <w:tcW w:w="733" w:type="pct"/>
            <w:shd w:val="clear" w:color="000000" w:fill="FFFFFF"/>
            <w:noWrap/>
            <w:vAlign w:val="center"/>
            <w:hideMark/>
          </w:tcPr>
          <w:p w14:paraId="0DA4C5EF" w14:textId="63C643D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BEZZI</w:t>
            </w:r>
          </w:p>
        </w:tc>
        <w:tc>
          <w:tcPr>
            <w:tcW w:w="867" w:type="pct"/>
            <w:shd w:val="clear" w:color="000000" w:fill="FFFFFF"/>
            <w:vAlign w:val="center"/>
          </w:tcPr>
          <w:p w14:paraId="054A086B" w14:textId="6E60437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043192E4" w14:textId="590C3956" w:rsidR="00240AB5" w:rsidRPr="00025B38" w:rsidRDefault="00240AB5" w:rsidP="00240AB5">
            <w:pPr>
              <w:jc w:val="center"/>
              <w:rPr>
                <w:rFonts w:ascii="Poppins" w:hAnsi="Poppins" w:cs="Poppins"/>
                <w:sz w:val="20"/>
                <w:szCs w:val="20"/>
              </w:rPr>
            </w:pPr>
          </w:p>
        </w:tc>
        <w:tc>
          <w:tcPr>
            <w:tcW w:w="661" w:type="pct"/>
            <w:vAlign w:val="center"/>
          </w:tcPr>
          <w:p w14:paraId="34AF2FD2" w14:textId="79481F60"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7CDCFA22" w14:textId="4F1A07EF" w:rsidR="00240AB5" w:rsidRPr="00025B38" w:rsidRDefault="00240AB5" w:rsidP="00240AB5">
            <w:pPr>
              <w:jc w:val="center"/>
              <w:rPr>
                <w:rFonts w:ascii="Poppins" w:hAnsi="Poppins" w:cs="Poppins"/>
                <w:sz w:val="20"/>
                <w:szCs w:val="20"/>
              </w:rPr>
            </w:pPr>
          </w:p>
        </w:tc>
      </w:tr>
      <w:tr w:rsidR="00025B38" w:rsidRPr="00025B38" w14:paraId="3476515D" w14:textId="77777777" w:rsidTr="00E840A1">
        <w:trPr>
          <w:trHeight w:val="643"/>
          <w:jc w:val="center"/>
        </w:trPr>
        <w:tc>
          <w:tcPr>
            <w:tcW w:w="854" w:type="pct"/>
            <w:shd w:val="clear" w:color="000000" w:fill="FFFFFF"/>
            <w:noWrap/>
            <w:vAlign w:val="center"/>
            <w:hideMark/>
          </w:tcPr>
          <w:p w14:paraId="5470FA18" w14:textId="5A522C1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PEIO</w:t>
            </w:r>
          </w:p>
        </w:tc>
        <w:tc>
          <w:tcPr>
            <w:tcW w:w="683" w:type="pct"/>
            <w:shd w:val="clear" w:color="000000" w:fill="FFFFFF"/>
            <w:noWrap/>
            <w:vAlign w:val="center"/>
          </w:tcPr>
          <w:p w14:paraId="0D374563" w14:textId="5E60CB4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PIERGIORGIO</w:t>
            </w:r>
          </w:p>
        </w:tc>
        <w:tc>
          <w:tcPr>
            <w:tcW w:w="733" w:type="pct"/>
            <w:shd w:val="clear" w:color="000000" w:fill="FFFFFF"/>
            <w:noWrap/>
            <w:vAlign w:val="center"/>
          </w:tcPr>
          <w:p w14:paraId="1C6D9233" w14:textId="7BCDCBC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CANELLA</w:t>
            </w:r>
          </w:p>
        </w:tc>
        <w:tc>
          <w:tcPr>
            <w:tcW w:w="867" w:type="pct"/>
            <w:shd w:val="clear" w:color="000000" w:fill="FFFFFF"/>
            <w:vAlign w:val="center"/>
          </w:tcPr>
          <w:p w14:paraId="328E80F3" w14:textId="1180E5F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1FF5BCA0" w14:textId="5EE8A52D"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5065EDE1"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31521181" w14:textId="3FCA5684" w:rsidR="00240AB5" w:rsidRPr="00025B38" w:rsidRDefault="00240AB5" w:rsidP="00240AB5">
            <w:pPr>
              <w:jc w:val="center"/>
              <w:rPr>
                <w:rFonts w:ascii="Poppins" w:hAnsi="Poppins" w:cs="Poppins"/>
                <w:sz w:val="20"/>
                <w:szCs w:val="20"/>
              </w:rPr>
            </w:pPr>
          </w:p>
        </w:tc>
      </w:tr>
      <w:tr w:rsidR="00025B38" w:rsidRPr="00025B38" w14:paraId="657F07C8" w14:textId="77777777" w:rsidTr="00E840A1">
        <w:trPr>
          <w:trHeight w:val="643"/>
          <w:jc w:val="center"/>
        </w:trPr>
        <w:tc>
          <w:tcPr>
            <w:tcW w:w="854" w:type="pct"/>
            <w:shd w:val="clear" w:color="000000" w:fill="FFFFFF"/>
            <w:noWrap/>
            <w:vAlign w:val="center"/>
            <w:hideMark/>
          </w:tcPr>
          <w:p w14:paraId="3A1C2BE9" w14:textId="7C2BC2B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PELLIZZANO</w:t>
            </w:r>
          </w:p>
        </w:tc>
        <w:tc>
          <w:tcPr>
            <w:tcW w:w="683" w:type="pct"/>
            <w:shd w:val="clear" w:color="000000" w:fill="FFFFFF"/>
            <w:noWrap/>
            <w:vAlign w:val="center"/>
            <w:hideMark/>
          </w:tcPr>
          <w:p w14:paraId="65CD5C4A" w14:textId="596C5D5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MICHELE</w:t>
            </w:r>
          </w:p>
        </w:tc>
        <w:tc>
          <w:tcPr>
            <w:tcW w:w="733" w:type="pct"/>
            <w:shd w:val="clear" w:color="000000" w:fill="FFFFFF"/>
            <w:noWrap/>
            <w:vAlign w:val="center"/>
            <w:hideMark/>
          </w:tcPr>
          <w:p w14:paraId="125A6A23" w14:textId="3D1BCE1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BONTEMPELLI</w:t>
            </w:r>
          </w:p>
        </w:tc>
        <w:tc>
          <w:tcPr>
            <w:tcW w:w="867" w:type="pct"/>
            <w:shd w:val="clear" w:color="000000" w:fill="FFFFFF"/>
            <w:vAlign w:val="center"/>
          </w:tcPr>
          <w:p w14:paraId="31A67FBB" w14:textId="6844CA3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5B7EF98E" w14:textId="1E15A09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1734E5B5"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3138A783" w14:textId="7163A81A" w:rsidR="00240AB5" w:rsidRPr="00025B38" w:rsidRDefault="00240AB5" w:rsidP="00240AB5">
            <w:pPr>
              <w:jc w:val="center"/>
              <w:rPr>
                <w:rFonts w:ascii="Poppins" w:hAnsi="Poppins" w:cs="Poppins"/>
                <w:sz w:val="20"/>
                <w:szCs w:val="20"/>
              </w:rPr>
            </w:pPr>
          </w:p>
        </w:tc>
      </w:tr>
      <w:tr w:rsidR="00025B38" w:rsidRPr="00025B38" w14:paraId="532F00E1" w14:textId="77777777" w:rsidTr="00E840A1">
        <w:trPr>
          <w:trHeight w:val="643"/>
          <w:jc w:val="center"/>
        </w:trPr>
        <w:tc>
          <w:tcPr>
            <w:tcW w:w="854" w:type="pct"/>
            <w:shd w:val="clear" w:color="000000" w:fill="FFFFFF"/>
            <w:noWrap/>
            <w:vAlign w:val="center"/>
            <w:hideMark/>
          </w:tcPr>
          <w:p w14:paraId="555A7087" w14:textId="6751A774"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PINZOLO</w:t>
            </w:r>
          </w:p>
        </w:tc>
        <w:tc>
          <w:tcPr>
            <w:tcW w:w="683" w:type="pct"/>
            <w:shd w:val="clear" w:color="000000" w:fill="FFFFFF"/>
            <w:noWrap/>
            <w:vAlign w:val="center"/>
            <w:hideMark/>
          </w:tcPr>
          <w:p w14:paraId="099BC1F7" w14:textId="76DA88D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ANDREA</w:t>
            </w:r>
          </w:p>
        </w:tc>
        <w:tc>
          <w:tcPr>
            <w:tcW w:w="733" w:type="pct"/>
            <w:shd w:val="clear" w:color="000000" w:fill="FFFFFF"/>
            <w:noWrap/>
            <w:vAlign w:val="center"/>
            <w:hideMark/>
          </w:tcPr>
          <w:p w14:paraId="376CC8D1" w14:textId="7231C81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BONAPACE</w:t>
            </w:r>
          </w:p>
        </w:tc>
        <w:tc>
          <w:tcPr>
            <w:tcW w:w="867" w:type="pct"/>
            <w:shd w:val="clear" w:color="000000" w:fill="FFFFFF"/>
            <w:vAlign w:val="center"/>
          </w:tcPr>
          <w:p w14:paraId="6360DA95" w14:textId="7C8499C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15AE6C1C" w14:textId="111A446A" w:rsidR="00240AB5" w:rsidRPr="00025B38" w:rsidRDefault="00240AB5" w:rsidP="00240AB5">
            <w:pPr>
              <w:jc w:val="center"/>
              <w:rPr>
                <w:rFonts w:ascii="Poppins" w:hAnsi="Poppins" w:cs="Poppins"/>
                <w:sz w:val="20"/>
                <w:szCs w:val="20"/>
              </w:rPr>
            </w:pPr>
          </w:p>
        </w:tc>
        <w:tc>
          <w:tcPr>
            <w:tcW w:w="661" w:type="pct"/>
            <w:vAlign w:val="center"/>
          </w:tcPr>
          <w:p w14:paraId="058BB9AD" w14:textId="3EBD9FC3"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5F7629D0" w14:textId="635D18C2" w:rsidR="00240AB5" w:rsidRPr="00025B38" w:rsidRDefault="00240AB5" w:rsidP="00240AB5">
            <w:pPr>
              <w:jc w:val="center"/>
              <w:rPr>
                <w:rFonts w:ascii="Poppins" w:hAnsi="Poppins" w:cs="Poppins"/>
                <w:sz w:val="20"/>
                <w:szCs w:val="20"/>
              </w:rPr>
            </w:pPr>
          </w:p>
        </w:tc>
      </w:tr>
      <w:tr w:rsidR="00025B38" w:rsidRPr="00025B38" w14:paraId="51B5A200" w14:textId="77777777" w:rsidTr="00E840A1">
        <w:trPr>
          <w:trHeight w:val="643"/>
          <w:jc w:val="center"/>
        </w:trPr>
        <w:tc>
          <w:tcPr>
            <w:tcW w:w="854" w:type="pct"/>
            <w:shd w:val="clear" w:color="000000" w:fill="FFFFFF"/>
            <w:noWrap/>
            <w:vAlign w:val="center"/>
            <w:hideMark/>
          </w:tcPr>
          <w:p w14:paraId="4D419C4B" w14:textId="487DAB2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PREDAIA</w:t>
            </w:r>
          </w:p>
        </w:tc>
        <w:tc>
          <w:tcPr>
            <w:tcW w:w="683" w:type="pct"/>
            <w:shd w:val="clear" w:color="000000" w:fill="FFFFFF"/>
            <w:noWrap/>
            <w:vAlign w:val="center"/>
            <w:hideMark/>
          </w:tcPr>
          <w:p w14:paraId="6915B9F1" w14:textId="259A655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ALDO</w:t>
            </w:r>
          </w:p>
        </w:tc>
        <w:tc>
          <w:tcPr>
            <w:tcW w:w="733" w:type="pct"/>
            <w:shd w:val="clear" w:color="000000" w:fill="FFFFFF"/>
            <w:noWrap/>
            <w:vAlign w:val="center"/>
            <w:hideMark/>
          </w:tcPr>
          <w:p w14:paraId="018B4472" w14:textId="2247D88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WEBBER</w:t>
            </w:r>
          </w:p>
        </w:tc>
        <w:tc>
          <w:tcPr>
            <w:tcW w:w="867" w:type="pct"/>
            <w:shd w:val="clear" w:color="000000" w:fill="FFFFFF"/>
            <w:vAlign w:val="center"/>
          </w:tcPr>
          <w:p w14:paraId="56CD807C" w14:textId="2075885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24C7024C" w14:textId="0BA6C174"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3A9B4050"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01AFD61C" w14:textId="5C5EC43D" w:rsidR="00240AB5" w:rsidRPr="00025B38" w:rsidRDefault="00240AB5" w:rsidP="00240AB5">
            <w:pPr>
              <w:jc w:val="center"/>
              <w:rPr>
                <w:rFonts w:ascii="Poppins" w:hAnsi="Poppins" w:cs="Poppins"/>
                <w:sz w:val="20"/>
                <w:szCs w:val="20"/>
              </w:rPr>
            </w:pPr>
          </w:p>
        </w:tc>
      </w:tr>
      <w:tr w:rsidR="00025B38" w:rsidRPr="00025B38" w14:paraId="66EC8432" w14:textId="77777777" w:rsidTr="00E840A1">
        <w:trPr>
          <w:trHeight w:val="643"/>
          <w:jc w:val="center"/>
        </w:trPr>
        <w:tc>
          <w:tcPr>
            <w:tcW w:w="854" w:type="pct"/>
            <w:shd w:val="clear" w:color="000000" w:fill="FFFFFF"/>
            <w:noWrap/>
            <w:vAlign w:val="center"/>
            <w:hideMark/>
          </w:tcPr>
          <w:p w14:paraId="4014ABD3" w14:textId="30B48D9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RABBI</w:t>
            </w:r>
          </w:p>
        </w:tc>
        <w:tc>
          <w:tcPr>
            <w:tcW w:w="683" w:type="pct"/>
            <w:shd w:val="clear" w:color="000000" w:fill="FFFFFF"/>
            <w:noWrap/>
            <w:vAlign w:val="center"/>
            <w:hideMark/>
          </w:tcPr>
          <w:p w14:paraId="7410959E" w14:textId="71E3EBD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LORENZO</w:t>
            </w:r>
          </w:p>
        </w:tc>
        <w:tc>
          <w:tcPr>
            <w:tcW w:w="733" w:type="pct"/>
            <w:shd w:val="clear" w:color="000000" w:fill="FFFFFF"/>
            <w:noWrap/>
            <w:vAlign w:val="center"/>
            <w:hideMark/>
          </w:tcPr>
          <w:p w14:paraId="3B48B1AE" w14:textId="111B0F9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CICOLINI</w:t>
            </w:r>
          </w:p>
        </w:tc>
        <w:tc>
          <w:tcPr>
            <w:tcW w:w="867" w:type="pct"/>
            <w:shd w:val="clear" w:color="000000" w:fill="FFFFFF"/>
            <w:vAlign w:val="center"/>
          </w:tcPr>
          <w:p w14:paraId="6ED52D9C" w14:textId="35C898C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343ABDE" w14:textId="43E4736C" w:rsidR="00240AB5" w:rsidRPr="00025B38" w:rsidRDefault="00240AB5" w:rsidP="00240AB5">
            <w:pPr>
              <w:jc w:val="center"/>
              <w:rPr>
                <w:rFonts w:ascii="Poppins" w:hAnsi="Poppins" w:cs="Poppins"/>
                <w:sz w:val="20"/>
                <w:szCs w:val="20"/>
              </w:rPr>
            </w:pPr>
          </w:p>
        </w:tc>
        <w:tc>
          <w:tcPr>
            <w:tcW w:w="661" w:type="pct"/>
            <w:vAlign w:val="center"/>
          </w:tcPr>
          <w:p w14:paraId="0221CFFF" w14:textId="175828CE"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5625103B" w14:textId="70FF02F8" w:rsidR="00240AB5" w:rsidRPr="00025B38" w:rsidRDefault="00240AB5" w:rsidP="00240AB5">
            <w:pPr>
              <w:jc w:val="center"/>
              <w:rPr>
                <w:rFonts w:ascii="Poppins" w:hAnsi="Poppins" w:cs="Poppins"/>
                <w:sz w:val="20"/>
                <w:szCs w:val="20"/>
              </w:rPr>
            </w:pPr>
          </w:p>
        </w:tc>
      </w:tr>
      <w:tr w:rsidR="00025B38" w:rsidRPr="00025B38" w14:paraId="298129A5" w14:textId="77777777" w:rsidTr="00E840A1">
        <w:trPr>
          <w:trHeight w:val="643"/>
          <w:jc w:val="center"/>
        </w:trPr>
        <w:tc>
          <w:tcPr>
            <w:tcW w:w="854" w:type="pct"/>
            <w:shd w:val="clear" w:color="000000" w:fill="FFFFFF"/>
            <w:noWrap/>
            <w:vAlign w:val="center"/>
            <w:hideMark/>
          </w:tcPr>
          <w:p w14:paraId="1A985E10" w14:textId="12DBB5E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ROMENO</w:t>
            </w:r>
          </w:p>
        </w:tc>
        <w:tc>
          <w:tcPr>
            <w:tcW w:w="683" w:type="pct"/>
            <w:shd w:val="clear" w:color="000000" w:fill="FFFFFF"/>
            <w:noWrap/>
            <w:vAlign w:val="center"/>
            <w:hideMark/>
          </w:tcPr>
          <w:p w14:paraId="625D54DE" w14:textId="296A535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MARCO</w:t>
            </w:r>
          </w:p>
        </w:tc>
        <w:tc>
          <w:tcPr>
            <w:tcW w:w="733" w:type="pct"/>
            <w:shd w:val="clear" w:color="000000" w:fill="FFFFFF"/>
            <w:noWrap/>
            <w:vAlign w:val="center"/>
            <w:hideMark/>
          </w:tcPr>
          <w:p w14:paraId="318DA64F" w14:textId="5C55D45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GABARDI</w:t>
            </w:r>
          </w:p>
        </w:tc>
        <w:tc>
          <w:tcPr>
            <w:tcW w:w="867" w:type="pct"/>
            <w:shd w:val="clear" w:color="000000" w:fill="FFFFFF"/>
            <w:vAlign w:val="center"/>
          </w:tcPr>
          <w:p w14:paraId="2232007D" w14:textId="7EA7683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73498270" w14:textId="2E2CC6EF" w:rsidR="00240AB5" w:rsidRPr="00025B38" w:rsidRDefault="00240AB5" w:rsidP="00240AB5">
            <w:pPr>
              <w:jc w:val="center"/>
              <w:rPr>
                <w:rFonts w:ascii="Poppins" w:hAnsi="Poppins" w:cs="Poppins"/>
                <w:sz w:val="20"/>
                <w:szCs w:val="20"/>
              </w:rPr>
            </w:pPr>
          </w:p>
        </w:tc>
        <w:tc>
          <w:tcPr>
            <w:tcW w:w="661" w:type="pct"/>
            <w:vAlign w:val="center"/>
          </w:tcPr>
          <w:p w14:paraId="1C26D02E" w14:textId="2C221A03"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661E0A61" w14:textId="66350C54" w:rsidR="00240AB5" w:rsidRPr="00025B38" w:rsidRDefault="00240AB5" w:rsidP="00240AB5">
            <w:pPr>
              <w:jc w:val="center"/>
              <w:rPr>
                <w:rFonts w:ascii="Poppins" w:hAnsi="Poppins" w:cs="Poppins"/>
                <w:sz w:val="20"/>
                <w:szCs w:val="20"/>
              </w:rPr>
            </w:pPr>
          </w:p>
        </w:tc>
      </w:tr>
      <w:tr w:rsidR="00025B38" w:rsidRPr="00025B38" w14:paraId="65F86685" w14:textId="77777777" w:rsidTr="00E840A1">
        <w:trPr>
          <w:trHeight w:val="643"/>
          <w:jc w:val="center"/>
        </w:trPr>
        <w:tc>
          <w:tcPr>
            <w:tcW w:w="854" w:type="pct"/>
            <w:shd w:val="clear" w:color="000000" w:fill="FFFFFF"/>
            <w:noWrap/>
            <w:vAlign w:val="center"/>
            <w:hideMark/>
          </w:tcPr>
          <w:p w14:paraId="5B2762D3" w14:textId="1DE690F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RONZONE</w:t>
            </w:r>
          </w:p>
        </w:tc>
        <w:tc>
          <w:tcPr>
            <w:tcW w:w="683" w:type="pct"/>
            <w:shd w:val="clear" w:color="000000" w:fill="FFFFFF"/>
            <w:noWrap/>
            <w:vAlign w:val="center"/>
            <w:hideMark/>
          </w:tcPr>
          <w:p w14:paraId="11072839" w14:textId="1CE83CE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STEFANO</w:t>
            </w:r>
          </w:p>
        </w:tc>
        <w:tc>
          <w:tcPr>
            <w:tcW w:w="733" w:type="pct"/>
            <w:shd w:val="clear" w:color="000000" w:fill="FFFFFF"/>
            <w:noWrap/>
            <w:vAlign w:val="center"/>
            <w:hideMark/>
          </w:tcPr>
          <w:p w14:paraId="5A9ED7F1" w14:textId="71FA380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ENDRIZZI</w:t>
            </w:r>
          </w:p>
        </w:tc>
        <w:tc>
          <w:tcPr>
            <w:tcW w:w="867" w:type="pct"/>
            <w:shd w:val="clear" w:color="000000" w:fill="FFFFFF"/>
            <w:vAlign w:val="center"/>
          </w:tcPr>
          <w:p w14:paraId="1ACF0C19" w14:textId="1974A355"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140FE2DE" w14:textId="06D88A5B" w:rsidR="00240AB5" w:rsidRPr="00025B38" w:rsidRDefault="00240AB5" w:rsidP="00240AB5">
            <w:pPr>
              <w:jc w:val="center"/>
              <w:rPr>
                <w:rFonts w:ascii="Poppins" w:hAnsi="Poppins" w:cs="Poppins"/>
                <w:sz w:val="20"/>
                <w:szCs w:val="20"/>
              </w:rPr>
            </w:pPr>
          </w:p>
        </w:tc>
        <w:tc>
          <w:tcPr>
            <w:tcW w:w="661" w:type="pct"/>
            <w:vAlign w:val="center"/>
          </w:tcPr>
          <w:p w14:paraId="4F88C00B" w14:textId="334CC14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407F1293" w14:textId="180D4124" w:rsidR="00240AB5" w:rsidRPr="00025B38" w:rsidRDefault="00240AB5" w:rsidP="00240AB5">
            <w:pPr>
              <w:jc w:val="center"/>
              <w:rPr>
                <w:rFonts w:ascii="Poppins" w:hAnsi="Poppins" w:cs="Poppins"/>
                <w:sz w:val="20"/>
                <w:szCs w:val="20"/>
              </w:rPr>
            </w:pPr>
          </w:p>
        </w:tc>
      </w:tr>
      <w:tr w:rsidR="00025B38" w:rsidRPr="00025B38" w14:paraId="748D8D55" w14:textId="77777777" w:rsidTr="00E840A1">
        <w:trPr>
          <w:trHeight w:val="643"/>
          <w:jc w:val="center"/>
        </w:trPr>
        <w:tc>
          <w:tcPr>
            <w:tcW w:w="854" w:type="pct"/>
            <w:shd w:val="clear" w:color="000000" w:fill="FFFFFF"/>
            <w:noWrap/>
            <w:vAlign w:val="center"/>
            <w:hideMark/>
          </w:tcPr>
          <w:p w14:paraId="0581E359" w14:textId="7366D74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RUFFRE'-MENDOLA</w:t>
            </w:r>
          </w:p>
        </w:tc>
        <w:tc>
          <w:tcPr>
            <w:tcW w:w="683" w:type="pct"/>
            <w:shd w:val="clear" w:color="000000" w:fill="FFFFFF"/>
            <w:noWrap/>
            <w:vAlign w:val="center"/>
            <w:hideMark/>
          </w:tcPr>
          <w:p w14:paraId="62FB7771" w14:textId="3A90A7F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DONATO</w:t>
            </w:r>
          </w:p>
        </w:tc>
        <w:tc>
          <w:tcPr>
            <w:tcW w:w="733" w:type="pct"/>
            <w:shd w:val="clear" w:color="000000" w:fill="FFFFFF"/>
            <w:noWrap/>
            <w:vAlign w:val="center"/>
            <w:hideMark/>
          </w:tcPr>
          <w:p w14:paraId="64220709" w14:textId="6CAE59B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SEPPI</w:t>
            </w:r>
          </w:p>
        </w:tc>
        <w:tc>
          <w:tcPr>
            <w:tcW w:w="867" w:type="pct"/>
            <w:shd w:val="clear" w:color="000000" w:fill="FFFFFF"/>
            <w:vAlign w:val="center"/>
          </w:tcPr>
          <w:p w14:paraId="0874CE12" w14:textId="1781188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4124E4D" w14:textId="77777777" w:rsidR="00240AB5" w:rsidRPr="00025B38" w:rsidRDefault="00240AB5" w:rsidP="00240AB5">
            <w:pPr>
              <w:jc w:val="center"/>
              <w:rPr>
                <w:rFonts w:ascii="Poppins" w:hAnsi="Poppins" w:cs="Poppins"/>
                <w:sz w:val="20"/>
                <w:szCs w:val="20"/>
              </w:rPr>
            </w:pPr>
          </w:p>
        </w:tc>
        <w:tc>
          <w:tcPr>
            <w:tcW w:w="661" w:type="pct"/>
            <w:vAlign w:val="center"/>
          </w:tcPr>
          <w:p w14:paraId="3FA8D80F"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4D529792" w14:textId="229E9E20"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31400E47" w14:textId="77777777" w:rsidTr="00E840A1">
        <w:trPr>
          <w:trHeight w:val="643"/>
          <w:jc w:val="center"/>
        </w:trPr>
        <w:tc>
          <w:tcPr>
            <w:tcW w:w="854" w:type="pct"/>
            <w:shd w:val="clear" w:color="000000" w:fill="FFFFFF"/>
            <w:noWrap/>
            <w:vAlign w:val="center"/>
            <w:hideMark/>
          </w:tcPr>
          <w:p w14:paraId="7573F926" w14:textId="1CE27518" w:rsidR="00240AB5" w:rsidRPr="00025B38" w:rsidRDefault="00240AB5" w:rsidP="00240AB5">
            <w:pPr>
              <w:jc w:val="center"/>
              <w:rPr>
                <w:rFonts w:ascii="Poppins" w:hAnsi="Poppins" w:cs="Poppins"/>
                <w:sz w:val="20"/>
                <w:szCs w:val="20"/>
              </w:rPr>
            </w:pPr>
            <w:r w:rsidRPr="00025B38">
              <w:rPr>
                <w:rFonts w:ascii="Poppins" w:hAnsi="Poppins" w:cs="Poppins"/>
                <w:sz w:val="20"/>
                <w:szCs w:val="20"/>
              </w:rPr>
              <w:lastRenderedPageBreak/>
              <w:t>RUMO</w:t>
            </w:r>
          </w:p>
        </w:tc>
        <w:tc>
          <w:tcPr>
            <w:tcW w:w="683" w:type="pct"/>
            <w:shd w:val="clear" w:color="000000" w:fill="FFFFFF"/>
            <w:noWrap/>
            <w:vAlign w:val="center"/>
          </w:tcPr>
          <w:p w14:paraId="7D2A2FFF" w14:textId="084DDC9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DANIEL</w:t>
            </w:r>
          </w:p>
        </w:tc>
        <w:tc>
          <w:tcPr>
            <w:tcW w:w="733" w:type="pct"/>
            <w:shd w:val="clear" w:color="000000" w:fill="FFFFFF"/>
            <w:noWrap/>
            <w:vAlign w:val="center"/>
          </w:tcPr>
          <w:p w14:paraId="568039F4" w14:textId="782372E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RIZZI</w:t>
            </w:r>
          </w:p>
        </w:tc>
        <w:tc>
          <w:tcPr>
            <w:tcW w:w="867" w:type="pct"/>
            <w:shd w:val="clear" w:color="000000" w:fill="FFFFFF"/>
            <w:vAlign w:val="center"/>
          </w:tcPr>
          <w:p w14:paraId="103C2A46" w14:textId="322E065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6F2E70BB" w14:textId="10E6EB3D" w:rsidR="00240AB5" w:rsidRPr="00025B38" w:rsidRDefault="00240AB5" w:rsidP="00240AB5">
            <w:pPr>
              <w:jc w:val="center"/>
              <w:rPr>
                <w:rFonts w:ascii="Poppins" w:hAnsi="Poppins" w:cs="Poppins"/>
                <w:sz w:val="20"/>
                <w:szCs w:val="20"/>
              </w:rPr>
            </w:pPr>
          </w:p>
        </w:tc>
        <w:tc>
          <w:tcPr>
            <w:tcW w:w="661" w:type="pct"/>
            <w:vAlign w:val="center"/>
          </w:tcPr>
          <w:p w14:paraId="78B27149" w14:textId="3A24FE5A"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63A7A3B4" w14:textId="4B7593C3" w:rsidR="00240AB5" w:rsidRPr="00025B38" w:rsidRDefault="00240AB5" w:rsidP="00240AB5">
            <w:pPr>
              <w:jc w:val="center"/>
              <w:rPr>
                <w:rFonts w:ascii="Poppins" w:hAnsi="Poppins" w:cs="Poppins"/>
                <w:sz w:val="20"/>
                <w:szCs w:val="20"/>
              </w:rPr>
            </w:pPr>
          </w:p>
        </w:tc>
      </w:tr>
      <w:tr w:rsidR="00025B38" w:rsidRPr="00025B38" w14:paraId="05C681FE" w14:textId="77777777" w:rsidTr="00E840A1">
        <w:trPr>
          <w:trHeight w:val="643"/>
          <w:jc w:val="center"/>
        </w:trPr>
        <w:tc>
          <w:tcPr>
            <w:tcW w:w="854" w:type="pct"/>
            <w:shd w:val="clear" w:color="000000" w:fill="FFFFFF"/>
            <w:noWrap/>
            <w:vAlign w:val="center"/>
            <w:hideMark/>
          </w:tcPr>
          <w:p w14:paraId="01708420" w14:textId="5424F51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SANZENO</w:t>
            </w:r>
          </w:p>
        </w:tc>
        <w:tc>
          <w:tcPr>
            <w:tcW w:w="683" w:type="pct"/>
            <w:shd w:val="clear" w:color="000000" w:fill="FFFFFF"/>
            <w:noWrap/>
            <w:vAlign w:val="center"/>
            <w:hideMark/>
          </w:tcPr>
          <w:p w14:paraId="54897A4B" w14:textId="129D347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MARTIN</w:t>
            </w:r>
          </w:p>
        </w:tc>
        <w:tc>
          <w:tcPr>
            <w:tcW w:w="733" w:type="pct"/>
            <w:shd w:val="clear" w:color="000000" w:fill="FFFFFF"/>
            <w:noWrap/>
            <w:vAlign w:val="center"/>
            <w:hideMark/>
          </w:tcPr>
          <w:p w14:paraId="392571B4" w14:textId="16753A8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SLAIFER ZILLER</w:t>
            </w:r>
          </w:p>
        </w:tc>
        <w:tc>
          <w:tcPr>
            <w:tcW w:w="867" w:type="pct"/>
            <w:shd w:val="clear" w:color="000000" w:fill="FFFFFF"/>
            <w:vAlign w:val="center"/>
          </w:tcPr>
          <w:p w14:paraId="6C87DF41" w14:textId="46F848A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338CAACA" w14:textId="05DB3032" w:rsidR="00240AB5" w:rsidRPr="00025B38" w:rsidRDefault="00240AB5" w:rsidP="00240AB5">
            <w:pPr>
              <w:jc w:val="center"/>
              <w:rPr>
                <w:rFonts w:ascii="Poppins" w:hAnsi="Poppins" w:cs="Poppins"/>
                <w:sz w:val="20"/>
                <w:szCs w:val="20"/>
              </w:rPr>
            </w:pPr>
          </w:p>
        </w:tc>
        <w:tc>
          <w:tcPr>
            <w:tcW w:w="661" w:type="pct"/>
            <w:vAlign w:val="center"/>
          </w:tcPr>
          <w:p w14:paraId="4DCF38E3"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3680C9B2" w14:textId="383E9C89"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44FFA4C1" w14:textId="77777777" w:rsidTr="00E840A1">
        <w:trPr>
          <w:trHeight w:val="643"/>
          <w:jc w:val="center"/>
        </w:trPr>
        <w:tc>
          <w:tcPr>
            <w:tcW w:w="854" w:type="pct"/>
            <w:shd w:val="clear" w:color="000000" w:fill="FFFFFF"/>
            <w:noWrap/>
            <w:vAlign w:val="center"/>
            <w:hideMark/>
          </w:tcPr>
          <w:p w14:paraId="2B7595F6" w14:textId="6E4B143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SARNONICO</w:t>
            </w:r>
          </w:p>
        </w:tc>
        <w:tc>
          <w:tcPr>
            <w:tcW w:w="683" w:type="pct"/>
            <w:shd w:val="clear" w:color="000000" w:fill="FFFFFF"/>
            <w:noWrap/>
            <w:vAlign w:val="center"/>
            <w:hideMark/>
          </w:tcPr>
          <w:p w14:paraId="5906CA0B" w14:textId="2F7C3AC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EMANUELA</w:t>
            </w:r>
          </w:p>
        </w:tc>
        <w:tc>
          <w:tcPr>
            <w:tcW w:w="733" w:type="pct"/>
            <w:shd w:val="clear" w:color="000000" w:fill="FFFFFF"/>
            <w:noWrap/>
            <w:vAlign w:val="center"/>
            <w:hideMark/>
          </w:tcPr>
          <w:p w14:paraId="7481F35E" w14:textId="25450E6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ABRAM</w:t>
            </w:r>
          </w:p>
        </w:tc>
        <w:tc>
          <w:tcPr>
            <w:tcW w:w="867" w:type="pct"/>
            <w:shd w:val="clear" w:color="000000" w:fill="FFFFFF"/>
            <w:vAlign w:val="center"/>
          </w:tcPr>
          <w:p w14:paraId="38624227" w14:textId="758581C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2C90A650" w14:textId="77777777" w:rsidR="00240AB5" w:rsidRPr="00025B38" w:rsidRDefault="00240AB5" w:rsidP="00240AB5">
            <w:pPr>
              <w:jc w:val="center"/>
              <w:rPr>
                <w:rFonts w:ascii="Poppins" w:hAnsi="Poppins" w:cs="Poppins"/>
                <w:sz w:val="20"/>
                <w:szCs w:val="20"/>
              </w:rPr>
            </w:pPr>
          </w:p>
        </w:tc>
        <w:tc>
          <w:tcPr>
            <w:tcW w:w="661" w:type="pct"/>
            <w:vAlign w:val="center"/>
          </w:tcPr>
          <w:p w14:paraId="4BF02214"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4449243A" w14:textId="5508057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0FD72DAC" w14:textId="77777777" w:rsidTr="00E840A1">
        <w:trPr>
          <w:trHeight w:val="643"/>
          <w:jc w:val="center"/>
        </w:trPr>
        <w:tc>
          <w:tcPr>
            <w:tcW w:w="854" w:type="pct"/>
            <w:shd w:val="clear" w:color="000000" w:fill="FFFFFF"/>
            <w:noWrap/>
            <w:vAlign w:val="center"/>
            <w:hideMark/>
          </w:tcPr>
          <w:p w14:paraId="1E60583B" w14:textId="0DA1316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SFRUZ</w:t>
            </w:r>
          </w:p>
        </w:tc>
        <w:tc>
          <w:tcPr>
            <w:tcW w:w="683" w:type="pct"/>
            <w:shd w:val="clear" w:color="000000" w:fill="FFFFFF"/>
            <w:noWrap/>
            <w:vAlign w:val="center"/>
            <w:hideMark/>
          </w:tcPr>
          <w:p w14:paraId="71259A49" w14:textId="0949761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MARIO GABRIELE</w:t>
            </w:r>
          </w:p>
        </w:tc>
        <w:tc>
          <w:tcPr>
            <w:tcW w:w="733" w:type="pct"/>
            <w:shd w:val="clear" w:color="000000" w:fill="FFFFFF"/>
            <w:noWrap/>
            <w:vAlign w:val="center"/>
            <w:hideMark/>
          </w:tcPr>
          <w:p w14:paraId="4A9CCDF7" w14:textId="5E71EED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OSSANNA</w:t>
            </w:r>
          </w:p>
        </w:tc>
        <w:tc>
          <w:tcPr>
            <w:tcW w:w="867" w:type="pct"/>
            <w:shd w:val="clear" w:color="000000" w:fill="FFFFFF"/>
            <w:vAlign w:val="center"/>
          </w:tcPr>
          <w:p w14:paraId="7C9668D9" w14:textId="7DCAC86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31415128" w14:textId="2D3E3742" w:rsidR="00240AB5" w:rsidRPr="00025B38" w:rsidRDefault="00240AB5" w:rsidP="00240AB5">
            <w:pPr>
              <w:jc w:val="center"/>
              <w:rPr>
                <w:rFonts w:ascii="Poppins" w:hAnsi="Poppins" w:cs="Poppins"/>
                <w:sz w:val="20"/>
                <w:szCs w:val="20"/>
              </w:rPr>
            </w:pPr>
          </w:p>
        </w:tc>
        <w:tc>
          <w:tcPr>
            <w:tcW w:w="661" w:type="pct"/>
            <w:vAlign w:val="center"/>
          </w:tcPr>
          <w:p w14:paraId="0EFE37E2"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31D33CFB" w14:textId="2FC5997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r>
      <w:tr w:rsidR="00025B38" w:rsidRPr="00025B38" w14:paraId="7CD403CF" w14:textId="77777777" w:rsidTr="00E840A1">
        <w:trPr>
          <w:trHeight w:val="643"/>
          <w:jc w:val="center"/>
        </w:trPr>
        <w:tc>
          <w:tcPr>
            <w:tcW w:w="854" w:type="pct"/>
            <w:shd w:val="clear" w:color="000000" w:fill="FFFFFF"/>
            <w:noWrap/>
            <w:vAlign w:val="center"/>
            <w:hideMark/>
          </w:tcPr>
          <w:p w14:paraId="4CFFD3B5" w14:textId="707E74F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SPORMAGGIORE</w:t>
            </w:r>
          </w:p>
        </w:tc>
        <w:tc>
          <w:tcPr>
            <w:tcW w:w="683" w:type="pct"/>
            <w:shd w:val="clear" w:color="000000" w:fill="FFFFFF"/>
            <w:noWrap/>
            <w:vAlign w:val="center"/>
            <w:hideMark/>
          </w:tcPr>
          <w:p w14:paraId="0D69B7C0" w14:textId="077D72C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ELEONORA</w:t>
            </w:r>
          </w:p>
        </w:tc>
        <w:tc>
          <w:tcPr>
            <w:tcW w:w="733" w:type="pct"/>
            <w:shd w:val="clear" w:color="000000" w:fill="FFFFFF"/>
            <w:noWrap/>
            <w:vAlign w:val="center"/>
            <w:hideMark/>
          </w:tcPr>
          <w:p w14:paraId="2BBAF0EE" w14:textId="3467CD5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GIOVANNINI</w:t>
            </w:r>
          </w:p>
        </w:tc>
        <w:tc>
          <w:tcPr>
            <w:tcW w:w="867" w:type="pct"/>
            <w:shd w:val="clear" w:color="000000" w:fill="FFFFFF"/>
            <w:vAlign w:val="center"/>
          </w:tcPr>
          <w:p w14:paraId="3DB9AC6F" w14:textId="5AF8037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1718ED3A" w14:textId="4A9C524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625D54B6"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325187D0" w14:textId="49B29079" w:rsidR="00240AB5" w:rsidRPr="00025B38" w:rsidRDefault="00240AB5" w:rsidP="00240AB5">
            <w:pPr>
              <w:jc w:val="center"/>
              <w:rPr>
                <w:rFonts w:ascii="Poppins" w:hAnsi="Poppins" w:cs="Poppins"/>
                <w:sz w:val="20"/>
                <w:szCs w:val="20"/>
              </w:rPr>
            </w:pPr>
          </w:p>
        </w:tc>
      </w:tr>
      <w:tr w:rsidR="00025B38" w:rsidRPr="00025B38" w14:paraId="100930F5" w14:textId="77777777" w:rsidTr="00E840A1">
        <w:trPr>
          <w:trHeight w:val="643"/>
          <w:jc w:val="center"/>
        </w:trPr>
        <w:tc>
          <w:tcPr>
            <w:tcW w:w="854" w:type="pct"/>
            <w:shd w:val="clear" w:color="000000" w:fill="FFFFFF"/>
            <w:noWrap/>
            <w:vAlign w:val="center"/>
            <w:hideMark/>
          </w:tcPr>
          <w:p w14:paraId="6CA326D0" w14:textId="2074AF9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SPORMINORE</w:t>
            </w:r>
          </w:p>
        </w:tc>
        <w:tc>
          <w:tcPr>
            <w:tcW w:w="683" w:type="pct"/>
            <w:shd w:val="clear" w:color="000000" w:fill="FFFFFF"/>
            <w:noWrap/>
            <w:vAlign w:val="center"/>
            <w:hideMark/>
          </w:tcPr>
          <w:p w14:paraId="4A14FB43" w14:textId="0970EF5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LAURA</w:t>
            </w:r>
          </w:p>
        </w:tc>
        <w:tc>
          <w:tcPr>
            <w:tcW w:w="733" w:type="pct"/>
            <w:shd w:val="clear" w:color="000000" w:fill="FFFFFF"/>
            <w:noWrap/>
            <w:vAlign w:val="center"/>
            <w:hideMark/>
          </w:tcPr>
          <w:p w14:paraId="21F8235E" w14:textId="0C16124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NARDELLI</w:t>
            </w:r>
          </w:p>
        </w:tc>
        <w:tc>
          <w:tcPr>
            <w:tcW w:w="867" w:type="pct"/>
            <w:shd w:val="clear" w:color="000000" w:fill="FFFFFF"/>
            <w:vAlign w:val="center"/>
          </w:tcPr>
          <w:p w14:paraId="47718173" w14:textId="3BE7258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687FEA5F" w14:textId="6A0D398B"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3DF9E509"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0E4F374D" w14:textId="3187B365" w:rsidR="00240AB5" w:rsidRPr="00025B38" w:rsidRDefault="00240AB5" w:rsidP="00240AB5">
            <w:pPr>
              <w:jc w:val="center"/>
              <w:rPr>
                <w:rFonts w:ascii="Poppins" w:hAnsi="Poppins" w:cs="Poppins"/>
                <w:sz w:val="20"/>
                <w:szCs w:val="20"/>
              </w:rPr>
            </w:pPr>
          </w:p>
        </w:tc>
      </w:tr>
      <w:tr w:rsidR="00025B38" w:rsidRPr="00025B38" w14:paraId="43C4296B" w14:textId="77777777" w:rsidTr="00E840A1">
        <w:trPr>
          <w:trHeight w:val="643"/>
          <w:jc w:val="center"/>
        </w:trPr>
        <w:tc>
          <w:tcPr>
            <w:tcW w:w="854" w:type="pct"/>
            <w:shd w:val="clear" w:color="000000" w:fill="FFFFFF"/>
            <w:noWrap/>
            <w:vAlign w:val="center"/>
            <w:hideMark/>
          </w:tcPr>
          <w:p w14:paraId="4BA7F262" w14:textId="2909400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TERRE D'ADIGE</w:t>
            </w:r>
          </w:p>
        </w:tc>
        <w:tc>
          <w:tcPr>
            <w:tcW w:w="683" w:type="pct"/>
            <w:shd w:val="clear" w:color="000000" w:fill="FFFFFF"/>
            <w:noWrap/>
            <w:vAlign w:val="center"/>
            <w:hideMark/>
          </w:tcPr>
          <w:p w14:paraId="050A691B" w14:textId="1FCB4A3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DANIELE</w:t>
            </w:r>
          </w:p>
        </w:tc>
        <w:tc>
          <w:tcPr>
            <w:tcW w:w="733" w:type="pct"/>
            <w:shd w:val="clear" w:color="000000" w:fill="FFFFFF"/>
            <w:noWrap/>
            <w:vAlign w:val="center"/>
            <w:hideMark/>
          </w:tcPr>
          <w:p w14:paraId="7B6ED991" w14:textId="6CF670A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CASET</w:t>
            </w:r>
          </w:p>
        </w:tc>
        <w:tc>
          <w:tcPr>
            <w:tcW w:w="867" w:type="pct"/>
            <w:shd w:val="clear" w:color="000000" w:fill="FFFFFF"/>
            <w:vAlign w:val="center"/>
          </w:tcPr>
          <w:p w14:paraId="669D88AF" w14:textId="3F0CF48F"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449188E6" w14:textId="18657BD7"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0C426129"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1E3DCBE7" w14:textId="36D45EB7" w:rsidR="00240AB5" w:rsidRPr="00025B38" w:rsidRDefault="00240AB5" w:rsidP="00240AB5">
            <w:pPr>
              <w:jc w:val="center"/>
              <w:rPr>
                <w:rFonts w:ascii="Poppins" w:hAnsi="Poppins" w:cs="Poppins"/>
                <w:sz w:val="20"/>
                <w:szCs w:val="20"/>
              </w:rPr>
            </w:pPr>
          </w:p>
        </w:tc>
      </w:tr>
      <w:tr w:rsidR="00025B38" w:rsidRPr="00025B38" w14:paraId="38084D02" w14:textId="77777777" w:rsidTr="00E840A1">
        <w:trPr>
          <w:trHeight w:val="643"/>
          <w:jc w:val="center"/>
        </w:trPr>
        <w:tc>
          <w:tcPr>
            <w:tcW w:w="854" w:type="pct"/>
            <w:shd w:val="clear" w:color="000000" w:fill="FFFFFF"/>
            <w:noWrap/>
            <w:vAlign w:val="center"/>
            <w:hideMark/>
          </w:tcPr>
          <w:p w14:paraId="5775D92B" w14:textId="2A3C18C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TERZOLAS</w:t>
            </w:r>
          </w:p>
        </w:tc>
        <w:tc>
          <w:tcPr>
            <w:tcW w:w="683" w:type="pct"/>
            <w:shd w:val="clear" w:color="000000" w:fill="FFFFFF"/>
            <w:noWrap/>
            <w:vAlign w:val="center"/>
            <w:hideMark/>
          </w:tcPr>
          <w:p w14:paraId="5F1924A8" w14:textId="33EBF22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 xml:space="preserve">LUCIANA </w:t>
            </w:r>
          </w:p>
        </w:tc>
        <w:tc>
          <w:tcPr>
            <w:tcW w:w="733" w:type="pct"/>
            <w:shd w:val="clear" w:color="000000" w:fill="FFFFFF"/>
            <w:noWrap/>
            <w:vAlign w:val="center"/>
            <w:hideMark/>
          </w:tcPr>
          <w:p w14:paraId="62A0194C" w14:textId="43896A2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PEDERGNANA</w:t>
            </w:r>
          </w:p>
        </w:tc>
        <w:tc>
          <w:tcPr>
            <w:tcW w:w="867" w:type="pct"/>
            <w:shd w:val="clear" w:color="000000" w:fill="FFFFFF"/>
            <w:vAlign w:val="center"/>
          </w:tcPr>
          <w:p w14:paraId="32F75167" w14:textId="700FAE3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54FA9942" w14:textId="084CA1A1"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3C26818C"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2CD665B3" w14:textId="69960ABA" w:rsidR="00240AB5" w:rsidRPr="00025B38" w:rsidRDefault="00240AB5" w:rsidP="00240AB5">
            <w:pPr>
              <w:jc w:val="center"/>
              <w:rPr>
                <w:rFonts w:ascii="Poppins" w:hAnsi="Poppins" w:cs="Poppins"/>
                <w:sz w:val="20"/>
                <w:szCs w:val="20"/>
              </w:rPr>
            </w:pPr>
          </w:p>
        </w:tc>
      </w:tr>
      <w:tr w:rsidR="00025B38" w:rsidRPr="00025B38" w14:paraId="0F1CB733" w14:textId="77777777" w:rsidTr="00E840A1">
        <w:trPr>
          <w:trHeight w:val="643"/>
          <w:jc w:val="center"/>
        </w:trPr>
        <w:tc>
          <w:tcPr>
            <w:tcW w:w="854" w:type="pct"/>
            <w:shd w:val="clear" w:color="000000" w:fill="FFFFFF"/>
            <w:noWrap/>
            <w:vAlign w:val="center"/>
            <w:hideMark/>
          </w:tcPr>
          <w:p w14:paraId="317F1C6B" w14:textId="1835EDB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TON</w:t>
            </w:r>
          </w:p>
        </w:tc>
        <w:tc>
          <w:tcPr>
            <w:tcW w:w="683" w:type="pct"/>
            <w:shd w:val="clear" w:color="000000" w:fill="FFFFFF"/>
            <w:noWrap/>
            <w:vAlign w:val="center"/>
            <w:hideMark/>
          </w:tcPr>
          <w:p w14:paraId="747214C7" w14:textId="2C9C161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IVAN</w:t>
            </w:r>
          </w:p>
        </w:tc>
        <w:tc>
          <w:tcPr>
            <w:tcW w:w="733" w:type="pct"/>
            <w:shd w:val="clear" w:color="000000" w:fill="FFFFFF"/>
            <w:noWrap/>
            <w:vAlign w:val="center"/>
            <w:hideMark/>
          </w:tcPr>
          <w:p w14:paraId="57940350" w14:textId="5F8D2492"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BATTAN</w:t>
            </w:r>
          </w:p>
        </w:tc>
        <w:tc>
          <w:tcPr>
            <w:tcW w:w="867" w:type="pct"/>
            <w:shd w:val="clear" w:color="000000" w:fill="FFFFFF"/>
            <w:vAlign w:val="center"/>
          </w:tcPr>
          <w:p w14:paraId="644FF8FD" w14:textId="37AFF2AA"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6B0FF573" w14:textId="7EE14BA4"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661" w:type="pct"/>
            <w:vAlign w:val="center"/>
          </w:tcPr>
          <w:p w14:paraId="63C661A9" w14:textId="77777777" w:rsidR="00240AB5" w:rsidRPr="00025B38" w:rsidRDefault="00240AB5" w:rsidP="00240AB5">
            <w:pPr>
              <w:jc w:val="center"/>
              <w:rPr>
                <w:rFonts w:ascii="Poppins" w:hAnsi="Poppins" w:cs="Poppins"/>
                <w:sz w:val="20"/>
                <w:szCs w:val="20"/>
              </w:rPr>
            </w:pPr>
          </w:p>
        </w:tc>
        <w:tc>
          <w:tcPr>
            <w:tcW w:w="589" w:type="pct"/>
            <w:shd w:val="clear" w:color="000000" w:fill="FFFFFF"/>
            <w:noWrap/>
            <w:vAlign w:val="center"/>
          </w:tcPr>
          <w:p w14:paraId="5E481A10" w14:textId="2C44BAFE" w:rsidR="00240AB5" w:rsidRPr="00025B38" w:rsidRDefault="00240AB5" w:rsidP="00240AB5">
            <w:pPr>
              <w:jc w:val="center"/>
              <w:rPr>
                <w:rFonts w:ascii="Poppins" w:hAnsi="Poppins" w:cs="Poppins"/>
                <w:sz w:val="20"/>
                <w:szCs w:val="20"/>
              </w:rPr>
            </w:pPr>
          </w:p>
        </w:tc>
      </w:tr>
      <w:tr w:rsidR="00025B38" w:rsidRPr="00025B38" w14:paraId="3725456B" w14:textId="77777777" w:rsidTr="00E840A1">
        <w:trPr>
          <w:trHeight w:val="643"/>
          <w:jc w:val="center"/>
        </w:trPr>
        <w:tc>
          <w:tcPr>
            <w:tcW w:w="854" w:type="pct"/>
            <w:shd w:val="clear" w:color="000000" w:fill="FFFFFF"/>
            <w:noWrap/>
            <w:vAlign w:val="center"/>
            <w:hideMark/>
          </w:tcPr>
          <w:p w14:paraId="5BACDBC5" w14:textId="54287427" w:rsidR="00240AB5" w:rsidRPr="00025B38" w:rsidRDefault="00240AB5" w:rsidP="00240AB5">
            <w:pPr>
              <w:jc w:val="center"/>
              <w:rPr>
                <w:rFonts w:ascii="Poppins" w:hAnsi="Poppins" w:cs="Poppins"/>
                <w:sz w:val="20"/>
                <w:szCs w:val="20"/>
              </w:rPr>
            </w:pPr>
            <w:r w:rsidRPr="00025B38">
              <w:rPr>
                <w:rFonts w:ascii="Poppins" w:hAnsi="Poppins" w:cs="Poppins"/>
                <w:sz w:val="20"/>
                <w:szCs w:val="20"/>
              </w:rPr>
              <w:t>TRE VILLE</w:t>
            </w:r>
          </w:p>
        </w:tc>
        <w:tc>
          <w:tcPr>
            <w:tcW w:w="683" w:type="pct"/>
            <w:shd w:val="clear" w:color="000000" w:fill="FFFFFF"/>
            <w:noWrap/>
            <w:vAlign w:val="center"/>
            <w:hideMark/>
          </w:tcPr>
          <w:p w14:paraId="1177EFE8" w14:textId="33F2E4A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DANIELE</w:t>
            </w:r>
          </w:p>
        </w:tc>
        <w:tc>
          <w:tcPr>
            <w:tcW w:w="733" w:type="pct"/>
            <w:shd w:val="clear" w:color="000000" w:fill="FFFFFF"/>
            <w:noWrap/>
            <w:vAlign w:val="center"/>
            <w:hideMark/>
          </w:tcPr>
          <w:p w14:paraId="413B5ADE" w14:textId="70E0ECA9"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PAOLI</w:t>
            </w:r>
          </w:p>
        </w:tc>
        <w:tc>
          <w:tcPr>
            <w:tcW w:w="867" w:type="pct"/>
            <w:shd w:val="clear" w:color="000000" w:fill="FFFFFF"/>
            <w:vAlign w:val="center"/>
          </w:tcPr>
          <w:p w14:paraId="1D19CA59" w14:textId="6862D2E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RAPPRESENTANTE</w:t>
            </w:r>
          </w:p>
        </w:tc>
        <w:tc>
          <w:tcPr>
            <w:tcW w:w="613" w:type="pct"/>
            <w:shd w:val="clear" w:color="000000" w:fill="FFFFFF"/>
            <w:noWrap/>
            <w:vAlign w:val="center"/>
          </w:tcPr>
          <w:p w14:paraId="017467B1" w14:textId="1F7A5632" w:rsidR="00240AB5" w:rsidRPr="00025B38" w:rsidRDefault="00240AB5" w:rsidP="00240AB5">
            <w:pPr>
              <w:jc w:val="center"/>
              <w:rPr>
                <w:rFonts w:ascii="Poppins" w:hAnsi="Poppins" w:cs="Poppins"/>
                <w:sz w:val="20"/>
                <w:szCs w:val="20"/>
              </w:rPr>
            </w:pPr>
          </w:p>
        </w:tc>
        <w:tc>
          <w:tcPr>
            <w:tcW w:w="661" w:type="pct"/>
            <w:vAlign w:val="center"/>
          </w:tcPr>
          <w:p w14:paraId="51D8653D" w14:textId="241FCE96"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69BA9CFB" w14:textId="4C9D83DC" w:rsidR="00240AB5" w:rsidRPr="00025B38" w:rsidRDefault="00240AB5" w:rsidP="00240AB5">
            <w:pPr>
              <w:jc w:val="center"/>
              <w:rPr>
                <w:rFonts w:ascii="Poppins" w:hAnsi="Poppins" w:cs="Poppins"/>
                <w:sz w:val="20"/>
                <w:szCs w:val="20"/>
              </w:rPr>
            </w:pPr>
          </w:p>
        </w:tc>
      </w:tr>
      <w:tr w:rsidR="00025B38" w:rsidRPr="00025B38" w14:paraId="734CCA3B" w14:textId="77777777" w:rsidTr="00E840A1">
        <w:trPr>
          <w:trHeight w:val="643"/>
          <w:jc w:val="center"/>
        </w:trPr>
        <w:tc>
          <w:tcPr>
            <w:tcW w:w="854" w:type="pct"/>
            <w:shd w:val="clear" w:color="000000" w:fill="FFFFFF"/>
            <w:noWrap/>
            <w:vAlign w:val="center"/>
            <w:hideMark/>
          </w:tcPr>
          <w:p w14:paraId="2BE4DEF5" w14:textId="38166841"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VERMIGLIO</w:t>
            </w:r>
          </w:p>
        </w:tc>
        <w:tc>
          <w:tcPr>
            <w:tcW w:w="683" w:type="pct"/>
            <w:shd w:val="clear" w:color="000000" w:fill="FFFFFF"/>
            <w:noWrap/>
            <w:vAlign w:val="center"/>
            <w:hideMark/>
          </w:tcPr>
          <w:p w14:paraId="064A229E" w14:textId="77340CCB" w:rsidR="00240AB5" w:rsidRPr="00025B38" w:rsidRDefault="00240AB5" w:rsidP="00240AB5">
            <w:pPr>
              <w:jc w:val="center"/>
              <w:rPr>
                <w:rFonts w:ascii="Poppins" w:hAnsi="Poppins" w:cs="Poppins"/>
                <w:sz w:val="20"/>
                <w:szCs w:val="20"/>
              </w:rPr>
            </w:pPr>
            <w:r w:rsidRPr="00025B38">
              <w:rPr>
                <w:rFonts w:ascii="Poppins" w:hAnsi="Poppins" w:cs="Poppins"/>
                <w:sz w:val="20"/>
                <w:szCs w:val="20"/>
              </w:rPr>
              <w:t>MICHELE</w:t>
            </w:r>
          </w:p>
        </w:tc>
        <w:tc>
          <w:tcPr>
            <w:tcW w:w="733" w:type="pct"/>
            <w:shd w:val="clear" w:color="000000" w:fill="FFFFFF"/>
            <w:noWrap/>
            <w:vAlign w:val="center"/>
            <w:hideMark/>
          </w:tcPr>
          <w:p w14:paraId="651EB10E" w14:textId="66027678" w:rsidR="00240AB5" w:rsidRPr="00025B38" w:rsidRDefault="00240AB5" w:rsidP="00240AB5">
            <w:pPr>
              <w:jc w:val="center"/>
              <w:rPr>
                <w:rFonts w:ascii="Poppins" w:hAnsi="Poppins" w:cs="Poppins"/>
                <w:sz w:val="20"/>
                <w:szCs w:val="20"/>
              </w:rPr>
            </w:pPr>
            <w:r w:rsidRPr="00025B38">
              <w:rPr>
                <w:rFonts w:ascii="Poppins" w:hAnsi="Poppins" w:cs="Poppins"/>
                <w:sz w:val="20"/>
                <w:szCs w:val="20"/>
              </w:rPr>
              <w:t>BERTOLINI</w:t>
            </w:r>
          </w:p>
        </w:tc>
        <w:tc>
          <w:tcPr>
            <w:tcW w:w="867" w:type="pct"/>
            <w:shd w:val="clear" w:color="000000" w:fill="FFFFFF"/>
            <w:vAlign w:val="center"/>
          </w:tcPr>
          <w:p w14:paraId="657B65FD" w14:textId="7E657F30"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4A047712" w14:textId="33498346" w:rsidR="00240AB5" w:rsidRPr="00025B38" w:rsidRDefault="00240AB5" w:rsidP="00240AB5">
            <w:pPr>
              <w:jc w:val="center"/>
              <w:rPr>
                <w:rFonts w:ascii="Poppins" w:hAnsi="Poppins" w:cs="Poppins"/>
                <w:sz w:val="20"/>
                <w:szCs w:val="20"/>
              </w:rPr>
            </w:pPr>
          </w:p>
        </w:tc>
        <w:tc>
          <w:tcPr>
            <w:tcW w:w="661" w:type="pct"/>
            <w:vAlign w:val="center"/>
          </w:tcPr>
          <w:p w14:paraId="17A6541F" w14:textId="73451BA4"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2858D76A" w14:textId="75B0B896" w:rsidR="00240AB5" w:rsidRPr="00025B38" w:rsidRDefault="00240AB5" w:rsidP="00240AB5">
            <w:pPr>
              <w:jc w:val="center"/>
              <w:rPr>
                <w:rFonts w:ascii="Poppins" w:hAnsi="Poppins" w:cs="Poppins"/>
                <w:sz w:val="20"/>
                <w:szCs w:val="20"/>
              </w:rPr>
            </w:pPr>
          </w:p>
        </w:tc>
      </w:tr>
      <w:tr w:rsidR="00025B38" w:rsidRPr="00025B38" w14:paraId="6BE17310" w14:textId="77777777" w:rsidTr="00E840A1">
        <w:trPr>
          <w:trHeight w:val="643"/>
          <w:jc w:val="center"/>
        </w:trPr>
        <w:tc>
          <w:tcPr>
            <w:tcW w:w="854" w:type="pct"/>
            <w:shd w:val="clear" w:color="000000" w:fill="FFFFFF"/>
            <w:noWrap/>
            <w:vAlign w:val="center"/>
            <w:hideMark/>
          </w:tcPr>
          <w:p w14:paraId="63F739A2" w14:textId="5D96D05D" w:rsidR="00240AB5" w:rsidRPr="00025B38" w:rsidRDefault="00240AB5" w:rsidP="00240AB5">
            <w:pPr>
              <w:jc w:val="center"/>
              <w:rPr>
                <w:rFonts w:ascii="Poppins" w:hAnsi="Poppins" w:cs="Poppins"/>
                <w:sz w:val="20"/>
                <w:szCs w:val="20"/>
              </w:rPr>
            </w:pPr>
            <w:r w:rsidRPr="00025B38">
              <w:rPr>
                <w:rFonts w:ascii="Poppins" w:hAnsi="Poppins" w:cs="Poppins"/>
                <w:sz w:val="20"/>
                <w:szCs w:val="20"/>
              </w:rPr>
              <w:t>VILLE D'ANAUNIA</w:t>
            </w:r>
          </w:p>
        </w:tc>
        <w:tc>
          <w:tcPr>
            <w:tcW w:w="683" w:type="pct"/>
            <w:shd w:val="clear" w:color="000000" w:fill="FFFFFF"/>
            <w:noWrap/>
            <w:vAlign w:val="center"/>
            <w:hideMark/>
          </w:tcPr>
          <w:p w14:paraId="1E6AF3F7" w14:textId="7016C7A6" w:rsidR="00240AB5" w:rsidRPr="00025B38" w:rsidRDefault="00240AB5" w:rsidP="00240AB5">
            <w:pPr>
              <w:jc w:val="center"/>
              <w:rPr>
                <w:rFonts w:ascii="Poppins" w:hAnsi="Poppins" w:cs="Poppins"/>
                <w:sz w:val="20"/>
                <w:szCs w:val="20"/>
              </w:rPr>
            </w:pPr>
            <w:r w:rsidRPr="00025B38">
              <w:rPr>
                <w:rFonts w:ascii="Poppins" w:hAnsi="Poppins" w:cs="Poppins"/>
                <w:sz w:val="20"/>
                <w:szCs w:val="20"/>
              </w:rPr>
              <w:t>FAUSTO</w:t>
            </w:r>
          </w:p>
        </w:tc>
        <w:tc>
          <w:tcPr>
            <w:tcW w:w="733" w:type="pct"/>
            <w:shd w:val="clear" w:color="000000" w:fill="FFFFFF"/>
            <w:noWrap/>
            <w:vAlign w:val="center"/>
            <w:hideMark/>
          </w:tcPr>
          <w:p w14:paraId="081E04BB" w14:textId="611E40EC" w:rsidR="00240AB5" w:rsidRPr="00025B38" w:rsidRDefault="00240AB5" w:rsidP="00240AB5">
            <w:pPr>
              <w:jc w:val="center"/>
              <w:rPr>
                <w:rFonts w:ascii="Poppins" w:hAnsi="Poppins" w:cs="Poppins"/>
                <w:sz w:val="20"/>
                <w:szCs w:val="20"/>
              </w:rPr>
            </w:pPr>
            <w:r w:rsidRPr="00025B38">
              <w:rPr>
                <w:rFonts w:ascii="Poppins" w:hAnsi="Poppins" w:cs="Poppins"/>
                <w:sz w:val="20"/>
                <w:szCs w:val="20"/>
              </w:rPr>
              <w:t>PALLAVER</w:t>
            </w:r>
          </w:p>
        </w:tc>
        <w:tc>
          <w:tcPr>
            <w:tcW w:w="867" w:type="pct"/>
            <w:shd w:val="clear" w:color="000000" w:fill="FFFFFF"/>
            <w:vAlign w:val="center"/>
          </w:tcPr>
          <w:p w14:paraId="02A81DAE" w14:textId="7D1B4E2E" w:rsidR="00240AB5" w:rsidRPr="00025B38" w:rsidRDefault="00240AB5" w:rsidP="00240AB5">
            <w:pPr>
              <w:jc w:val="center"/>
              <w:rPr>
                <w:rFonts w:ascii="Poppins" w:hAnsi="Poppins" w:cs="Poppins"/>
                <w:sz w:val="20"/>
                <w:szCs w:val="20"/>
              </w:rPr>
            </w:pPr>
            <w:r w:rsidRPr="00025B38">
              <w:rPr>
                <w:rFonts w:ascii="Poppins" w:hAnsi="Poppins" w:cs="Poppins"/>
                <w:sz w:val="20"/>
                <w:szCs w:val="20"/>
              </w:rPr>
              <w:t>SINDACO</w:t>
            </w:r>
          </w:p>
        </w:tc>
        <w:tc>
          <w:tcPr>
            <w:tcW w:w="613" w:type="pct"/>
            <w:shd w:val="clear" w:color="000000" w:fill="FFFFFF"/>
            <w:noWrap/>
            <w:vAlign w:val="center"/>
          </w:tcPr>
          <w:p w14:paraId="068741FB" w14:textId="263DD65E" w:rsidR="00240AB5" w:rsidRPr="00025B38" w:rsidRDefault="00240AB5" w:rsidP="00240AB5">
            <w:pPr>
              <w:jc w:val="center"/>
              <w:rPr>
                <w:rFonts w:ascii="Poppins" w:hAnsi="Poppins" w:cs="Poppins"/>
                <w:sz w:val="20"/>
                <w:szCs w:val="20"/>
              </w:rPr>
            </w:pPr>
          </w:p>
        </w:tc>
        <w:tc>
          <w:tcPr>
            <w:tcW w:w="661" w:type="pct"/>
            <w:vAlign w:val="center"/>
          </w:tcPr>
          <w:p w14:paraId="0E86804D" w14:textId="3D4269E6" w:rsidR="00240AB5" w:rsidRPr="00025B38" w:rsidRDefault="0044226F" w:rsidP="00240AB5">
            <w:pPr>
              <w:jc w:val="center"/>
              <w:rPr>
                <w:rFonts w:ascii="Poppins" w:hAnsi="Poppins" w:cs="Poppins"/>
                <w:sz w:val="20"/>
                <w:szCs w:val="20"/>
              </w:rPr>
            </w:pPr>
            <w:r w:rsidRPr="00025B38">
              <w:rPr>
                <w:rFonts w:ascii="Poppins" w:hAnsi="Poppins" w:cs="Poppins"/>
                <w:sz w:val="20"/>
                <w:szCs w:val="20"/>
              </w:rPr>
              <w:t>X</w:t>
            </w:r>
          </w:p>
        </w:tc>
        <w:tc>
          <w:tcPr>
            <w:tcW w:w="589" w:type="pct"/>
            <w:shd w:val="clear" w:color="000000" w:fill="FFFFFF"/>
            <w:noWrap/>
            <w:vAlign w:val="center"/>
          </w:tcPr>
          <w:p w14:paraId="0DFADC48" w14:textId="62F5E607" w:rsidR="00240AB5" w:rsidRPr="00025B38" w:rsidRDefault="00240AB5" w:rsidP="00240AB5">
            <w:pPr>
              <w:jc w:val="center"/>
              <w:rPr>
                <w:rFonts w:ascii="Poppins" w:hAnsi="Poppins" w:cs="Poppins"/>
                <w:sz w:val="20"/>
                <w:szCs w:val="20"/>
              </w:rPr>
            </w:pPr>
          </w:p>
        </w:tc>
      </w:tr>
      <w:tr w:rsidR="00DC5284" w:rsidRPr="00025B38" w14:paraId="3A57F8C5" w14:textId="77777777" w:rsidTr="00E840A1">
        <w:trPr>
          <w:trHeight w:val="643"/>
          <w:jc w:val="center"/>
        </w:trPr>
        <w:tc>
          <w:tcPr>
            <w:tcW w:w="854" w:type="pct"/>
            <w:shd w:val="clear" w:color="000000" w:fill="FFFFFF"/>
            <w:noWrap/>
            <w:vAlign w:val="center"/>
          </w:tcPr>
          <w:p w14:paraId="43081141" w14:textId="77777777" w:rsidR="00DC5284" w:rsidRPr="00025B38" w:rsidRDefault="00DC5284" w:rsidP="00DC5284">
            <w:pPr>
              <w:jc w:val="center"/>
              <w:rPr>
                <w:rFonts w:ascii="Poppins" w:hAnsi="Poppins" w:cs="Poppins"/>
                <w:b/>
                <w:bCs/>
                <w:sz w:val="20"/>
                <w:szCs w:val="20"/>
              </w:rPr>
            </w:pPr>
            <w:r w:rsidRPr="00025B38">
              <w:rPr>
                <w:rFonts w:ascii="Poppins" w:hAnsi="Poppins" w:cs="Poppins"/>
                <w:b/>
                <w:bCs/>
                <w:sz w:val="20"/>
                <w:szCs w:val="20"/>
              </w:rPr>
              <w:t>TOTALE</w:t>
            </w:r>
          </w:p>
        </w:tc>
        <w:tc>
          <w:tcPr>
            <w:tcW w:w="683" w:type="pct"/>
            <w:shd w:val="clear" w:color="000000" w:fill="FFFFFF"/>
            <w:noWrap/>
            <w:vAlign w:val="center"/>
          </w:tcPr>
          <w:p w14:paraId="278AC428" w14:textId="77777777" w:rsidR="00DC5284" w:rsidRPr="00025B38" w:rsidRDefault="00DC5284" w:rsidP="00DC5284">
            <w:pPr>
              <w:jc w:val="center"/>
              <w:rPr>
                <w:rFonts w:ascii="Poppins" w:hAnsi="Poppins" w:cs="Poppins"/>
                <w:b/>
                <w:bCs/>
                <w:sz w:val="20"/>
                <w:szCs w:val="20"/>
              </w:rPr>
            </w:pPr>
          </w:p>
        </w:tc>
        <w:tc>
          <w:tcPr>
            <w:tcW w:w="733" w:type="pct"/>
            <w:shd w:val="clear" w:color="000000" w:fill="FFFFFF"/>
            <w:noWrap/>
            <w:vAlign w:val="center"/>
          </w:tcPr>
          <w:p w14:paraId="1193E855" w14:textId="77777777" w:rsidR="00DC5284" w:rsidRPr="00025B38" w:rsidRDefault="00DC5284" w:rsidP="00DC5284">
            <w:pPr>
              <w:jc w:val="center"/>
              <w:rPr>
                <w:rFonts w:ascii="Poppins" w:hAnsi="Poppins" w:cs="Poppins"/>
                <w:b/>
                <w:bCs/>
                <w:sz w:val="20"/>
                <w:szCs w:val="20"/>
              </w:rPr>
            </w:pPr>
          </w:p>
        </w:tc>
        <w:tc>
          <w:tcPr>
            <w:tcW w:w="867" w:type="pct"/>
            <w:shd w:val="clear" w:color="000000" w:fill="FFFFFF"/>
            <w:vAlign w:val="center"/>
          </w:tcPr>
          <w:p w14:paraId="7244C863" w14:textId="77777777" w:rsidR="00DC5284" w:rsidRPr="00025B38" w:rsidRDefault="00DC5284" w:rsidP="00DC5284">
            <w:pPr>
              <w:jc w:val="center"/>
              <w:rPr>
                <w:rFonts w:ascii="Poppins" w:hAnsi="Poppins" w:cs="Poppins"/>
                <w:b/>
                <w:bCs/>
                <w:sz w:val="20"/>
                <w:szCs w:val="20"/>
              </w:rPr>
            </w:pPr>
          </w:p>
        </w:tc>
        <w:tc>
          <w:tcPr>
            <w:tcW w:w="613" w:type="pct"/>
            <w:shd w:val="clear" w:color="000000" w:fill="FFFFFF"/>
            <w:noWrap/>
            <w:vAlign w:val="center"/>
          </w:tcPr>
          <w:p w14:paraId="53C8710E" w14:textId="30351D4B" w:rsidR="00DC5284" w:rsidRPr="00025B38" w:rsidRDefault="00DC5284" w:rsidP="00DC5284">
            <w:pPr>
              <w:jc w:val="center"/>
              <w:rPr>
                <w:rFonts w:ascii="Poppins" w:hAnsi="Poppins" w:cs="Poppins"/>
                <w:b/>
                <w:bCs/>
                <w:sz w:val="20"/>
                <w:szCs w:val="20"/>
              </w:rPr>
            </w:pPr>
            <w:r w:rsidRPr="00025B38">
              <w:rPr>
                <w:rFonts w:ascii="Poppins" w:hAnsi="Poppins" w:cs="Poppins"/>
                <w:b/>
                <w:bCs/>
                <w:sz w:val="20"/>
                <w:szCs w:val="20"/>
              </w:rPr>
              <w:t>25</w:t>
            </w:r>
          </w:p>
        </w:tc>
        <w:tc>
          <w:tcPr>
            <w:tcW w:w="661" w:type="pct"/>
            <w:vAlign w:val="center"/>
          </w:tcPr>
          <w:p w14:paraId="3E2C0C6F" w14:textId="00B18B09" w:rsidR="00DC5284" w:rsidRPr="00025B38" w:rsidRDefault="00DC5284" w:rsidP="00DC5284">
            <w:pPr>
              <w:jc w:val="center"/>
              <w:rPr>
                <w:rFonts w:ascii="Poppins" w:hAnsi="Poppins" w:cs="Poppins"/>
                <w:b/>
                <w:bCs/>
                <w:sz w:val="20"/>
                <w:szCs w:val="20"/>
              </w:rPr>
            </w:pPr>
            <w:r w:rsidRPr="00025B38">
              <w:rPr>
                <w:rFonts w:ascii="Poppins" w:hAnsi="Poppins" w:cs="Poppins"/>
                <w:b/>
                <w:bCs/>
                <w:sz w:val="20"/>
                <w:szCs w:val="20"/>
              </w:rPr>
              <w:t>59</w:t>
            </w:r>
          </w:p>
        </w:tc>
        <w:tc>
          <w:tcPr>
            <w:tcW w:w="589" w:type="pct"/>
            <w:shd w:val="clear" w:color="000000" w:fill="FFFFFF"/>
            <w:noWrap/>
            <w:vAlign w:val="center"/>
          </w:tcPr>
          <w:p w14:paraId="4BA5FFED" w14:textId="362F8201" w:rsidR="00DC5284" w:rsidRPr="00025B38" w:rsidRDefault="00DC5284" w:rsidP="00DC5284">
            <w:pPr>
              <w:jc w:val="center"/>
              <w:rPr>
                <w:rFonts w:ascii="Poppins" w:hAnsi="Poppins" w:cs="Poppins"/>
                <w:b/>
                <w:bCs/>
                <w:sz w:val="20"/>
                <w:szCs w:val="20"/>
              </w:rPr>
            </w:pPr>
            <w:r w:rsidRPr="00025B38">
              <w:rPr>
                <w:rFonts w:ascii="Poppins" w:hAnsi="Poppins" w:cs="Poppins"/>
                <w:b/>
                <w:bCs/>
                <w:sz w:val="20"/>
                <w:szCs w:val="20"/>
              </w:rPr>
              <w:t>25</w:t>
            </w:r>
          </w:p>
        </w:tc>
      </w:tr>
    </w:tbl>
    <w:p w14:paraId="5BEF76F4" w14:textId="77777777" w:rsidR="006938E0" w:rsidRPr="00025B38" w:rsidRDefault="006938E0" w:rsidP="006938E0">
      <w:pPr>
        <w:pStyle w:val="Corpotesto"/>
        <w:ind w:firstLine="567"/>
        <w:rPr>
          <w:rFonts w:ascii="Poppins" w:eastAsia="Arial Unicode MS" w:hAnsi="Poppins" w:cs="Poppins"/>
          <w:szCs w:val="22"/>
        </w:rPr>
      </w:pPr>
    </w:p>
    <w:p w14:paraId="58F29A2F" w14:textId="510F8624" w:rsidR="006938E0" w:rsidRPr="00025B38" w:rsidRDefault="006938E0"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Assist</w:t>
      </w:r>
      <w:r w:rsidR="00E840A1" w:rsidRPr="00025B38">
        <w:rPr>
          <w:rFonts w:ascii="Poppins" w:eastAsia="Arial Unicode MS" w:hAnsi="Poppins" w:cs="Poppins"/>
          <w:szCs w:val="22"/>
        </w:rPr>
        <w:t>e</w:t>
      </w:r>
      <w:r w:rsidRPr="00025B38">
        <w:rPr>
          <w:rFonts w:ascii="Poppins" w:eastAsia="Arial Unicode MS" w:hAnsi="Poppins" w:cs="Poppins"/>
          <w:szCs w:val="22"/>
        </w:rPr>
        <w:t xml:space="preserve"> in qualità di uditori </w:t>
      </w:r>
      <w:r w:rsidR="00DC5284" w:rsidRPr="00025B38">
        <w:rPr>
          <w:rFonts w:ascii="Poppins" w:eastAsia="Arial Unicode MS" w:hAnsi="Poppins" w:cs="Poppins"/>
          <w:szCs w:val="22"/>
        </w:rPr>
        <w:t>RICCARDO DALVIT, sindaco del Comune di Giovo</w:t>
      </w:r>
      <w:r w:rsidR="00542DCF" w:rsidRPr="00025B38">
        <w:rPr>
          <w:rFonts w:ascii="Poppins" w:eastAsia="Arial Unicode MS" w:hAnsi="Poppins" w:cs="Poppins"/>
          <w:szCs w:val="22"/>
        </w:rPr>
        <w:t>.</w:t>
      </w:r>
    </w:p>
    <w:p w14:paraId="6E11EF6A" w14:textId="277D3C44" w:rsidR="006938E0" w:rsidRPr="00025B38" w:rsidRDefault="00256DE0"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P</w:t>
      </w:r>
      <w:r w:rsidR="00507425" w:rsidRPr="00025B38">
        <w:rPr>
          <w:rFonts w:ascii="Poppins" w:eastAsia="Arial Unicode MS" w:hAnsi="Poppins" w:cs="Poppins"/>
          <w:szCs w:val="22"/>
        </w:rPr>
        <w:t>a</w:t>
      </w:r>
      <w:r w:rsidRPr="00025B38">
        <w:rPr>
          <w:rFonts w:ascii="Poppins" w:eastAsia="Arial Unicode MS" w:hAnsi="Poppins" w:cs="Poppins"/>
          <w:szCs w:val="22"/>
        </w:rPr>
        <w:t>rtecipano</w:t>
      </w:r>
      <w:r w:rsidR="00507425" w:rsidRPr="00025B38">
        <w:rPr>
          <w:rFonts w:ascii="Poppins" w:eastAsia="Arial Unicode MS" w:hAnsi="Poppins" w:cs="Poppins"/>
          <w:szCs w:val="22"/>
        </w:rPr>
        <w:t xml:space="preserve"> come uditori </w:t>
      </w:r>
      <w:r w:rsidR="005C6012" w:rsidRPr="00025B38">
        <w:rPr>
          <w:rFonts w:ascii="Poppins" w:eastAsia="Arial Unicode MS" w:hAnsi="Poppins" w:cs="Poppins"/>
          <w:szCs w:val="22"/>
        </w:rPr>
        <w:t>WALTER MERLER</w:t>
      </w:r>
      <w:r w:rsidR="00507425" w:rsidRPr="00025B38">
        <w:rPr>
          <w:rFonts w:ascii="Poppins" w:eastAsia="Arial Unicode MS" w:hAnsi="Poppins" w:cs="Poppins"/>
          <w:szCs w:val="22"/>
        </w:rPr>
        <w:t xml:space="preserve">, Responsabile dell’Area Innovazione e per la Transizione al Digitale del Consorzio dei Comuni Trentini, </w:t>
      </w:r>
      <w:r w:rsidR="005C6012" w:rsidRPr="00025B38">
        <w:rPr>
          <w:rFonts w:ascii="Poppins" w:eastAsia="Arial Unicode MS" w:hAnsi="Poppins" w:cs="Poppins"/>
          <w:szCs w:val="22"/>
        </w:rPr>
        <w:t>MICHELE CEREGHINI</w:t>
      </w:r>
      <w:r w:rsidR="00507425" w:rsidRPr="00025B38">
        <w:rPr>
          <w:rFonts w:ascii="Poppins" w:eastAsia="Arial Unicode MS" w:hAnsi="Poppins" w:cs="Poppins"/>
          <w:szCs w:val="22"/>
        </w:rPr>
        <w:t xml:space="preserve">, Presidente del Consorzio dei Comuni Trentini e </w:t>
      </w:r>
      <w:r w:rsidR="00881AE9" w:rsidRPr="00025B38">
        <w:rPr>
          <w:rFonts w:ascii="Poppins" w:eastAsia="Arial Unicode MS" w:hAnsi="Poppins" w:cs="Poppins"/>
          <w:szCs w:val="22"/>
        </w:rPr>
        <w:t xml:space="preserve">LUCA RIGONI (in collegamento) </w:t>
      </w:r>
      <w:r w:rsidR="00FD0AF8" w:rsidRPr="00025B38">
        <w:rPr>
          <w:rFonts w:ascii="Poppins" w:eastAsia="Arial Unicode MS" w:hAnsi="Poppins" w:cs="Poppins"/>
          <w:szCs w:val="22"/>
        </w:rPr>
        <w:t>referente del Dipartimento per la trasformazione digitale della Presidenza del Consiglio dei Ministri.</w:t>
      </w:r>
    </w:p>
    <w:p w14:paraId="103A6CBE" w14:textId="333F1DC4" w:rsidR="00FC6AA1" w:rsidRPr="00025B38" w:rsidRDefault="00FC6AA1"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 xml:space="preserve">I presenti alla seduta, aventi diritto di voto, sono quindi </w:t>
      </w:r>
      <w:r w:rsidR="000A039D" w:rsidRPr="00025B38">
        <w:rPr>
          <w:rFonts w:ascii="Poppins" w:eastAsia="Arial Unicode MS" w:hAnsi="Poppins" w:cs="Poppins"/>
          <w:szCs w:val="22"/>
        </w:rPr>
        <w:t>84</w:t>
      </w:r>
      <w:r w:rsidRPr="00025B38">
        <w:rPr>
          <w:rFonts w:ascii="Poppins" w:eastAsia="Arial Unicode MS" w:hAnsi="Poppins" w:cs="Poppins"/>
          <w:szCs w:val="22"/>
        </w:rPr>
        <w:t>.</w:t>
      </w:r>
    </w:p>
    <w:p w14:paraId="08C4DFEA" w14:textId="77777777" w:rsidR="008A0344" w:rsidRPr="00025B38" w:rsidRDefault="008A0344" w:rsidP="006938E0">
      <w:pPr>
        <w:pStyle w:val="Corpotesto"/>
        <w:ind w:firstLine="567"/>
        <w:rPr>
          <w:rFonts w:ascii="Poppins" w:eastAsia="Arial Unicode MS" w:hAnsi="Poppins" w:cs="Poppins"/>
          <w:szCs w:val="22"/>
        </w:rPr>
      </w:pPr>
    </w:p>
    <w:p w14:paraId="1EBF5C51" w14:textId="66907D5D" w:rsidR="00D72EC7" w:rsidRPr="00025B38" w:rsidRDefault="00D72EC7" w:rsidP="00D72EC7">
      <w:pPr>
        <w:pStyle w:val="Corpotesto"/>
        <w:ind w:firstLine="567"/>
        <w:rPr>
          <w:rFonts w:ascii="Poppins" w:eastAsia="Arial Unicode MS" w:hAnsi="Poppins" w:cs="Poppins"/>
          <w:szCs w:val="22"/>
        </w:rPr>
      </w:pPr>
      <w:r w:rsidRPr="00025B38">
        <w:rPr>
          <w:rFonts w:ascii="Poppins" w:eastAsia="Arial Unicode MS" w:hAnsi="Poppins" w:cs="Poppins"/>
          <w:szCs w:val="22"/>
        </w:rPr>
        <w:lastRenderedPageBreak/>
        <w:t>Il Presidente della seduta, MICHELE BONTEMPELLI ringrazia tutti per la presenza</w:t>
      </w:r>
      <w:r w:rsidR="00FD0AF8" w:rsidRPr="00025B38">
        <w:rPr>
          <w:rFonts w:ascii="Poppins" w:eastAsia="Arial Unicode MS" w:hAnsi="Poppins" w:cs="Poppins"/>
          <w:szCs w:val="22"/>
        </w:rPr>
        <w:t>.</w:t>
      </w:r>
    </w:p>
    <w:p w14:paraId="32739878" w14:textId="77777777" w:rsidR="000A039D" w:rsidRPr="00025B38" w:rsidRDefault="000A039D" w:rsidP="00D72EC7">
      <w:pPr>
        <w:pStyle w:val="Corpotesto"/>
        <w:ind w:firstLine="567"/>
        <w:rPr>
          <w:rFonts w:ascii="Poppins" w:eastAsia="Arial Unicode MS" w:hAnsi="Poppins" w:cs="Poppins"/>
          <w:szCs w:val="22"/>
        </w:rPr>
      </w:pPr>
    </w:p>
    <w:p w14:paraId="630E40D7" w14:textId="5B9A0245" w:rsidR="000A039D" w:rsidRPr="00025B38" w:rsidRDefault="001A181C" w:rsidP="00D72EC7">
      <w:pPr>
        <w:pStyle w:val="Corpotesto"/>
        <w:ind w:firstLine="567"/>
        <w:rPr>
          <w:rFonts w:ascii="Poppins" w:eastAsia="Arial Unicode MS" w:hAnsi="Poppins" w:cs="Poppins"/>
          <w:szCs w:val="22"/>
        </w:rPr>
      </w:pPr>
      <w:r w:rsidRPr="00025B38">
        <w:rPr>
          <w:rFonts w:ascii="Poppins" w:eastAsia="Arial Unicode MS" w:hAnsi="Poppins" w:cs="Poppins"/>
          <w:szCs w:val="22"/>
        </w:rPr>
        <w:t>A</w:t>
      </w:r>
      <w:r w:rsidR="000A039D" w:rsidRPr="00025B38">
        <w:rPr>
          <w:rFonts w:ascii="Poppins" w:eastAsia="Arial Unicode MS" w:hAnsi="Poppins" w:cs="Poppins"/>
          <w:szCs w:val="22"/>
        </w:rPr>
        <w:t xml:space="preserve">lle </w:t>
      </w:r>
      <w:r w:rsidRPr="00025B38">
        <w:rPr>
          <w:rFonts w:ascii="Poppins" w:eastAsia="Arial Unicode MS" w:hAnsi="Poppins" w:cs="Poppins"/>
          <w:szCs w:val="22"/>
        </w:rPr>
        <w:t xml:space="preserve">ore </w:t>
      </w:r>
      <w:r w:rsidR="000A039D" w:rsidRPr="00025B38">
        <w:rPr>
          <w:rFonts w:ascii="Poppins" w:eastAsia="Arial Unicode MS" w:hAnsi="Poppins" w:cs="Poppins"/>
          <w:szCs w:val="22"/>
        </w:rPr>
        <w:t xml:space="preserve">18:31 </w:t>
      </w:r>
      <w:r w:rsidRPr="00025B38">
        <w:rPr>
          <w:rFonts w:ascii="Poppins" w:eastAsia="Arial Unicode MS" w:hAnsi="Poppins" w:cs="Poppins"/>
          <w:szCs w:val="22"/>
        </w:rPr>
        <w:t xml:space="preserve">esce </w:t>
      </w:r>
      <w:r w:rsidR="000A039D" w:rsidRPr="00025B38">
        <w:rPr>
          <w:rFonts w:ascii="Poppins" w:eastAsia="Arial Unicode MS" w:hAnsi="Poppins" w:cs="Poppins"/>
          <w:szCs w:val="22"/>
        </w:rPr>
        <w:t>MIRKO PEZZI, rappresentante d</w:t>
      </w:r>
      <w:r w:rsidRPr="00025B38">
        <w:rPr>
          <w:rFonts w:ascii="Poppins" w:eastAsia="Arial Unicode MS" w:hAnsi="Poppins" w:cs="Poppins"/>
          <w:szCs w:val="22"/>
        </w:rPr>
        <w:t>el Comune di Campodenno.</w:t>
      </w:r>
    </w:p>
    <w:p w14:paraId="48674747" w14:textId="2D47F5A3" w:rsidR="000A039D" w:rsidRPr="00025B38" w:rsidRDefault="000A039D" w:rsidP="00D72EC7">
      <w:pPr>
        <w:pStyle w:val="Corpotesto"/>
        <w:ind w:firstLine="567"/>
        <w:rPr>
          <w:rFonts w:ascii="Poppins" w:eastAsia="Arial Unicode MS" w:hAnsi="Poppins" w:cs="Poppins"/>
          <w:szCs w:val="22"/>
        </w:rPr>
      </w:pPr>
      <w:r w:rsidRPr="00025B38">
        <w:rPr>
          <w:rFonts w:ascii="Poppins" w:eastAsia="Arial Unicode MS" w:hAnsi="Poppins" w:cs="Poppins"/>
          <w:szCs w:val="22"/>
        </w:rPr>
        <w:t xml:space="preserve">Alle 18:32 </w:t>
      </w:r>
      <w:r w:rsidR="001A181C" w:rsidRPr="00025B38">
        <w:rPr>
          <w:rFonts w:ascii="Poppins" w:eastAsia="Arial Unicode MS" w:hAnsi="Poppins" w:cs="Poppins"/>
          <w:szCs w:val="22"/>
        </w:rPr>
        <w:t xml:space="preserve">esce </w:t>
      </w:r>
      <w:r w:rsidRPr="00025B38">
        <w:rPr>
          <w:rFonts w:ascii="Poppins" w:eastAsia="Arial Unicode MS" w:hAnsi="Poppins" w:cs="Poppins"/>
          <w:szCs w:val="22"/>
        </w:rPr>
        <w:t>LORENZO CONCI sindaco d</w:t>
      </w:r>
      <w:r w:rsidR="001A181C" w:rsidRPr="00025B38">
        <w:rPr>
          <w:rFonts w:ascii="Poppins" w:eastAsia="Arial Unicode MS" w:hAnsi="Poppins" w:cs="Poppins"/>
          <w:szCs w:val="22"/>
        </w:rPr>
        <w:t>el Comune di C</w:t>
      </w:r>
      <w:r w:rsidRPr="00025B38">
        <w:rPr>
          <w:rFonts w:ascii="Poppins" w:eastAsia="Arial Unicode MS" w:hAnsi="Poppins" w:cs="Poppins"/>
          <w:szCs w:val="22"/>
        </w:rPr>
        <w:t>alli</w:t>
      </w:r>
      <w:r w:rsidR="001A181C" w:rsidRPr="00025B38">
        <w:rPr>
          <w:rFonts w:ascii="Poppins" w:eastAsia="Arial Unicode MS" w:hAnsi="Poppins" w:cs="Poppins"/>
          <w:szCs w:val="22"/>
        </w:rPr>
        <w:t>a</w:t>
      </w:r>
      <w:r w:rsidRPr="00025B38">
        <w:rPr>
          <w:rFonts w:ascii="Poppins" w:eastAsia="Arial Unicode MS" w:hAnsi="Poppins" w:cs="Poppins"/>
          <w:szCs w:val="22"/>
        </w:rPr>
        <w:t>no</w:t>
      </w:r>
      <w:r w:rsidR="001A181C" w:rsidRPr="00025B38">
        <w:rPr>
          <w:rFonts w:ascii="Poppins" w:eastAsia="Arial Unicode MS" w:hAnsi="Poppins" w:cs="Poppins"/>
          <w:szCs w:val="22"/>
        </w:rPr>
        <w:t>.</w:t>
      </w:r>
    </w:p>
    <w:p w14:paraId="78315BD5" w14:textId="77777777" w:rsidR="000A039D" w:rsidRPr="00025B38" w:rsidRDefault="000A039D" w:rsidP="00D72EC7">
      <w:pPr>
        <w:pStyle w:val="Corpotesto"/>
        <w:ind w:firstLine="567"/>
        <w:rPr>
          <w:rFonts w:ascii="Poppins" w:eastAsia="Arial Unicode MS" w:hAnsi="Poppins" w:cs="Poppins"/>
          <w:szCs w:val="22"/>
        </w:rPr>
      </w:pPr>
    </w:p>
    <w:p w14:paraId="3DC89059" w14:textId="44962606" w:rsidR="006938E0" w:rsidRPr="00025B38" w:rsidRDefault="006938E0"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Il Presidente</w:t>
      </w:r>
      <w:r w:rsidR="000E6BD8" w:rsidRPr="00025B38">
        <w:rPr>
          <w:rFonts w:ascii="Poppins" w:eastAsia="Arial Unicode MS" w:hAnsi="Poppins" w:cs="Poppins"/>
          <w:szCs w:val="22"/>
        </w:rPr>
        <w:t xml:space="preserve"> della seduta</w:t>
      </w:r>
      <w:r w:rsidRPr="00025B38">
        <w:rPr>
          <w:rFonts w:ascii="Poppins" w:eastAsia="Arial Unicode MS" w:hAnsi="Poppins" w:cs="Poppins"/>
          <w:szCs w:val="22"/>
        </w:rPr>
        <w:t xml:space="preserve">, </w:t>
      </w:r>
      <w:r w:rsidR="00A66E8D" w:rsidRPr="00025B38">
        <w:rPr>
          <w:rFonts w:ascii="Poppins" w:eastAsia="Arial Unicode MS" w:hAnsi="Poppins" w:cs="Poppins"/>
          <w:szCs w:val="22"/>
        </w:rPr>
        <w:t>MICHELE BONTEMPELLI</w:t>
      </w:r>
      <w:r w:rsidRPr="00025B38">
        <w:rPr>
          <w:rFonts w:ascii="Poppins" w:eastAsia="Arial Unicode MS" w:hAnsi="Poppins" w:cs="Poppins"/>
          <w:szCs w:val="22"/>
        </w:rPr>
        <w:t>, accertata</w:t>
      </w:r>
      <w:r w:rsidR="00D72EC7" w:rsidRPr="00025B38">
        <w:rPr>
          <w:rFonts w:ascii="Poppins" w:eastAsia="Arial Unicode MS" w:hAnsi="Poppins" w:cs="Poppins"/>
          <w:szCs w:val="22"/>
        </w:rPr>
        <w:t>, quindi,</w:t>
      </w:r>
      <w:r w:rsidRPr="00025B38">
        <w:rPr>
          <w:rFonts w:ascii="Poppins" w:eastAsia="Arial Unicode MS" w:hAnsi="Poppins" w:cs="Poppins"/>
          <w:szCs w:val="22"/>
        </w:rPr>
        <w:t xml:space="preserve"> la presenza legale del numero degli intervenuti, dichiara aperta la seduta e procede agli adempimenti regolamentari previsti dallo Statuto.</w:t>
      </w:r>
    </w:p>
    <w:p w14:paraId="58AB8A3F" w14:textId="77777777" w:rsidR="006938E0" w:rsidRPr="00025B38" w:rsidRDefault="006938E0"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 xml:space="preserve">Il Presidente propone come scrutatori i signori: </w:t>
      </w:r>
    </w:p>
    <w:p w14:paraId="54E22AD3" w14:textId="6637215D" w:rsidR="00F55CE6" w:rsidRPr="00025B38" w:rsidRDefault="00240AB5" w:rsidP="00240AB5">
      <w:pPr>
        <w:pStyle w:val="Corpotesto"/>
        <w:numPr>
          <w:ilvl w:val="0"/>
          <w:numId w:val="34"/>
        </w:numPr>
        <w:rPr>
          <w:rFonts w:ascii="Poppins" w:eastAsia="Arial Unicode MS" w:hAnsi="Poppins" w:cs="Poppins"/>
          <w:szCs w:val="22"/>
        </w:rPr>
      </w:pPr>
      <w:r w:rsidRPr="00025B38">
        <w:rPr>
          <w:rFonts w:ascii="Poppins" w:eastAsia="Arial Unicode MS" w:hAnsi="Poppins" w:cs="Poppins"/>
          <w:szCs w:val="22"/>
        </w:rPr>
        <w:t xml:space="preserve">ALESSANDRO </w:t>
      </w:r>
      <w:r w:rsidR="00CC60C7" w:rsidRPr="00025B38">
        <w:rPr>
          <w:rFonts w:ascii="Poppins" w:eastAsia="Arial Unicode MS" w:hAnsi="Poppins" w:cs="Poppins"/>
          <w:szCs w:val="22"/>
        </w:rPr>
        <w:t>GHIRADINI</w:t>
      </w:r>
      <w:r w:rsidRPr="00025B38">
        <w:rPr>
          <w:rFonts w:ascii="Poppins" w:eastAsia="Arial Unicode MS" w:hAnsi="Poppins" w:cs="Poppins"/>
          <w:szCs w:val="22"/>
        </w:rPr>
        <w:t>, vicesindaco del Comun di C</w:t>
      </w:r>
      <w:r w:rsidR="00507425" w:rsidRPr="00025B38">
        <w:rPr>
          <w:rFonts w:ascii="Poppins" w:eastAsia="Arial Unicode MS" w:hAnsi="Poppins" w:cs="Poppins"/>
          <w:szCs w:val="22"/>
        </w:rPr>
        <w:t>a</w:t>
      </w:r>
      <w:r w:rsidR="00FD0AF8" w:rsidRPr="00025B38">
        <w:rPr>
          <w:rFonts w:ascii="Poppins" w:eastAsia="Arial Unicode MS" w:hAnsi="Poppins" w:cs="Poppins"/>
          <w:szCs w:val="22"/>
        </w:rPr>
        <w:t>l</w:t>
      </w:r>
      <w:r w:rsidRPr="00025B38">
        <w:rPr>
          <w:rFonts w:ascii="Poppins" w:eastAsia="Arial Unicode MS" w:hAnsi="Poppins" w:cs="Poppins"/>
          <w:szCs w:val="22"/>
        </w:rPr>
        <w:t>des;</w:t>
      </w:r>
    </w:p>
    <w:p w14:paraId="0018BBDB" w14:textId="149CC1BD" w:rsidR="00CC60C7" w:rsidRPr="00025B38" w:rsidRDefault="00240AB5" w:rsidP="00240AB5">
      <w:pPr>
        <w:pStyle w:val="Corpotesto"/>
        <w:numPr>
          <w:ilvl w:val="0"/>
          <w:numId w:val="34"/>
        </w:numPr>
        <w:rPr>
          <w:rFonts w:ascii="Poppins" w:eastAsia="Arial Unicode MS" w:hAnsi="Poppins" w:cs="Poppins"/>
          <w:szCs w:val="22"/>
        </w:rPr>
      </w:pPr>
      <w:r w:rsidRPr="00025B38">
        <w:rPr>
          <w:rFonts w:ascii="Poppins" w:eastAsia="Arial Unicode MS" w:hAnsi="Poppins" w:cs="Poppins"/>
          <w:szCs w:val="22"/>
        </w:rPr>
        <w:t xml:space="preserve">CRISTIAN </w:t>
      </w:r>
      <w:r w:rsidR="00CC60C7" w:rsidRPr="00025B38">
        <w:rPr>
          <w:rFonts w:ascii="Poppins" w:eastAsia="Arial Unicode MS" w:hAnsi="Poppins" w:cs="Poppins"/>
          <w:szCs w:val="22"/>
        </w:rPr>
        <w:t>OMPERINI</w:t>
      </w:r>
      <w:r w:rsidRPr="00025B38">
        <w:rPr>
          <w:rFonts w:ascii="Poppins" w:eastAsia="Arial Unicode MS" w:hAnsi="Poppins" w:cs="Poppins"/>
          <w:szCs w:val="22"/>
        </w:rPr>
        <w:t>, rappresentante del Comune di Besenello</w:t>
      </w:r>
    </w:p>
    <w:p w14:paraId="4508A2E0" w14:textId="4CCA7841" w:rsidR="00CC60C7" w:rsidRPr="00025B38" w:rsidRDefault="00240AB5" w:rsidP="00240AB5">
      <w:pPr>
        <w:pStyle w:val="Corpotesto"/>
        <w:numPr>
          <w:ilvl w:val="0"/>
          <w:numId w:val="34"/>
        </w:numPr>
        <w:rPr>
          <w:rFonts w:ascii="Poppins" w:eastAsia="Arial Unicode MS" w:hAnsi="Poppins" w:cs="Poppins"/>
          <w:szCs w:val="22"/>
        </w:rPr>
      </w:pPr>
      <w:r w:rsidRPr="00025B38">
        <w:rPr>
          <w:rFonts w:ascii="Poppins" w:eastAsia="Arial Unicode MS" w:hAnsi="Poppins" w:cs="Poppins"/>
          <w:szCs w:val="22"/>
        </w:rPr>
        <w:t>GRAZIA</w:t>
      </w:r>
      <w:r w:rsidRPr="00025B38">
        <w:rPr>
          <w:rFonts w:ascii="Poppins" w:eastAsia="Arial Unicode MS" w:hAnsi="Poppins" w:cs="Poppins"/>
          <w:szCs w:val="22"/>
        </w:rPr>
        <w:tab/>
        <w:t>BENEDETTI, sindaca del Comune di Segonzano</w:t>
      </w:r>
    </w:p>
    <w:p w14:paraId="22CF1165" w14:textId="7DC78544" w:rsidR="006938E0" w:rsidRPr="00025B38" w:rsidRDefault="006938E0"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Il Presidente sottopone la proposta a votazione che avviene on line con il seguente esito:</w:t>
      </w:r>
    </w:p>
    <w:p w14:paraId="79D101AB" w14:textId="0451F33A"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in aula 25, di </w:t>
      </w:r>
      <w:r w:rsidR="00FD0AF8" w:rsidRPr="00025B38">
        <w:rPr>
          <w:rFonts w:ascii="Poppins" w:eastAsia="Arial Unicode MS" w:hAnsi="Poppins" w:cs="Poppins"/>
          <w:szCs w:val="22"/>
        </w:rPr>
        <w:t>cui 25</w:t>
      </w:r>
      <w:r w:rsidRPr="00025B38">
        <w:rPr>
          <w:rFonts w:ascii="Poppins" w:eastAsia="Arial Unicode MS" w:hAnsi="Poppins" w:cs="Poppins"/>
          <w:szCs w:val="22"/>
        </w:rPr>
        <w:t xml:space="preserve"> </w:t>
      </w:r>
      <w:r w:rsidR="00E840A1" w:rsidRPr="00025B38">
        <w:rPr>
          <w:rFonts w:ascii="Poppins" w:eastAsia="Arial Unicode MS" w:hAnsi="Poppins" w:cs="Poppins"/>
          <w:szCs w:val="22"/>
        </w:rPr>
        <w:t>votanti, 22</w:t>
      </w:r>
      <w:r w:rsidRPr="00025B38">
        <w:rPr>
          <w:rFonts w:ascii="Poppins" w:eastAsia="Arial Unicode MS" w:hAnsi="Poppins" w:cs="Poppins"/>
          <w:szCs w:val="22"/>
        </w:rPr>
        <w:t xml:space="preserve"> favorevoli, 0 contrari e 3 astenuti; </w:t>
      </w:r>
    </w:p>
    <w:p w14:paraId="6239FD2C" w14:textId="016B5AE7"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“on line”57, di cui 45 votanti, 45 favorevoli, </w:t>
      </w:r>
      <w:r w:rsidR="00FD0AF8" w:rsidRPr="00025B38">
        <w:rPr>
          <w:rFonts w:ascii="Poppins" w:eastAsia="Arial Unicode MS" w:hAnsi="Poppins" w:cs="Poppins"/>
          <w:szCs w:val="22"/>
        </w:rPr>
        <w:t>0 contrari</w:t>
      </w:r>
      <w:r w:rsidRPr="00025B38">
        <w:rPr>
          <w:rFonts w:ascii="Poppins" w:eastAsia="Arial Unicode MS" w:hAnsi="Poppins" w:cs="Poppins"/>
          <w:szCs w:val="22"/>
        </w:rPr>
        <w:t xml:space="preserve">, 0 astenuti </w:t>
      </w:r>
      <w:r w:rsidR="00E840A1" w:rsidRPr="00025B38">
        <w:rPr>
          <w:rFonts w:ascii="Poppins" w:eastAsia="Arial Unicode MS" w:hAnsi="Poppins" w:cs="Poppins"/>
          <w:szCs w:val="22"/>
        </w:rPr>
        <w:t>e 12</w:t>
      </w:r>
      <w:r w:rsidRPr="00025B38">
        <w:rPr>
          <w:rFonts w:ascii="Poppins" w:eastAsia="Arial Unicode MS" w:hAnsi="Poppins" w:cs="Poppins"/>
          <w:szCs w:val="22"/>
        </w:rPr>
        <w:t xml:space="preserve"> non votanti. </w:t>
      </w:r>
    </w:p>
    <w:p w14:paraId="65B26B28" w14:textId="2B7518F5"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Presenti complessivi: 82, di cui 70 votanti, 67 favorevoli, 0 contrari, 3 astenuti e 12 non votanti, come risultante dal verbale.</w:t>
      </w:r>
    </w:p>
    <w:p w14:paraId="74D13759" w14:textId="77777777" w:rsidR="00FD0AF8" w:rsidRPr="00025B38" w:rsidRDefault="00FD0AF8" w:rsidP="007731E2">
      <w:pPr>
        <w:pStyle w:val="Corpotesto"/>
        <w:rPr>
          <w:rFonts w:ascii="Poppins" w:eastAsia="Arial Unicode MS" w:hAnsi="Poppins" w:cs="Poppins"/>
          <w:szCs w:val="22"/>
        </w:rPr>
      </w:pPr>
    </w:p>
    <w:p w14:paraId="76F31551" w14:textId="45C094E4" w:rsidR="003E2613" w:rsidRPr="00025B38" w:rsidRDefault="00FD0AF8" w:rsidP="00470831">
      <w:pPr>
        <w:pStyle w:val="Corpotesto"/>
        <w:ind w:firstLine="567"/>
        <w:rPr>
          <w:rFonts w:ascii="Poppins" w:eastAsia="Arial Unicode MS" w:hAnsi="Poppins" w:cs="Poppins"/>
          <w:szCs w:val="22"/>
        </w:rPr>
      </w:pPr>
      <w:r w:rsidRPr="00025B38">
        <w:rPr>
          <w:rFonts w:ascii="Poppins" w:eastAsia="Arial Unicode MS" w:hAnsi="Poppins" w:cs="Poppins"/>
          <w:szCs w:val="22"/>
        </w:rPr>
        <w:t>Prima di entrare nel merito dei punti all’ordine del giorno, il Presidente ringrazia per la presenza Walter Merler, Responsabile dell’Area Innovazione e per la Transizione al Digitale del Consorzio dei Comuni Trentini, Michele Cereghini, Presidente del Consorzio dei Comuni Trentini.</w:t>
      </w:r>
      <w:r w:rsidR="0022175C" w:rsidRPr="00025B38">
        <w:rPr>
          <w:rFonts w:ascii="Poppins" w:eastAsia="Arial Unicode MS" w:hAnsi="Poppins" w:cs="Poppins"/>
          <w:szCs w:val="22"/>
        </w:rPr>
        <w:t xml:space="preserve"> La loro presenza è legata al Piano Straordinario 2026. </w:t>
      </w:r>
    </w:p>
    <w:p w14:paraId="3B8C8ED2" w14:textId="77777777" w:rsidR="0022175C" w:rsidRPr="00025B38" w:rsidRDefault="0022175C" w:rsidP="007731E2">
      <w:pPr>
        <w:pStyle w:val="Corpotesto"/>
        <w:rPr>
          <w:rFonts w:ascii="Poppins" w:eastAsia="Arial Unicode MS" w:hAnsi="Poppins" w:cs="Poppins"/>
          <w:szCs w:val="22"/>
        </w:rPr>
      </w:pPr>
    </w:p>
    <w:p w14:paraId="487325EE" w14:textId="6099378B" w:rsidR="0022175C" w:rsidRPr="00025B38" w:rsidRDefault="0022175C" w:rsidP="00470831">
      <w:pPr>
        <w:pStyle w:val="Corpotesto"/>
        <w:ind w:firstLine="567"/>
        <w:rPr>
          <w:rFonts w:ascii="Poppins" w:hAnsi="Poppins" w:cs="Poppins"/>
        </w:rPr>
      </w:pPr>
      <w:r w:rsidRPr="00025B38">
        <w:rPr>
          <w:rFonts w:ascii="Poppins" w:hAnsi="Poppins" w:cs="Poppins"/>
          <w:szCs w:val="22"/>
        </w:rPr>
        <w:t xml:space="preserve">Il </w:t>
      </w:r>
      <w:r w:rsidRPr="00025B38">
        <w:rPr>
          <w:rFonts w:ascii="Poppins" w:eastAsia="Arial Unicode MS" w:hAnsi="Poppins" w:cs="Poppins"/>
          <w:szCs w:val="22"/>
        </w:rPr>
        <w:t>Presidente</w:t>
      </w:r>
      <w:r w:rsidRPr="00025B38">
        <w:rPr>
          <w:rFonts w:ascii="Poppins" w:hAnsi="Poppins" w:cs="Poppins"/>
          <w:szCs w:val="22"/>
        </w:rPr>
        <w:t xml:space="preserve"> prosegue ricordando che il Piano Straordinario, soprattutto negli ultimi anni, ha rappresentato la misura con cui il Direttivo individua annualmente un tema cui focalizzare una parte delle risorse di voi Comuni. Nel ragionamento che abbiamo </w:t>
      </w:r>
      <w:r w:rsidRPr="00025B38">
        <w:rPr>
          <w:rFonts w:ascii="Poppins" w:hAnsi="Poppins" w:cs="Poppins"/>
          <w:szCs w:val="22"/>
        </w:rPr>
        <w:lastRenderedPageBreak/>
        <w:t xml:space="preserve">sedimentato all’interno del Direttivo in più sedute, è stato considerata fondamentale l’esigenza di </w:t>
      </w:r>
      <w:r w:rsidRPr="00025B38">
        <w:rPr>
          <w:rFonts w:ascii="Poppins" w:eastAsia="Arial Unicode MS" w:hAnsi="Poppins" w:cs="Poppins"/>
          <w:szCs w:val="22"/>
        </w:rPr>
        <w:t>saper</w:t>
      </w:r>
      <w:r w:rsidRPr="00025B38">
        <w:rPr>
          <w:rFonts w:ascii="Poppins" w:hAnsi="Poppins" w:cs="Poppins"/>
          <w:szCs w:val="22"/>
        </w:rPr>
        <w:t xml:space="preserve"> cogliere una “priorità” o un “tema attuale” nella convinzione che il Consorzio debba mantenere e se possibile rafforzare il proprio ruolo di attivatore e di stimolo per i Comuni</w:t>
      </w:r>
      <w:r w:rsidRPr="00025B38">
        <w:rPr>
          <w:rFonts w:ascii="Poppins" w:hAnsi="Poppins" w:cs="Poppins"/>
        </w:rPr>
        <w:t xml:space="preserve">. </w:t>
      </w:r>
    </w:p>
    <w:p w14:paraId="0482F9A6" w14:textId="6825C5B3" w:rsidR="0022175C" w:rsidRPr="00025B38" w:rsidRDefault="0022175C" w:rsidP="00470831">
      <w:pPr>
        <w:pStyle w:val="Corpotesto"/>
        <w:ind w:firstLine="567"/>
        <w:rPr>
          <w:rFonts w:ascii="Poppins" w:hAnsi="Poppins" w:cs="Poppins"/>
          <w:szCs w:val="22"/>
        </w:rPr>
      </w:pPr>
      <w:r w:rsidRPr="00025B38">
        <w:rPr>
          <w:rFonts w:ascii="Poppins" w:hAnsi="Poppins" w:cs="Poppins"/>
          <w:szCs w:val="22"/>
        </w:rPr>
        <w:t xml:space="preserve">Quest’anno, </w:t>
      </w:r>
      <w:r w:rsidRPr="00025B38">
        <w:rPr>
          <w:rFonts w:ascii="Poppins" w:eastAsia="Arial Unicode MS" w:hAnsi="Poppins" w:cs="Poppins"/>
          <w:szCs w:val="22"/>
        </w:rPr>
        <w:t>inoltre</w:t>
      </w:r>
      <w:r w:rsidRPr="00025B38">
        <w:rPr>
          <w:rFonts w:ascii="Poppins" w:hAnsi="Poppins" w:cs="Poppins"/>
          <w:szCs w:val="22"/>
        </w:rPr>
        <w:t xml:space="preserve">, il tema del Piano Straordinario 2026 non poteva prescindere da un ragionamento complessivo sulle strategie di questo nuovo mandato e quini sul Piano di vallata, che, a partire da quest’anno è stato aumentato nell’importo – portando la % dal 70% all’80%, per 1 milione di euro annui destinati ai Comuni, senza vincolo di utilizzo. </w:t>
      </w:r>
    </w:p>
    <w:p w14:paraId="2FB01525" w14:textId="77777777" w:rsidR="0022175C" w:rsidRPr="00025B38" w:rsidRDefault="0022175C" w:rsidP="0022175C">
      <w:pPr>
        <w:spacing w:line="360" w:lineRule="auto"/>
        <w:jc w:val="both"/>
        <w:rPr>
          <w:rFonts w:ascii="Poppins" w:hAnsi="Poppins" w:cs="Poppins"/>
          <w:sz w:val="22"/>
          <w:szCs w:val="22"/>
        </w:rPr>
      </w:pPr>
      <w:r w:rsidRPr="00025B38">
        <w:rPr>
          <w:rFonts w:ascii="Poppins" w:hAnsi="Poppins" w:cs="Poppins"/>
          <w:sz w:val="22"/>
          <w:szCs w:val="22"/>
        </w:rPr>
        <w:t xml:space="preserve">Un ulteriore elemento che abbiamo negli anni consolidato è il tema dell’apertura del Consorzio al territorio e ai soggetti che, con ruoli e funzioni diverse contribuiscono alla crescita del tessuto locale provinciale. </w:t>
      </w:r>
    </w:p>
    <w:p w14:paraId="653EC1DD" w14:textId="0E8B0738" w:rsidR="0022175C" w:rsidRPr="00025B38" w:rsidRDefault="0022175C" w:rsidP="00470831">
      <w:pPr>
        <w:pStyle w:val="Corpotesto"/>
        <w:ind w:firstLine="567"/>
        <w:rPr>
          <w:rFonts w:ascii="Poppins" w:hAnsi="Poppins" w:cs="Poppins"/>
          <w:szCs w:val="22"/>
        </w:rPr>
      </w:pPr>
      <w:r w:rsidRPr="00025B38">
        <w:rPr>
          <w:rFonts w:ascii="Poppins" w:hAnsi="Poppins" w:cs="Poppins"/>
          <w:szCs w:val="22"/>
        </w:rPr>
        <w:t>Il Presidente prosegue</w:t>
      </w:r>
      <w:r w:rsidR="00E840A1" w:rsidRPr="00025B38">
        <w:rPr>
          <w:rFonts w:ascii="Poppins" w:hAnsi="Poppins" w:cs="Poppins"/>
          <w:szCs w:val="22"/>
        </w:rPr>
        <w:t>,</w:t>
      </w:r>
      <w:r w:rsidRPr="00025B38">
        <w:rPr>
          <w:rFonts w:ascii="Poppins" w:hAnsi="Poppins" w:cs="Poppins"/>
          <w:szCs w:val="22"/>
        </w:rPr>
        <w:t xml:space="preserve"> sottolineando che il triennio 2023-2025 è stato caratterizzato dal forte impulso del PNRR che ha permesso di avviare percorsi importanti, con risorse notevoli e che, a </w:t>
      </w:r>
      <w:proofErr w:type="spellStart"/>
      <w:r w:rsidRPr="00025B38">
        <w:rPr>
          <w:rFonts w:ascii="Poppins" w:hAnsi="Poppins" w:cs="Poppins"/>
          <w:szCs w:val="22"/>
        </w:rPr>
        <w:t>onor</w:t>
      </w:r>
      <w:proofErr w:type="spellEnd"/>
      <w:r w:rsidRPr="00025B38">
        <w:rPr>
          <w:rFonts w:ascii="Poppins" w:hAnsi="Poppins" w:cs="Poppins"/>
          <w:szCs w:val="22"/>
        </w:rPr>
        <w:t xml:space="preserve"> del vero, ha anche messo a dura prova le capacità gestionali dei Comuni che hanno vissuto e conosciuto anche l’effetto “tempesta” del PNRR sulle risorse umane disponibili. Il PNRR ha rappresentato una tappa fondamentale per la trasformazione digitale dei Comuni, avendo favorito la diffusione di siti web standard, di servizi digitali accessibili e modelli di interazione più semplici e uniformi.</w:t>
      </w:r>
    </w:p>
    <w:p w14:paraId="33A015BA" w14:textId="77777777" w:rsidR="0022175C" w:rsidRPr="00025B38" w:rsidRDefault="0022175C" w:rsidP="00470831">
      <w:pPr>
        <w:pStyle w:val="Corpotesto"/>
        <w:ind w:firstLine="567"/>
        <w:rPr>
          <w:rFonts w:ascii="Poppins" w:hAnsi="Poppins" w:cs="Poppins"/>
          <w:szCs w:val="22"/>
        </w:rPr>
      </w:pPr>
      <w:r w:rsidRPr="00025B38">
        <w:rPr>
          <w:rFonts w:ascii="Poppins" w:hAnsi="Poppins" w:cs="Poppins"/>
          <w:szCs w:val="22"/>
        </w:rPr>
        <w:t xml:space="preserve">Pensare, però, che i processi avviati dal PNRR siano ora completati sarebbe sbagliato, allo stesso modo di non </w:t>
      </w:r>
      <w:r w:rsidRPr="00025B38">
        <w:rPr>
          <w:rFonts w:ascii="Poppins" w:eastAsia="Arial Unicode MS" w:hAnsi="Poppins" w:cs="Poppins"/>
          <w:szCs w:val="22"/>
        </w:rPr>
        <w:t>comprendere</w:t>
      </w:r>
      <w:r w:rsidRPr="00025B38">
        <w:rPr>
          <w:rFonts w:ascii="Poppins" w:hAnsi="Poppins" w:cs="Poppins"/>
          <w:szCs w:val="22"/>
        </w:rPr>
        <w:t xml:space="preserve"> che i percorsi di innovazione non possono essere interrotti. In tal senso, entrando nello specifico, abbiamo ritenuto che il processo di “DIGITALIZZAZIONE” dei Comuni avesse bisogno di un ulteriore sostegno, per non far perdere il senso degli sforzi sul tema dell’ultimo triennio.</w:t>
      </w:r>
    </w:p>
    <w:p w14:paraId="6331121F" w14:textId="77777777" w:rsidR="0022175C" w:rsidRPr="00025B38" w:rsidRDefault="0022175C" w:rsidP="00470831">
      <w:pPr>
        <w:pStyle w:val="Corpotesto"/>
        <w:ind w:firstLine="567"/>
        <w:rPr>
          <w:rFonts w:ascii="Poppins" w:hAnsi="Poppins" w:cs="Poppins"/>
          <w:szCs w:val="22"/>
        </w:rPr>
      </w:pPr>
      <w:r w:rsidRPr="00025B38">
        <w:rPr>
          <w:rFonts w:ascii="Poppins" w:hAnsi="Poppins" w:cs="Poppins"/>
          <w:szCs w:val="22"/>
        </w:rPr>
        <w:t xml:space="preserve">Noi crediamo che una Pubblica Amministrazione aggiornata, informatizzata e digitalizzata anche nei servizi, rappresenti una tappa imprescindibile per mantenere alta la qualità </w:t>
      </w:r>
      <w:r w:rsidRPr="00025B38">
        <w:rPr>
          <w:rFonts w:ascii="Poppins" w:eastAsia="Arial Unicode MS" w:hAnsi="Poppins" w:cs="Poppins"/>
          <w:szCs w:val="22"/>
        </w:rPr>
        <w:t>generale</w:t>
      </w:r>
      <w:r w:rsidRPr="00025B38">
        <w:rPr>
          <w:rFonts w:ascii="Poppins" w:hAnsi="Poppins" w:cs="Poppins"/>
          <w:szCs w:val="22"/>
        </w:rPr>
        <w:t xml:space="preserve"> delle amministrazioni comunali, per guardare ad obiettivi di efficienza crescenti e che questo non tolga nulla ai rapporti personali, ma che li completi. </w:t>
      </w:r>
    </w:p>
    <w:p w14:paraId="6C9126D8" w14:textId="77777777" w:rsidR="0022175C" w:rsidRPr="00025B38" w:rsidRDefault="0022175C" w:rsidP="0022175C">
      <w:pPr>
        <w:spacing w:line="360" w:lineRule="auto"/>
        <w:jc w:val="both"/>
        <w:rPr>
          <w:rFonts w:ascii="Poppins" w:hAnsi="Poppins" w:cs="Poppins"/>
        </w:rPr>
      </w:pPr>
    </w:p>
    <w:p w14:paraId="178C28C7" w14:textId="5690B04C" w:rsidR="0022175C" w:rsidRPr="00025B38" w:rsidRDefault="0022175C" w:rsidP="00470831">
      <w:pPr>
        <w:pStyle w:val="Corpotesto"/>
        <w:ind w:firstLine="567"/>
        <w:rPr>
          <w:rFonts w:ascii="Poppins" w:hAnsi="Poppins" w:cs="Poppins"/>
          <w:szCs w:val="22"/>
        </w:rPr>
      </w:pPr>
      <w:r w:rsidRPr="00025B38">
        <w:rPr>
          <w:rFonts w:ascii="Poppins" w:hAnsi="Poppins" w:cs="Poppins"/>
          <w:szCs w:val="22"/>
        </w:rPr>
        <w:t xml:space="preserve">Il Presidente si </w:t>
      </w:r>
      <w:r w:rsidRPr="00025B38">
        <w:rPr>
          <w:rFonts w:ascii="Poppins" w:eastAsia="Arial Unicode MS" w:hAnsi="Poppins" w:cs="Poppins"/>
          <w:szCs w:val="22"/>
        </w:rPr>
        <w:t>sofferma</w:t>
      </w:r>
      <w:r w:rsidRPr="00025B38">
        <w:rPr>
          <w:rFonts w:ascii="Poppins" w:hAnsi="Poppins" w:cs="Poppins"/>
          <w:szCs w:val="22"/>
        </w:rPr>
        <w:t>, quindi, sul significato della presenza dei 2 rappresentanti del Consorzio dei Comuni Trentini</w:t>
      </w:r>
      <w:r w:rsidR="00363027" w:rsidRPr="00025B38">
        <w:rPr>
          <w:rFonts w:ascii="Poppins" w:hAnsi="Poppins" w:cs="Poppins"/>
          <w:szCs w:val="22"/>
        </w:rPr>
        <w:t xml:space="preserve">. </w:t>
      </w:r>
      <w:r w:rsidRPr="00025B38">
        <w:rPr>
          <w:rFonts w:ascii="Poppins" w:hAnsi="Poppins" w:cs="Poppins"/>
          <w:szCs w:val="22"/>
        </w:rPr>
        <w:t xml:space="preserve">Relazionarci con il Consorzio dei Comuni Trentini è stata per noi sempre un’ambizione e, permettetemi una necessità, convinti che 2 Enti così vicini ai Comuni, dovessero in qualche modo condividere perlomeno alcuni tratti di percorsi che hanno nel benessere dei Comuni la destinazione finale comune. </w:t>
      </w:r>
    </w:p>
    <w:p w14:paraId="19E7F97B" w14:textId="77777777" w:rsidR="0022175C" w:rsidRPr="00025B38" w:rsidRDefault="0022175C" w:rsidP="00470831">
      <w:pPr>
        <w:pStyle w:val="Corpotesto"/>
        <w:ind w:firstLine="567"/>
        <w:rPr>
          <w:rFonts w:ascii="Poppins" w:hAnsi="Poppins" w:cs="Poppins"/>
          <w:szCs w:val="22"/>
        </w:rPr>
      </w:pPr>
      <w:r w:rsidRPr="00025B38">
        <w:rPr>
          <w:rFonts w:ascii="Poppins" w:hAnsi="Poppins" w:cs="Poppins"/>
          <w:szCs w:val="22"/>
        </w:rPr>
        <w:t xml:space="preserve">Abbiamo trovato nel Consorzio dei Comuni trentini – nel Presidente e nel responsabile dell’area </w:t>
      </w:r>
      <w:r w:rsidRPr="00025B38">
        <w:rPr>
          <w:rFonts w:ascii="Poppins" w:eastAsia="Arial Unicode MS" w:hAnsi="Poppins" w:cs="Poppins"/>
          <w:szCs w:val="22"/>
        </w:rPr>
        <w:t>innovazione</w:t>
      </w:r>
      <w:r w:rsidRPr="00025B38">
        <w:rPr>
          <w:rFonts w:ascii="Poppins" w:hAnsi="Poppins" w:cs="Poppins"/>
          <w:szCs w:val="22"/>
        </w:rPr>
        <w:t xml:space="preserve"> – subito la medesima attenzione e in parte “preoccupazione” per quel che sarebbe stato dopo il PNRR. </w:t>
      </w:r>
    </w:p>
    <w:p w14:paraId="735A9A74" w14:textId="20E03B75" w:rsidR="0022175C" w:rsidRPr="00025B38" w:rsidRDefault="0022175C" w:rsidP="00470831">
      <w:pPr>
        <w:pStyle w:val="Corpotesto"/>
        <w:ind w:firstLine="567"/>
        <w:rPr>
          <w:rFonts w:ascii="Poppins" w:hAnsi="Poppins" w:cs="Poppins"/>
          <w:szCs w:val="22"/>
        </w:rPr>
      </w:pPr>
      <w:r w:rsidRPr="00025B38">
        <w:rPr>
          <w:rFonts w:ascii="Poppins" w:hAnsi="Poppins" w:cs="Poppins"/>
          <w:szCs w:val="22"/>
        </w:rPr>
        <w:t xml:space="preserve">Come dico spesso non cambieremo le sorti dei Comuni; mai come quest’anno, </w:t>
      </w:r>
      <w:r w:rsidRPr="00025B38">
        <w:rPr>
          <w:rFonts w:ascii="Poppins" w:eastAsia="Arial Unicode MS" w:hAnsi="Poppins" w:cs="Poppins"/>
          <w:szCs w:val="22"/>
        </w:rPr>
        <w:t>paradossalmente</w:t>
      </w:r>
      <w:r w:rsidRPr="00025B38">
        <w:rPr>
          <w:rFonts w:ascii="Poppins" w:hAnsi="Poppins" w:cs="Poppins"/>
          <w:szCs w:val="22"/>
        </w:rPr>
        <w:t>, il tema del PS2026 ha un valore simbolico che va anche oltre le risorse messe a disposizione. I</w:t>
      </w:r>
      <w:r w:rsidR="00363027" w:rsidRPr="00025B38">
        <w:rPr>
          <w:rFonts w:ascii="Poppins" w:hAnsi="Poppins" w:cs="Poppins"/>
          <w:szCs w:val="22"/>
        </w:rPr>
        <w:t>l</w:t>
      </w:r>
      <w:r w:rsidRPr="00025B38">
        <w:rPr>
          <w:rFonts w:ascii="Poppins" w:hAnsi="Poppins" w:cs="Poppins"/>
          <w:szCs w:val="22"/>
        </w:rPr>
        <w:t xml:space="preserve"> BIM, insieme al Consorzio dei Comuni Trentini, condivide la necessità che il percorso di digitalizzazione possa essere mantenuto alto sia nelle iniziative che, auspichiamo, nelle risorse che magari altri Soggetti potrebbero mettere a disposizione. </w:t>
      </w:r>
    </w:p>
    <w:p w14:paraId="75E44BE0" w14:textId="77777777" w:rsidR="0022175C" w:rsidRPr="00025B38" w:rsidRDefault="0022175C" w:rsidP="0022175C">
      <w:pPr>
        <w:spacing w:line="360" w:lineRule="auto"/>
        <w:jc w:val="both"/>
        <w:rPr>
          <w:rFonts w:ascii="Poppins" w:hAnsi="Poppins" w:cs="Poppins"/>
        </w:rPr>
      </w:pPr>
    </w:p>
    <w:p w14:paraId="523FB467" w14:textId="6F22FC3F" w:rsidR="0022175C" w:rsidRDefault="00363027" w:rsidP="00470831">
      <w:pPr>
        <w:pStyle w:val="Corpotesto"/>
        <w:ind w:firstLine="567"/>
        <w:rPr>
          <w:rFonts w:ascii="Poppins" w:hAnsi="Poppins" w:cs="Poppins"/>
          <w:szCs w:val="22"/>
        </w:rPr>
      </w:pPr>
      <w:r w:rsidRPr="00025B38">
        <w:rPr>
          <w:rFonts w:ascii="Poppins" w:hAnsi="Poppins" w:cs="Poppins"/>
          <w:szCs w:val="22"/>
        </w:rPr>
        <w:t xml:space="preserve">In chiusura, </w:t>
      </w:r>
      <w:r w:rsidR="007014FF" w:rsidRPr="00025B38">
        <w:rPr>
          <w:rFonts w:ascii="Poppins" w:hAnsi="Poppins" w:cs="Poppins"/>
          <w:szCs w:val="22"/>
        </w:rPr>
        <w:t>il Presidente</w:t>
      </w:r>
      <w:r w:rsidR="003E16E0" w:rsidRPr="00025B38">
        <w:rPr>
          <w:rFonts w:ascii="Poppins" w:hAnsi="Poppins" w:cs="Poppins"/>
          <w:szCs w:val="22"/>
        </w:rPr>
        <w:t xml:space="preserve"> rinnova</w:t>
      </w:r>
      <w:r w:rsidRPr="00025B38">
        <w:rPr>
          <w:rFonts w:ascii="Poppins" w:hAnsi="Poppins" w:cs="Poppins"/>
          <w:szCs w:val="22"/>
        </w:rPr>
        <w:t xml:space="preserve"> quanto già anticipato nelle Assemblee di vallata: </w:t>
      </w:r>
      <w:r w:rsidR="0022175C" w:rsidRPr="00025B38">
        <w:rPr>
          <w:rFonts w:ascii="Poppins" w:hAnsi="Poppins" w:cs="Poppins"/>
          <w:szCs w:val="22"/>
        </w:rPr>
        <w:t xml:space="preserve">il </w:t>
      </w:r>
      <w:r w:rsidRPr="00025B38">
        <w:rPr>
          <w:rFonts w:ascii="Poppins" w:hAnsi="Poppins" w:cs="Poppins"/>
          <w:szCs w:val="22"/>
        </w:rPr>
        <w:t xml:space="preserve">Piano </w:t>
      </w:r>
      <w:r w:rsidRPr="00025B38">
        <w:rPr>
          <w:rFonts w:ascii="Poppins" w:eastAsia="Arial Unicode MS" w:hAnsi="Poppins" w:cs="Poppins"/>
          <w:szCs w:val="22"/>
        </w:rPr>
        <w:t>straordinario</w:t>
      </w:r>
      <w:r w:rsidRPr="00025B38">
        <w:rPr>
          <w:rFonts w:ascii="Poppins" w:hAnsi="Poppins" w:cs="Poppins"/>
          <w:szCs w:val="22"/>
        </w:rPr>
        <w:t xml:space="preserve"> </w:t>
      </w:r>
      <w:r w:rsidR="0022175C" w:rsidRPr="00025B38">
        <w:rPr>
          <w:rFonts w:ascii="Poppins" w:hAnsi="Poppins" w:cs="Poppins"/>
          <w:szCs w:val="22"/>
        </w:rPr>
        <w:t xml:space="preserve">2026 ruoterà intorno ai temi della digitalizzazione, in continuità con la Missione M1C1 “Innovazione, Digitalizzazione e Sicurezza nella PA” del PNRR, con la solita e </w:t>
      </w:r>
      <w:r w:rsidR="0022175C" w:rsidRPr="00025B38">
        <w:rPr>
          <w:rFonts w:ascii="Poppins" w:eastAsia="Arial Unicode MS" w:hAnsi="Poppins" w:cs="Poppins"/>
          <w:szCs w:val="22"/>
        </w:rPr>
        <w:t>consolidata</w:t>
      </w:r>
      <w:r w:rsidR="0022175C" w:rsidRPr="00025B38">
        <w:rPr>
          <w:rFonts w:ascii="Poppins" w:hAnsi="Poppins" w:cs="Poppins"/>
          <w:szCs w:val="22"/>
        </w:rPr>
        <w:t xml:space="preserve"> possibilità di utilizzare le risorse in parte corrente e in c/capitale, sia per servizi digitali che per l’acquisto di apparecchiature IT. Nella deliberazione che il Consiglio Direttivo adotterà a inizio anno individueremo gli ambiti specifici, con un occhio a sostenere la “trasformazione digitale” nel modo più ampio possibile.</w:t>
      </w:r>
    </w:p>
    <w:p w14:paraId="5F637655" w14:textId="77777777" w:rsidR="00F734C2" w:rsidRDefault="00F734C2" w:rsidP="00470831">
      <w:pPr>
        <w:pStyle w:val="Corpotesto"/>
        <w:ind w:firstLine="567"/>
        <w:rPr>
          <w:rFonts w:ascii="Poppins" w:hAnsi="Poppins" w:cs="Poppins"/>
          <w:szCs w:val="22"/>
        </w:rPr>
      </w:pPr>
    </w:p>
    <w:p w14:paraId="46F58BCC" w14:textId="77777777" w:rsidR="00F734C2" w:rsidRPr="00F734C2" w:rsidRDefault="00F734C2" w:rsidP="00F734C2">
      <w:pPr>
        <w:pStyle w:val="Corpotesto"/>
        <w:ind w:firstLine="567"/>
        <w:rPr>
          <w:rFonts w:ascii="Poppins" w:hAnsi="Poppins" w:cs="Poppins"/>
          <w:szCs w:val="22"/>
        </w:rPr>
      </w:pPr>
      <w:r w:rsidRPr="00F734C2">
        <w:rPr>
          <w:rFonts w:ascii="Poppins" w:hAnsi="Poppins" w:cs="Poppins"/>
          <w:szCs w:val="22"/>
        </w:rPr>
        <w:t>Il Presidente lascia quindi la parola a MICHELE CEREGHINI, Presidente del Consorzio dei Comuni Trentini.</w:t>
      </w:r>
    </w:p>
    <w:p w14:paraId="5500EBD9" w14:textId="23B1FEED" w:rsidR="00F734C2" w:rsidRPr="00F734C2" w:rsidRDefault="00F734C2" w:rsidP="00F734C2">
      <w:pPr>
        <w:pStyle w:val="Corpotesto"/>
        <w:ind w:firstLine="567"/>
        <w:rPr>
          <w:rFonts w:ascii="Poppins" w:hAnsi="Poppins" w:cs="Poppins"/>
          <w:szCs w:val="22"/>
        </w:rPr>
      </w:pPr>
      <w:r w:rsidRPr="00F734C2">
        <w:rPr>
          <w:rFonts w:ascii="Poppins" w:hAnsi="Poppins" w:cs="Poppins"/>
          <w:szCs w:val="22"/>
        </w:rPr>
        <w:lastRenderedPageBreak/>
        <w:t xml:space="preserve">Nel ringraziare il socio Bim, il Direttivo e il Direttore, il Presidente sottolinea come il tema </w:t>
      </w:r>
      <w:r w:rsidR="001D5368">
        <w:rPr>
          <w:rFonts w:ascii="Poppins" w:hAnsi="Poppins" w:cs="Poppins"/>
          <w:szCs w:val="22"/>
        </w:rPr>
        <w:t>di</w:t>
      </w:r>
      <w:r w:rsidRPr="00F734C2">
        <w:rPr>
          <w:rFonts w:ascii="Poppins" w:hAnsi="Poppins" w:cs="Poppins"/>
          <w:szCs w:val="22"/>
        </w:rPr>
        <w:t xml:space="preserve"> quanto fatto con il PNRR rappresenta un patrimonio che non deve essere perso e che la digitalizzazione è un percorso che deve essere governato per dare i benefici attesi. Evidenzia come il PNRR sia stato un percorso certamente virtuoso, ma focalizzato sugli investimenti tecnologici e incentrato prettamente sulla parte realizzativa degli interventi. Sottolinea come si debba ora affrontare, con lo stesso impegno, una nuova sfida, forse ancora più impegnativa, ovvero quella del “mantenimento” degli interventi messi a terra, della “sostenibilità” degli investimenti effettuati, della “massimizzazione” degli impatti tecnologici e, soprattutto, della “comunicazione" al cittadino del valore di ciò che abbiamo realizzato in Trentino. In tal senso ritiene che il percorso avviato con il BIM, che coinvolge noi e indirettamente Trentino Digitale, sia un modello virtuoso di collaborazione tra enti; una progettualità di sistema che valorizza ancora di più il Trentino.</w:t>
      </w:r>
    </w:p>
    <w:p w14:paraId="1F64BC66" w14:textId="77777777" w:rsidR="00F734C2" w:rsidRPr="00F734C2" w:rsidRDefault="00F734C2" w:rsidP="00F734C2">
      <w:pPr>
        <w:pStyle w:val="Corpotesto"/>
        <w:ind w:firstLine="567"/>
        <w:rPr>
          <w:rFonts w:ascii="Poppins" w:hAnsi="Poppins" w:cs="Poppins"/>
          <w:szCs w:val="22"/>
        </w:rPr>
      </w:pPr>
      <w:r w:rsidRPr="00F734C2">
        <w:rPr>
          <w:rFonts w:ascii="Poppins" w:hAnsi="Poppins" w:cs="Poppins"/>
          <w:szCs w:val="22"/>
        </w:rPr>
        <w:t>In conclusione, il Presidente ricorda che la Pubblica Amministrazione per alzare il livello dei servizi non può prescindere dalla digitalizzazione.</w:t>
      </w:r>
    </w:p>
    <w:p w14:paraId="769C635A" w14:textId="77777777" w:rsidR="00F734C2" w:rsidRPr="00F734C2" w:rsidRDefault="00F734C2" w:rsidP="00F734C2">
      <w:pPr>
        <w:pStyle w:val="Corpotesto"/>
        <w:ind w:firstLine="567"/>
        <w:rPr>
          <w:rFonts w:ascii="Poppins" w:hAnsi="Poppins" w:cs="Poppins"/>
          <w:szCs w:val="22"/>
        </w:rPr>
      </w:pPr>
      <w:r w:rsidRPr="00F734C2">
        <w:rPr>
          <w:rFonts w:ascii="Poppins" w:hAnsi="Poppins" w:cs="Poppins"/>
          <w:szCs w:val="22"/>
        </w:rPr>
        <w:t> </w:t>
      </w:r>
    </w:p>
    <w:p w14:paraId="689C6CC7" w14:textId="77777777" w:rsidR="00F734C2" w:rsidRPr="00F734C2" w:rsidRDefault="00F734C2" w:rsidP="00F734C2">
      <w:pPr>
        <w:pStyle w:val="Corpotesto"/>
        <w:ind w:firstLine="567"/>
        <w:rPr>
          <w:rFonts w:ascii="Poppins" w:hAnsi="Poppins" w:cs="Poppins"/>
          <w:szCs w:val="22"/>
        </w:rPr>
      </w:pPr>
      <w:r w:rsidRPr="00F734C2">
        <w:rPr>
          <w:rFonts w:ascii="Poppins" w:hAnsi="Poppins" w:cs="Poppins"/>
          <w:szCs w:val="22"/>
        </w:rPr>
        <w:t>Il Presidente, MICHELE BONTEMPELLI, ringrazia per l’intervento e lascia la parola a LUCA RIGONI.</w:t>
      </w:r>
    </w:p>
    <w:p w14:paraId="59DD1AD9" w14:textId="77777777" w:rsidR="00F734C2" w:rsidRDefault="00F734C2" w:rsidP="00F734C2">
      <w:pPr>
        <w:pStyle w:val="Corpotesto"/>
        <w:ind w:firstLine="567"/>
        <w:rPr>
          <w:rFonts w:ascii="Poppins" w:hAnsi="Poppins" w:cs="Poppins"/>
          <w:szCs w:val="22"/>
        </w:rPr>
      </w:pPr>
      <w:r w:rsidRPr="00F734C2">
        <w:rPr>
          <w:rFonts w:ascii="Poppins" w:hAnsi="Poppins" w:cs="Poppins"/>
          <w:szCs w:val="22"/>
        </w:rPr>
        <w:t>LUCA RIGONI, nell’apprezzare la concretezza dell’approccio e delle relazioni, ricorda che la narrativa nel 2022 era legata al seguente tema: siamo sicuri di riuscire a dare seguito al più grande processo di digitalizzazione impiegando i 6 miliardi di euro destinati?</w:t>
      </w:r>
      <w:r>
        <w:rPr>
          <w:rFonts w:ascii="Poppins" w:hAnsi="Poppins" w:cs="Poppins"/>
          <w:szCs w:val="22"/>
        </w:rPr>
        <w:t xml:space="preserve"> </w:t>
      </w:r>
    </w:p>
    <w:p w14:paraId="04B50EDA" w14:textId="6EA20D17" w:rsidR="00F734C2" w:rsidRPr="00F734C2" w:rsidRDefault="00F734C2" w:rsidP="00F734C2">
      <w:pPr>
        <w:pStyle w:val="Corpotesto"/>
        <w:ind w:firstLine="567"/>
        <w:rPr>
          <w:rFonts w:ascii="Poppins" w:hAnsi="Poppins" w:cs="Poppins"/>
          <w:szCs w:val="22"/>
        </w:rPr>
      </w:pPr>
      <w:r w:rsidRPr="00F734C2">
        <w:rPr>
          <w:rFonts w:ascii="Poppins" w:hAnsi="Poppins" w:cs="Poppins"/>
          <w:szCs w:val="22"/>
        </w:rPr>
        <w:t xml:space="preserve">Il Trentino, prosegue, sicuramente si è distinto per capacità e impegno. Gli ingredienti del successo si possono sintetizzare in semplificazione amministrativa, coinvolgimento e dialogo con i territori. La </w:t>
      </w:r>
      <w:proofErr w:type="spellStart"/>
      <w:r w:rsidRPr="00F734C2">
        <w:rPr>
          <w:rFonts w:ascii="Poppins" w:hAnsi="Poppins" w:cs="Poppins"/>
          <w:szCs w:val="22"/>
        </w:rPr>
        <w:t>digitalizzzazione</w:t>
      </w:r>
      <w:proofErr w:type="spellEnd"/>
      <w:r w:rsidRPr="00F734C2">
        <w:rPr>
          <w:rFonts w:ascii="Poppins" w:hAnsi="Poppins" w:cs="Poppins"/>
          <w:szCs w:val="22"/>
        </w:rPr>
        <w:t xml:space="preserve"> è una necessità, non una scelta.  Evidenzia due direttrici principali cui dare priorità: la messa in sicurezza dei dati e dei servizi e l’interoperabilità delle banche dati.</w:t>
      </w:r>
    </w:p>
    <w:p w14:paraId="2179B424" w14:textId="77777777" w:rsidR="00F734C2" w:rsidRDefault="00F734C2" w:rsidP="00470831">
      <w:pPr>
        <w:pStyle w:val="Corpotesto"/>
        <w:ind w:firstLine="567"/>
        <w:rPr>
          <w:rFonts w:ascii="Poppins" w:hAnsi="Poppins" w:cs="Poppins"/>
          <w:szCs w:val="22"/>
        </w:rPr>
      </w:pPr>
    </w:p>
    <w:p w14:paraId="117D2551" w14:textId="77777777" w:rsidR="00F734C2" w:rsidRDefault="00F734C2" w:rsidP="00470831">
      <w:pPr>
        <w:pStyle w:val="Corpotesto"/>
        <w:ind w:firstLine="567"/>
        <w:rPr>
          <w:rFonts w:ascii="Poppins" w:hAnsi="Poppins" w:cs="Poppins"/>
          <w:szCs w:val="22"/>
        </w:rPr>
      </w:pPr>
    </w:p>
    <w:p w14:paraId="41077355" w14:textId="373D6743" w:rsidR="003E16E0" w:rsidRPr="00025B38" w:rsidRDefault="00EE7843" w:rsidP="00470831">
      <w:pPr>
        <w:pStyle w:val="Corpotesto"/>
        <w:ind w:firstLine="567"/>
        <w:rPr>
          <w:rFonts w:ascii="Poppins" w:eastAsia="Arial Unicode MS" w:hAnsi="Poppins" w:cs="Poppins"/>
          <w:szCs w:val="22"/>
        </w:rPr>
      </w:pPr>
      <w:r w:rsidRPr="00025B38">
        <w:rPr>
          <w:rFonts w:ascii="Poppins" w:eastAsia="Arial Unicode MS" w:hAnsi="Poppins" w:cs="Poppins"/>
          <w:szCs w:val="22"/>
        </w:rPr>
        <w:t xml:space="preserve">Nel ringraziare il socio Bim, il Direttivo e il Direttore, il Presidente sottolinea come il tema che quanto fatto con il PNRR rappresenta un patrimonio che non deve essere perso e che la digitalizzazione è un percorso che deve essere governato per dare i benefici attesi. Sottolinea come il PNRR è stato un percorso certamente virtuoso ma troppo veloce. </w:t>
      </w:r>
      <w:r w:rsidR="003E16E0" w:rsidRPr="00025B38">
        <w:rPr>
          <w:rFonts w:ascii="Poppins" w:eastAsia="Arial Unicode MS" w:hAnsi="Poppins" w:cs="Poppins"/>
          <w:szCs w:val="22"/>
        </w:rPr>
        <w:t>Riteniamo che il percorso avviato con il BIM, che coinvolge noi e indirettamente Trentino Digitale, sia un modello virtuoso di collaborazione tra enti; una progettualità di sistema che valorizza ancora di più il Trentino.</w:t>
      </w:r>
    </w:p>
    <w:p w14:paraId="515DD14D" w14:textId="5F5A0564" w:rsidR="00EE7843" w:rsidRPr="00025B38" w:rsidRDefault="003E16E0" w:rsidP="00470831">
      <w:pPr>
        <w:pStyle w:val="Corpotesto"/>
        <w:ind w:firstLine="567"/>
        <w:rPr>
          <w:rFonts w:ascii="Poppins" w:eastAsia="Arial Unicode MS" w:hAnsi="Poppins" w:cs="Poppins"/>
          <w:szCs w:val="22"/>
        </w:rPr>
      </w:pPr>
      <w:r w:rsidRPr="00025B38">
        <w:rPr>
          <w:rFonts w:ascii="Poppins" w:eastAsia="Arial Unicode MS" w:hAnsi="Poppins" w:cs="Poppins"/>
          <w:szCs w:val="22"/>
        </w:rPr>
        <w:t xml:space="preserve">In conclusione, il Presidente ricorda che la Pubblica Amministrazione per alzare il livello dei servizi non può prescindere dalla digitalizzazione. </w:t>
      </w:r>
    </w:p>
    <w:p w14:paraId="6EF7F79E" w14:textId="77777777" w:rsidR="003E16E0" w:rsidRPr="00025B38" w:rsidRDefault="003E16E0" w:rsidP="007731E2">
      <w:pPr>
        <w:pStyle w:val="Corpotesto"/>
        <w:rPr>
          <w:rFonts w:ascii="Poppins" w:eastAsia="Arial Unicode MS" w:hAnsi="Poppins" w:cs="Poppins"/>
          <w:szCs w:val="22"/>
        </w:rPr>
      </w:pPr>
    </w:p>
    <w:p w14:paraId="31D00C19" w14:textId="26D63572" w:rsidR="00FD0AF8" w:rsidRPr="00025B38" w:rsidRDefault="003E16E0" w:rsidP="003E16E0">
      <w:pPr>
        <w:pStyle w:val="Corpotesto"/>
        <w:ind w:firstLine="567"/>
        <w:rPr>
          <w:rFonts w:ascii="Poppins" w:eastAsia="Arial Unicode MS" w:hAnsi="Poppins" w:cs="Poppins"/>
          <w:szCs w:val="22"/>
        </w:rPr>
      </w:pPr>
      <w:r w:rsidRPr="00025B38">
        <w:rPr>
          <w:rFonts w:ascii="Poppins" w:eastAsia="Arial Unicode MS" w:hAnsi="Poppins" w:cs="Poppins"/>
          <w:szCs w:val="22"/>
        </w:rPr>
        <w:t>Il Presidente, MICHELE BONTEMPELLI, ringrazia per l’intervento e lascia la parola a LUCA RIGONI.</w:t>
      </w:r>
    </w:p>
    <w:p w14:paraId="710D3A37" w14:textId="77777777" w:rsidR="0046404A" w:rsidRPr="00025B38" w:rsidRDefault="0046404A" w:rsidP="0046404A">
      <w:pPr>
        <w:pStyle w:val="Corpotesto"/>
        <w:ind w:firstLine="567"/>
        <w:rPr>
          <w:rFonts w:ascii="Poppins" w:eastAsia="Arial Unicode MS" w:hAnsi="Poppins" w:cs="Poppins"/>
          <w:szCs w:val="22"/>
        </w:rPr>
      </w:pPr>
      <w:r w:rsidRPr="00025B38">
        <w:rPr>
          <w:rFonts w:ascii="Poppins" w:eastAsia="Arial Unicode MS" w:hAnsi="Poppins" w:cs="Poppins"/>
          <w:szCs w:val="22"/>
        </w:rPr>
        <w:t xml:space="preserve">LUCA RIGONI, nell’apprezzare la concretezza dell’approccio e delle relazioni, ricorda che la narrativa nel 2022 era legata al seguente tema: siamo sicuri di riuscire a dare seguito al più grande processo di digitalizzazione impiegando i 6 miliardi di euro destinati? </w:t>
      </w:r>
    </w:p>
    <w:p w14:paraId="48A19064" w14:textId="5BDDEC19" w:rsidR="0046404A" w:rsidRPr="00025B38" w:rsidRDefault="0046404A" w:rsidP="0046404A">
      <w:pPr>
        <w:pStyle w:val="Corpotesto"/>
        <w:ind w:firstLine="567"/>
        <w:rPr>
          <w:rFonts w:ascii="Poppins" w:eastAsia="Arial Unicode MS" w:hAnsi="Poppins" w:cs="Poppins"/>
          <w:szCs w:val="22"/>
        </w:rPr>
      </w:pPr>
      <w:r w:rsidRPr="00025B38">
        <w:rPr>
          <w:rFonts w:ascii="Poppins" w:eastAsia="Arial Unicode MS" w:hAnsi="Poppins" w:cs="Poppins"/>
          <w:szCs w:val="22"/>
        </w:rPr>
        <w:t xml:space="preserve">Il Trentino, prosegue, sicuramente si è distinto per capacità e impegno. Gli ingredienti del successo si possono sintetizzare in semplificazione amministrativa, coinvolgimento e dialogo con i territori. La </w:t>
      </w:r>
      <w:r w:rsidR="00E840A1" w:rsidRPr="00025B38">
        <w:rPr>
          <w:rFonts w:ascii="Poppins" w:eastAsia="Arial Unicode MS" w:hAnsi="Poppins" w:cs="Poppins"/>
          <w:szCs w:val="22"/>
        </w:rPr>
        <w:t>digitalizzazione</w:t>
      </w:r>
      <w:r w:rsidRPr="00025B38">
        <w:rPr>
          <w:rFonts w:ascii="Poppins" w:eastAsia="Arial Unicode MS" w:hAnsi="Poppins" w:cs="Poppins"/>
          <w:szCs w:val="22"/>
        </w:rPr>
        <w:t xml:space="preserve"> è una necessità, non una scelta.  Evidenzia due direttrici principali cui dare priorità: la messa in sicurezza dei dati e dei servizi e l’interoperabilità delle banche dati.</w:t>
      </w:r>
    </w:p>
    <w:p w14:paraId="53CB2657" w14:textId="77777777" w:rsidR="00881AE9" w:rsidRPr="00025B38" w:rsidRDefault="00881AE9" w:rsidP="007731E2">
      <w:pPr>
        <w:pStyle w:val="Corpotesto"/>
        <w:rPr>
          <w:rFonts w:ascii="Poppins" w:eastAsia="Arial Unicode MS" w:hAnsi="Poppins" w:cs="Poppins"/>
          <w:szCs w:val="22"/>
        </w:rPr>
      </w:pPr>
    </w:p>
    <w:p w14:paraId="464593E9" w14:textId="515EE7D7" w:rsidR="00FD0AF8" w:rsidRPr="00025B38" w:rsidRDefault="00881AE9" w:rsidP="00881AE9">
      <w:pPr>
        <w:pStyle w:val="Corpotesto"/>
        <w:ind w:firstLine="567"/>
        <w:rPr>
          <w:rFonts w:ascii="Poppins" w:eastAsia="Arial Unicode MS" w:hAnsi="Poppins" w:cs="Poppins"/>
          <w:szCs w:val="22"/>
        </w:rPr>
      </w:pPr>
      <w:r w:rsidRPr="00025B38">
        <w:rPr>
          <w:rFonts w:ascii="Poppins" w:eastAsia="Arial Unicode MS" w:hAnsi="Poppins" w:cs="Poppins"/>
          <w:szCs w:val="22"/>
        </w:rPr>
        <w:t>Alle ore 18:50 escono WALTER MERLER e MICHELE CEREGHINI e si scollega LUCA RIGONI.</w:t>
      </w:r>
    </w:p>
    <w:p w14:paraId="6A7CF7E1" w14:textId="77777777" w:rsidR="00881AE9" w:rsidRPr="00025B38" w:rsidRDefault="00881AE9" w:rsidP="007731E2">
      <w:pPr>
        <w:pStyle w:val="Corpotesto"/>
        <w:rPr>
          <w:rFonts w:ascii="Poppins" w:eastAsia="Arial Unicode MS" w:hAnsi="Poppins" w:cs="Poppins"/>
          <w:szCs w:val="22"/>
        </w:rPr>
      </w:pPr>
    </w:p>
    <w:p w14:paraId="08DF9438" w14:textId="04D520CD" w:rsidR="00A66E8D" w:rsidRPr="00025B38" w:rsidRDefault="007731E2" w:rsidP="00FC16DE">
      <w:pPr>
        <w:pStyle w:val="Pidipagina"/>
        <w:spacing w:line="360" w:lineRule="auto"/>
        <w:ind w:firstLine="567"/>
        <w:jc w:val="both"/>
        <w:rPr>
          <w:rFonts w:ascii="Poppins" w:hAnsi="Poppins" w:cs="Poppins"/>
          <w:b/>
          <w:bCs/>
          <w:sz w:val="22"/>
          <w:szCs w:val="22"/>
        </w:rPr>
      </w:pPr>
      <w:bookmarkStart w:id="2" w:name="_Hlk153273721"/>
      <w:bookmarkEnd w:id="0"/>
      <w:r w:rsidRPr="00025B38">
        <w:rPr>
          <w:rFonts w:ascii="Poppins" w:hAnsi="Poppins" w:cs="Poppins"/>
          <w:szCs w:val="22"/>
        </w:rPr>
        <w:lastRenderedPageBreak/>
        <w:t>I</w:t>
      </w:r>
      <w:r w:rsidRPr="00025B38">
        <w:rPr>
          <w:rFonts w:ascii="Poppins" w:hAnsi="Poppins" w:cs="Poppins"/>
          <w:sz w:val="22"/>
          <w:szCs w:val="22"/>
        </w:rPr>
        <w:t>I</w:t>
      </w:r>
      <w:r w:rsidR="00FD0AF8" w:rsidRPr="00025B38">
        <w:rPr>
          <w:rFonts w:ascii="Poppins" w:hAnsi="Poppins" w:cs="Poppins"/>
          <w:sz w:val="22"/>
          <w:szCs w:val="22"/>
        </w:rPr>
        <w:t xml:space="preserve"> </w:t>
      </w:r>
      <w:r w:rsidRPr="00025B38">
        <w:rPr>
          <w:rFonts w:ascii="Poppins" w:hAnsi="Poppins" w:cs="Poppins"/>
          <w:sz w:val="22"/>
          <w:szCs w:val="22"/>
        </w:rPr>
        <w:t>Presidente</w:t>
      </w:r>
      <w:r w:rsidR="00881AE9" w:rsidRPr="00025B38">
        <w:rPr>
          <w:rFonts w:ascii="Poppins" w:hAnsi="Poppins" w:cs="Poppins"/>
          <w:sz w:val="22"/>
          <w:szCs w:val="22"/>
        </w:rPr>
        <w:t xml:space="preserve">, nel ringraziare per gli </w:t>
      </w:r>
      <w:r w:rsidR="00E840A1" w:rsidRPr="00025B38">
        <w:rPr>
          <w:rFonts w:ascii="Poppins" w:hAnsi="Poppins" w:cs="Poppins"/>
          <w:sz w:val="22"/>
          <w:szCs w:val="22"/>
        </w:rPr>
        <w:t>interventi, passa</w:t>
      </w:r>
      <w:r w:rsidRPr="00025B38">
        <w:rPr>
          <w:rFonts w:ascii="Poppins" w:hAnsi="Poppins" w:cs="Poppins"/>
          <w:sz w:val="22"/>
          <w:szCs w:val="22"/>
        </w:rPr>
        <w:t xml:space="preserve"> quindi all’esame del </w:t>
      </w:r>
      <w:r w:rsidRPr="00025B38">
        <w:rPr>
          <w:rFonts w:ascii="Poppins" w:hAnsi="Poppins" w:cs="Poppins"/>
          <w:b/>
          <w:bCs/>
          <w:sz w:val="22"/>
          <w:szCs w:val="22"/>
        </w:rPr>
        <w:t xml:space="preserve">punto </w:t>
      </w:r>
      <w:bookmarkEnd w:id="2"/>
      <w:r w:rsidRPr="00025B38">
        <w:rPr>
          <w:rFonts w:ascii="Poppins" w:hAnsi="Poppins" w:cs="Poppins"/>
          <w:b/>
          <w:bCs/>
          <w:sz w:val="22"/>
          <w:szCs w:val="22"/>
        </w:rPr>
        <w:t>1</w:t>
      </w:r>
      <w:r w:rsidRPr="00025B38">
        <w:rPr>
          <w:rFonts w:ascii="Poppins" w:hAnsi="Poppins" w:cs="Poppins"/>
          <w:sz w:val="22"/>
          <w:szCs w:val="22"/>
        </w:rPr>
        <w:t xml:space="preserve"> all’Ordine del Giorno, </w:t>
      </w:r>
      <w:r w:rsidR="00A66E8D" w:rsidRPr="00025B38">
        <w:rPr>
          <w:rFonts w:ascii="Poppins" w:hAnsi="Poppins" w:cs="Poppins"/>
          <w:b/>
          <w:bCs/>
          <w:sz w:val="22"/>
          <w:szCs w:val="22"/>
        </w:rPr>
        <w:tab/>
        <w:t xml:space="preserve">Approvazione del Verbale della seduta precedente di data </w:t>
      </w:r>
      <w:r w:rsidR="00542DCF" w:rsidRPr="00025B38">
        <w:rPr>
          <w:rFonts w:ascii="Poppins" w:hAnsi="Poppins" w:cs="Poppins"/>
          <w:b/>
          <w:bCs/>
          <w:sz w:val="22"/>
          <w:szCs w:val="22"/>
        </w:rPr>
        <w:t>11 novembre 2025</w:t>
      </w:r>
      <w:r w:rsidR="001A3A1A" w:rsidRPr="00025B38">
        <w:rPr>
          <w:rFonts w:ascii="Poppins" w:hAnsi="Poppins" w:cs="Poppins"/>
          <w:b/>
          <w:bCs/>
          <w:sz w:val="22"/>
          <w:szCs w:val="22"/>
        </w:rPr>
        <w:t>.</w:t>
      </w:r>
      <w:r w:rsidR="00A66E8D" w:rsidRPr="00025B38">
        <w:rPr>
          <w:rFonts w:ascii="Poppins" w:hAnsi="Poppins" w:cs="Poppins"/>
          <w:b/>
          <w:bCs/>
          <w:sz w:val="22"/>
          <w:szCs w:val="22"/>
        </w:rPr>
        <w:t xml:space="preserve"> </w:t>
      </w:r>
    </w:p>
    <w:p w14:paraId="3F8380FC" w14:textId="248CE278" w:rsidR="00FC16DE" w:rsidRPr="00025B38" w:rsidRDefault="00FC16DE" w:rsidP="00FC16DE">
      <w:pPr>
        <w:pStyle w:val="Pidipagina"/>
        <w:spacing w:line="360" w:lineRule="auto"/>
        <w:ind w:firstLine="567"/>
        <w:jc w:val="both"/>
        <w:rPr>
          <w:rFonts w:ascii="Poppins" w:hAnsi="Poppins" w:cs="Poppins"/>
          <w:sz w:val="22"/>
          <w:szCs w:val="22"/>
        </w:rPr>
      </w:pPr>
      <w:r w:rsidRPr="00025B38">
        <w:rPr>
          <w:rFonts w:ascii="Poppins" w:hAnsi="Poppins" w:cs="Poppins"/>
          <w:sz w:val="22"/>
          <w:szCs w:val="22"/>
        </w:rPr>
        <w:t xml:space="preserve">Il verbale della seduta </w:t>
      </w:r>
      <w:r w:rsidR="007F05C7" w:rsidRPr="00025B38">
        <w:rPr>
          <w:rFonts w:ascii="Poppins" w:eastAsia="Arial Unicode MS" w:hAnsi="Poppins" w:cs="Poppins"/>
          <w:sz w:val="22"/>
          <w:szCs w:val="22"/>
        </w:rPr>
        <w:t>d</w:t>
      </w:r>
      <w:r w:rsidR="00771CBC" w:rsidRPr="00025B38">
        <w:rPr>
          <w:rFonts w:ascii="Poppins" w:eastAsia="Arial Unicode MS" w:hAnsi="Poppins" w:cs="Poppins"/>
          <w:sz w:val="22"/>
          <w:szCs w:val="22"/>
        </w:rPr>
        <w:t xml:space="preserve">i data </w:t>
      </w:r>
      <w:r w:rsidR="00881AE9" w:rsidRPr="00025B38">
        <w:rPr>
          <w:rFonts w:ascii="Poppins" w:eastAsia="Arial Unicode MS" w:hAnsi="Poppins" w:cs="Poppins"/>
          <w:sz w:val="22"/>
          <w:szCs w:val="22"/>
        </w:rPr>
        <w:t>11 novembre 2025</w:t>
      </w:r>
      <w:r w:rsidR="00881AE9" w:rsidRPr="00025B38">
        <w:rPr>
          <w:rFonts w:ascii="Poppins" w:hAnsi="Poppins" w:cs="Poppins"/>
          <w:sz w:val="22"/>
          <w:szCs w:val="22"/>
        </w:rPr>
        <w:t xml:space="preserve"> </w:t>
      </w:r>
      <w:r w:rsidRPr="00025B38">
        <w:rPr>
          <w:rFonts w:ascii="Poppins" w:hAnsi="Poppins" w:cs="Poppins"/>
          <w:sz w:val="22"/>
          <w:szCs w:val="22"/>
        </w:rPr>
        <w:t>è stato pubblicato sul sito istituzionale al link indicato nella convocazione della seduta odierna ed è quindi dato per letto.</w:t>
      </w:r>
    </w:p>
    <w:p w14:paraId="4FE9C16C" w14:textId="77777777" w:rsidR="00CB750E" w:rsidRPr="00025B38" w:rsidRDefault="00FC16DE" w:rsidP="00CB750E">
      <w:pPr>
        <w:pStyle w:val="Pidipagina"/>
        <w:spacing w:line="360" w:lineRule="auto"/>
        <w:ind w:firstLine="567"/>
        <w:jc w:val="both"/>
        <w:rPr>
          <w:rFonts w:ascii="Poppins" w:hAnsi="Poppins" w:cs="Poppins"/>
          <w:sz w:val="22"/>
          <w:szCs w:val="22"/>
        </w:rPr>
      </w:pPr>
      <w:r w:rsidRPr="00025B38">
        <w:rPr>
          <w:rFonts w:ascii="Poppins" w:hAnsi="Poppins" w:cs="Poppins"/>
          <w:sz w:val="22"/>
          <w:szCs w:val="22"/>
        </w:rPr>
        <w:t xml:space="preserve">Il Presidente chiede se vi sono osservazioni. </w:t>
      </w:r>
    </w:p>
    <w:p w14:paraId="6B6E93D5" w14:textId="77777777" w:rsidR="00F55CE6" w:rsidRPr="00025B38" w:rsidRDefault="00F55CE6" w:rsidP="00F55CE6">
      <w:pPr>
        <w:pStyle w:val="Corpotesto"/>
        <w:ind w:firstLine="567"/>
        <w:rPr>
          <w:rFonts w:ascii="Poppins" w:eastAsia="Arial Unicode MS" w:hAnsi="Poppins" w:cs="Poppins"/>
          <w:szCs w:val="22"/>
        </w:rPr>
      </w:pPr>
      <w:r w:rsidRPr="00025B38">
        <w:rPr>
          <w:rFonts w:ascii="Poppins" w:eastAsia="Arial Unicode MS" w:hAnsi="Poppins" w:cs="Poppins"/>
          <w:szCs w:val="22"/>
        </w:rPr>
        <w:t>Il Presidente sottopone la proposta a votazione che avviene in forma palese e on line con il seguente esito:</w:t>
      </w:r>
    </w:p>
    <w:p w14:paraId="12475E17" w14:textId="4B5FD197"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in aula 25, di cui  25 votanti,  25 favorevoli, 0 contrari e 0 astenuti; </w:t>
      </w:r>
    </w:p>
    <w:p w14:paraId="56F14D54" w14:textId="01BB087A"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“on line” 57 , di cui 46 votanti, 45 favorevoli, 0  contrari, 1 astenuti e  11 non votanti. </w:t>
      </w:r>
    </w:p>
    <w:p w14:paraId="02307978" w14:textId="299279B9"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Presenti complessivi: 82, di cui 71 votanti, 70 favorevoli, 0 contrari, 1 astenuti e 11 non votanti, come risultante dal verbale.</w:t>
      </w:r>
    </w:p>
    <w:p w14:paraId="5EFCD427" w14:textId="77777777" w:rsidR="00ED040E" w:rsidRPr="00025B38" w:rsidRDefault="00ED040E" w:rsidP="00993777">
      <w:pPr>
        <w:pStyle w:val="Corpotesto"/>
        <w:ind w:firstLine="567"/>
        <w:rPr>
          <w:rFonts w:ascii="Poppins" w:hAnsi="Poppins" w:cs="Poppins"/>
          <w:szCs w:val="22"/>
        </w:rPr>
      </w:pPr>
    </w:p>
    <w:p w14:paraId="08E2255C" w14:textId="60939925" w:rsidR="000A039D" w:rsidRPr="00025B38" w:rsidRDefault="000A039D" w:rsidP="000A039D">
      <w:pPr>
        <w:pStyle w:val="Corpotesto"/>
        <w:ind w:firstLine="567"/>
        <w:rPr>
          <w:rFonts w:ascii="Poppins" w:hAnsi="Poppins" w:cs="Poppins"/>
          <w:szCs w:val="22"/>
        </w:rPr>
      </w:pPr>
      <w:r w:rsidRPr="00025B38">
        <w:rPr>
          <w:rFonts w:ascii="Poppins" w:hAnsi="Poppins" w:cs="Poppins"/>
          <w:szCs w:val="22"/>
        </w:rPr>
        <w:t xml:space="preserve">Alle 19.00 esce </w:t>
      </w:r>
      <w:r w:rsidR="00881AE9" w:rsidRPr="00025B38">
        <w:rPr>
          <w:rFonts w:ascii="Poppins" w:hAnsi="Poppins" w:cs="Poppins"/>
          <w:szCs w:val="22"/>
        </w:rPr>
        <w:t xml:space="preserve">DIEGO </w:t>
      </w:r>
      <w:r w:rsidRPr="00025B38">
        <w:rPr>
          <w:rFonts w:ascii="Poppins" w:hAnsi="Poppins" w:cs="Poppins"/>
          <w:szCs w:val="22"/>
        </w:rPr>
        <w:t>MOAR</w:t>
      </w:r>
      <w:r w:rsidR="00881AE9" w:rsidRPr="00025B38">
        <w:rPr>
          <w:rFonts w:ascii="Poppins" w:hAnsi="Poppins" w:cs="Poppins"/>
          <w:szCs w:val="22"/>
        </w:rPr>
        <w:t>, rappresentante del Comune di Palù di Giovo.</w:t>
      </w:r>
    </w:p>
    <w:p w14:paraId="34844C16" w14:textId="77777777" w:rsidR="000A039D" w:rsidRPr="00025B38" w:rsidRDefault="000A039D" w:rsidP="000A039D">
      <w:pPr>
        <w:pStyle w:val="Corpotesto"/>
        <w:ind w:firstLine="567"/>
        <w:rPr>
          <w:rFonts w:ascii="Poppins" w:hAnsi="Poppins" w:cs="Poppins"/>
          <w:szCs w:val="22"/>
        </w:rPr>
      </w:pPr>
    </w:p>
    <w:p w14:paraId="344D401A" w14:textId="17912C97" w:rsidR="00F55CE6" w:rsidRPr="00025B38" w:rsidRDefault="00855D4E" w:rsidP="00993777">
      <w:pPr>
        <w:pStyle w:val="Corpotesto"/>
        <w:ind w:firstLine="567"/>
        <w:rPr>
          <w:rFonts w:ascii="Poppins" w:eastAsia="Arial Unicode MS" w:hAnsi="Poppins" w:cs="Poppins"/>
          <w:b/>
          <w:bCs/>
          <w:szCs w:val="22"/>
        </w:rPr>
      </w:pPr>
      <w:r w:rsidRPr="00025B38">
        <w:rPr>
          <w:rFonts w:ascii="Poppins" w:hAnsi="Poppins" w:cs="Poppins"/>
          <w:szCs w:val="22"/>
        </w:rPr>
        <w:t xml:space="preserve">Il </w:t>
      </w:r>
      <w:r w:rsidRPr="00025B38">
        <w:rPr>
          <w:rFonts w:ascii="Poppins" w:eastAsia="Arial Unicode MS" w:hAnsi="Poppins" w:cs="Poppins"/>
          <w:szCs w:val="22"/>
        </w:rPr>
        <w:t>Presidente</w:t>
      </w:r>
      <w:r w:rsidRPr="00025B38">
        <w:rPr>
          <w:rFonts w:ascii="Poppins" w:hAnsi="Poppins" w:cs="Poppins"/>
          <w:szCs w:val="22"/>
        </w:rPr>
        <w:t xml:space="preserve"> introduce, quindi, il </w:t>
      </w:r>
      <w:r w:rsidRPr="00025B38">
        <w:rPr>
          <w:rFonts w:ascii="Poppins" w:hAnsi="Poppins" w:cs="Poppins"/>
          <w:b/>
          <w:bCs/>
          <w:szCs w:val="22"/>
        </w:rPr>
        <w:t>punto 2</w:t>
      </w:r>
      <w:r w:rsidRPr="00025B38">
        <w:rPr>
          <w:rFonts w:ascii="Poppins" w:hAnsi="Poppins" w:cs="Poppins"/>
          <w:szCs w:val="22"/>
        </w:rPr>
        <w:t xml:space="preserve"> all’Ordine del Giorno </w:t>
      </w:r>
      <w:bookmarkStart w:id="3" w:name="_Hlk173402651"/>
      <w:bookmarkStart w:id="4" w:name="_Hlk185347422"/>
      <w:r w:rsidR="00542DCF" w:rsidRPr="00025B38">
        <w:rPr>
          <w:rFonts w:ascii="Poppins" w:eastAsia="Arial Unicode MS" w:hAnsi="Poppins" w:cs="Poppins"/>
          <w:b/>
          <w:bCs/>
          <w:szCs w:val="22"/>
        </w:rPr>
        <w:t>Approvazione della nota di aggiornamento al Documento Unico di Programmazione 2026 – 2028.</w:t>
      </w:r>
    </w:p>
    <w:bookmarkEnd w:id="3"/>
    <w:bookmarkEnd w:id="4"/>
    <w:p w14:paraId="78147EE2" w14:textId="1F799D1E" w:rsidR="00881AE9" w:rsidRPr="00025B38" w:rsidRDefault="005B1BFD" w:rsidP="00881AE9">
      <w:pPr>
        <w:pStyle w:val="Corpotesto"/>
        <w:ind w:firstLine="567"/>
        <w:rPr>
          <w:rFonts w:ascii="Poppins" w:eastAsia="Arial Unicode MS" w:hAnsi="Poppins" w:cs="Poppins"/>
          <w:szCs w:val="22"/>
        </w:rPr>
      </w:pPr>
      <w:r w:rsidRPr="00025B38">
        <w:rPr>
          <w:rFonts w:ascii="Poppins" w:eastAsia="Arial Unicode MS" w:hAnsi="Poppins" w:cs="Poppins"/>
          <w:szCs w:val="22"/>
        </w:rPr>
        <w:t>Il Presidente introduce il punto e lascia la parola al Direttore consorziale che, con l’ausilio di una presentazione, illustra i contenuti della proposta</w:t>
      </w:r>
      <w:r w:rsidR="00B76FD6" w:rsidRPr="00025B38">
        <w:rPr>
          <w:rFonts w:ascii="Poppins" w:eastAsia="Arial Unicode MS" w:hAnsi="Poppins" w:cs="Poppins"/>
          <w:szCs w:val="22"/>
        </w:rPr>
        <w:t xml:space="preserve">, soffermandosi sulla metrologia utilizzata, alcuni dati di contesto esterno e le principali istanze strategiche. </w:t>
      </w:r>
    </w:p>
    <w:p w14:paraId="46028151" w14:textId="5EA842B8" w:rsidR="00881AE9" w:rsidRPr="00025B38" w:rsidRDefault="00881AE9" w:rsidP="00881AE9">
      <w:pPr>
        <w:pStyle w:val="Corpotesto"/>
        <w:ind w:firstLine="567"/>
        <w:rPr>
          <w:rFonts w:ascii="Poppins" w:eastAsia="Arial Unicode MS" w:hAnsi="Poppins" w:cs="Poppins"/>
          <w:szCs w:val="22"/>
        </w:rPr>
      </w:pPr>
      <w:r w:rsidRPr="00025B38">
        <w:rPr>
          <w:rFonts w:ascii="Poppins" w:eastAsia="Arial Unicode MS" w:hAnsi="Poppins" w:cs="Poppins"/>
          <w:szCs w:val="22"/>
        </w:rPr>
        <w:t>Il Presidente sottopone la proposta a votazione che avviene in forma palese e on line con il seguente esito:</w:t>
      </w:r>
    </w:p>
    <w:p w14:paraId="7354892B" w14:textId="36A2EDA1"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in aula 25, di cui  25 votanti,  25 favorevoli, 0 contrari e 0 astenuti; </w:t>
      </w:r>
    </w:p>
    <w:p w14:paraId="0D1F2418" w14:textId="45548F79"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presenti “on line”</w:t>
      </w:r>
      <w:r w:rsidR="00881AE9" w:rsidRPr="00025B38">
        <w:rPr>
          <w:rFonts w:ascii="Poppins" w:eastAsia="Arial Unicode MS" w:hAnsi="Poppins" w:cs="Poppins"/>
          <w:szCs w:val="22"/>
        </w:rPr>
        <w:t xml:space="preserve"> </w:t>
      </w:r>
      <w:r w:rsidRPr="00025B38">
        <w:rPr>
          <w:rFonts w:ascii="Poppins" w:eastAsia="Arial Unicode MS" w:hAnsi="Poppins" w:cs="Poppins"/>
          <w:szCs w:val="22"/>
        </w:rPr>
        <w:t xml:space="preserve">56 , di cui 46 votanti, 46 favorevoli, 0  contrari, 0 astenuti e  10 non votanti. </w:t>
      </w:r>
    </w:p>
    <w:p w14:paraId="7EB86EBA" w14:textId="5D2146BA"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lastRenderedPageBreak/>
        <w:t>Presenti complessivi: 81, di cui 71 votanti, 71 favorevoli, 0 contrari, 0 astenuti e 10 non votanti, come risultante dal verbale.</w:t>
      </w:r>
    </w:p>
    <w:p w14:paraId="2B1849F3" w14:textId="77777777" w:rsidR="00312527" w:rsidRPr="00025B38" w:rsidRDefault="00312527" w:rsidP="00312527">
      <w:pPr>
        <w:pStyle w:val="Corpotesto"/>
        <w:ind w:firstLine="567"/>
        <w:rPr>
          <w:rFonts w:ascii="Poppins" w:eastAsia="Arial Unicode MS" w:hAnsi="Poppins" w:cs="Poppins"/>
          <w:szCs w:val="22"/>
        </w:rPr>
      </w:pPr>
      <w:r w:rsidRPr="00025B38">
        <w:rPr>
          <w:rFonts w:ascii="Poppins" w:eastAsia="Arial Unicode MS" w:hAnsi="Poppins" w:cs="Poppins"/>
          <w:szCs w:val="22"/>
        </w:rPr>
        <w:t xml:space="preserve">Con separata votazione in forma palese è dichiarata l’immediata eseguibilità del provvedimento con il seguente esito, come risultante dal verbale: </w:t>
      </w:r>
    </w:p>
    <w:p w14:paraId="047CD6C0" w14:textId="50639415"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in aula 25, di cui  25 votanti,  25 favorevoli, 0 contrari e 0 astenuti; </w:t>
      </w:r>
    </w:p>
    <w:p w14:paraId="44473CEC" w14:textId="6C9937D0"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“on line” 56, di cui </w:t>
      </w:r>
      <w:r w:rsidR="009F5E81" w:rsidRPr="00025B38">
        <w:rPr>
          <w:rFonts w:ascii="Poppins" w:eastAsia="Arial Unicode MS" w:hAnsi="Poppins" w:cs="Poppins"/>
          <w:szCs w:val="22"/>
        </w:rPr>
        <w:t>51</w:t>
      </w:r>
      <w:r w:rsidRPr="00025B38">
        <w:rPr>
          <w:rFonts w:ascii="Poppins" w:eastAsia="Arial Unicode MS" w:hAnsi="Poppins" w:cs="Poppins"/>
          <w:szCs w:val="22"/>
        </w:rPr>
        <w:t xml:space="preserve"> votanti, </w:t>
      </w:r>
      <w:r w:rsidR="009F5E81" w:rsidRPr="00025B38">
        <w:rPr>
          <w:rFonts w:ascii="Poppins" w:eastAsia="Arial Unicode MS" w:hAnsi="Poppins" w:cs="Poppins"/>
          <w:szCs w:val="22"/>
        </w:rPr>
        <w:t>51</w:t>
      </w:r>
      <w:r w:rsidRPr="00025B38">
        <w:rPr>
          <w:rFonts w:ascii="Poppins" w:eastAsia="Arial Unicode MS" w:hAnsi="Poppins" w:cs="Poppins"/>
          <w:szCs w:val="22"/>
        </w:rPr>
        <w:t xml:space="preserve"> favorevoli, 0  contrari, 0 astenuti e  </w:t>
      </w:r>
      <w:r w:rsidR="009F5E81" w:rsidRPr="00025B38">
        <w:rPr>
          <w:rFonts w:ascii="Poppins" w:eastAsia="Arial Unicode MS" w:hAnsi="Poppins" w:cs="Poppins"/>
          <w:szCs w:val="22"/>
        </w:rPr>
        <w:t>5</w:t>
      </w:r>
      <w:r w:rsidRPr="00025B38">
        <w:rPr>
          <w:rFonts w:ascii="Poppins" w:eastAsia="Arial Unicode MS" w:hAnsi="Poppins" w:cs="Poppins"/>
          <w:szCs w:val="22"/>
        </w:rPr>
        <w:t xml:space="preserve"> non votanti. </w:t>
      </w:r>
    </w:p>
    <w:p w14:paraId="7BF8F3E9" w14:textId="373774FD" w:rsidR="000A039D" w:rsidRPr="00025B38" w:rsidRDefault="000A039D" w:rsidP="000A039D">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complessivi: </w:t>
      </w:r>
      <w:r w:rsidR="009F5E81" w:rsidRPr="00025B38">
        <w:rPr>
          <w:rFonts w:ascii="Poppins" w:eastAsia="Arial Unicode MS" w:hAnsi="Poppins" w:cs="Poppins"/>
          <w:szCs w:val="22"/>
        </w:rPr>
        <w:t>81</w:t>
      </w:r>
      <w:r w:rsidRPr="00025B38">
        <w:rPr>
          <w:rFonts w:ascii="Poppins" w:eastAsia="Arial Unicode MS" w:hAnsi="Poppins" w:cs="Poppins"/>
          <w:szCs w:val="22"/>
        </w:rPr>
        <w:t>, di cui 7</w:t>
      </w:r>
      <w:r w:rsidR="009F5E81" w:rsidRPr="00025B38">
        <w:rPr>
          <w:rFonts w:ascii="Poppins" w:eastAsia="Arial Unicode MS" w:hAnsi="Poppins" w:cs="Poppins"/>
          <w:szCs w:val="22"/>
        </w:rPr>
        <w:t>6</w:t>
      </w:r>
      <w:r w:rsidRPr="00025B38">
        <w:rPr>
          <w:rFonts w:ascii="Poppins" w:eastAsia="Arial Unicode MS" w:hAnsi="Poppins" w:cs="Poppins"/>
          <w:szCs w:val="22"/>
        </w:rPr>
        <w:t xml:space="preserve"> votanti, </w:t>
      </w:r>
      <w:r w:rsidR="009F5E81" w:rsidRPr="00025B38">
        <w:rPr>
          <w:rFonts w:ascii="Poppins" w:eastAsia="Arial Unicode MS" w:hAnsi="Poppins" w:cs="Poppins"/>
          <w:szCs w:val="22"/>
        </w:rPr>
        <w:t>76</w:t>
      </w:r>
      <w:r w:rsidRPr="00025B38">
        <w:rPr>
          <w:rFonts w:ascii="Poppins" w:eastAsia="Arial Unicode MS" w:hAnsi="Poppins" w:cs="Poppins"/>
          <w:szCs w:val="22"/>
        </w:rPr>
        <w:t xml:space="preserve"> favorevoli, 0 contrari, </w:t>
      </w:r>
      <w:r w:rsidR="009F5E81" w:rsidRPr="00025B38">
        <w:rPr>
          <w:rFonts w:ascii="Poppins" w:eastAsia="Arial Unicode MS" w:hAnsi="Poppins" w:cs="Poppins"/>
          <w:szCs w:val="22"/>
        </w:rPr>
        <w:t>0</w:t>
      </w:r>
      <w:r w:rsidRPr="00025B38">
        <w:rPr>
          <w:rFonts w:ascii="Poppins" w:eastAsia="Arial Unicode MS" w:hAnsi="Poppins" w:cs="Poppins"/>
          <w:szCs w:val="22"/>
        </w:rPr>
        <w:t xml:space="preserve"> astenuti e </w:t>
      </w:r>
      <w:r w:rsidR="009F5E81" w:rsidRPr="00025B38">
        <w:rPr>
          <w:rFonts w:ascii="Poppins" w:eastAsia="Arial Unicode MS" w:hAnsi="Poppins" w:cs="Poppins"/>
          <w:szCs w:val="22"/>
        </w:rPr>
        <w:t>5</w:t>
      </w:r>
      <w:r w:rsidRPr="00025B38">
        <w:rPr>
          <w:rFonts w:ascii="Poppins" w:eastAsia="Arial Unicode MS" w:hAnsi="Poppins" w:cs="Poppins"/>
          <w:szCs w:val="22"/>
        </w:rPr>
        <w:t xml:space="preserve"> non votanti, come risultante dal verbale.</w:t>
      </w:r>
    </w:p>
    <w:p w14:paraId="0CC626B0" w14:textId="658FE905" w:rsidR="009A3C8D" w:rsidRPr="00025B38" w:rsidRDefault="005216DA" w:rsidP="009F5E81">
      <w:pPr>
        <w:pStyle w:val="Corpotesto"/>
        <w:rPr>
          <w:rFonts w:ascii="Poppins" w:eastAsia="Arial Unicode MS" w:hAnsi="Poppins" w:cs="Poppins"/>
          <w:szCs w:val="22"/>
        </w:rPr>
      </w:pPr>
      <w:r w:rsidRPr="00025B38">
        <w:rPr>
          <w:rFonts w:ascii="Poppins" w:eastAsia="Arial Unicode MS" w:hAnsi="Poppins" w:cs="Poppins"/>
          <w:szCs w:val="22"/>
        </w:rPr>
        <w:t xml:space="preserve"> </w:t>
      </w:r>
    </w:p>
    <w:p w14:paraId="1E86824E" w14:textId="706146A8" w:rsidR="002413EA" w:rsidRPr="00025B38" w:rsidRDefault="001227D2" w:rsidP="002413EA">
      <w:pPr>
        <w:pStyle w:val="Corpotesto"/>
        <w:ind w:firstLine="567"/>
        <w:rPr>
          <w:rFonts w:ascii="Poppins" w:eastAsia="Arial Unicode MS" w:hAnsi="Poppins" w:cs="Poppins"/>
          <w:b/>
          <w:bCs/>
          <w:szCs w:val="22"/>
        </w:rPr>
      </w:pPr>
      <w:r w:rsidRPr="00025B38">
        <w:rPr>
          <w:rFonts w:ascii="Poppins" w:hAnsi="Poppins" w:cs="Poppins"/>
          <w:szCs w:val="22"/>
        </w:rPr>
        <w:t xml:space="preserve">Il </w:t>
      </w:r>
      <w:r w:rsidRPr="00025B38">
        <w:rPr>
          <w:rFonts w:ascii="Poppins" w:eastAsia="Arial Unicode MS" w:hAnsi="Poppins" w:cs="Poppins"/>
          <w:szCs w:val="22"/>
        </w:rPr>
        <w:t>Presidente</w:t>
      </w:r>
      <w:r w:rsidRPr="00025B38">
        <w:rPr>
          <w:rFonts w:ascii="Poppins" w:hAnsi="Poppins" w:cs="Poppins"/>
          <w:szCs w:val="22"/>
        </w:rPr>
        <w:t xml:space="preserve"> introduce il </w:t>
      </w:r>
      <w:r w:rsidRPr="00025B38">
        <w:rPr>
          <w:rFonts w:ascii="Poppins" w:hAnsi="Poppins" w:cs="Poppins"/>
          <w:b/>
          <w:bCs/>
          <w:szCs w:val="22"/>
        </w:rPr>
        <w:t xml:space="preserve">punto </w:t>
      </w:r>
      <w:r w:rsidR="00AD6D1B" w:rsidRPr="00025B38">
        <w:rPr>
          <w:rFonts w:ascii="Poppins" w:hAnsi="Poppins" w:cs="Poppins"/>
          <w:b/>
          <w:bCs/>
          <w:szCs w:val="22"/>
        </w:rPr>
        <w:t>3</w:t>
      </w:r>
      <w:r w:rsidRPr="00025B38">
        <w:rPr>
          <w:rFonts w:ascii="Poppins" w:hAnsi="Poppins" w:cs="Poppins"/>
          <w:b/>
          <w:bCs/>
          <w:szCs w:val="22"/>
        </w:rPr>
        <w:t xml:space="preserve"> </w:t>
      </w:r>
      <w:r w:rsidRPr="00025B38">
        <w:rPr>
          <w:rFonts w:ascii="Poppins" w:hAnsi="Poppins" w:cs="Poppins"/>
          <w:szCs w:val="22"/>
        </w:rPr>
        <w:t xml:space="preserve">all’Ordine del Giorno </w:t>
      </w:r>
      <w:bookmarkStart w:id="5" w:name="_Hlk173403062"/>
      <w:r w:rsidR="00542DCF" w:rsidRPr="00025B38">
        <w:rPr>
          <w:rFonts w:ascii="Poppins" w:hAnsi="Poppins" w:cs="Poppins"/>
          <w:b/>
          <w:bCs/>
          <w:szCs w:val="22"/>
        </w:rPr>
        <w:t>Approvazione del bilancio di previsione 2026 - 2028, e dei relativi allegati di cui all’articolo 11 del decreto legislativo 118/2011.</w:t>
      </w:r>
    </w:p>
    <w:p w14:paraId="2006453B" w14:textId="718E49DE" w:rsidR="00B76FD6" w:rsidRPr="00025B38" w:rsidRDefault="00B76FD6" w:rsidP="00B76FD6">
      <w:pPr>
        <w:pStyle w:val="Corpotesto"/>
        <w:ind w:firstLine="567"/>
        <w:rPr>
          <w:rFonts w:ascii="Poppins" w:eastAsia="Arial Unicode MS" w:hAnsi="Poppins" w:cs="Poppins"/>
          <w:szCs w:val="22"/>
        </w:rPr>
      </w:pPr>
      <w:bookmarkStart w:id="6" w:name="_Hlk185348182"/>
      <w:bookmarkEnd w:id="5"/>
      <w:r w:rsidRPr="00025B38">
        <w:rPr>
          <w:rFonts w:ascii="Poppins" w:eastAsia="Arial Unicode MS" w:hAnsi="Poppins" w:cs="Poppins"/>
          <w:szCs w:val="22"/>
        </w:rPr>
        <w:t xml:space="preserve">Il Presidente introduce il punto, ricordando il passaggio nelle Assemblee di vallata. Lascia quindi la parola al Direttore consorziale che, con l’ausilio di una presentazione, illustra i contenuti della proposta, soffermandosi sulla metrologia utilizzata, illustrando le principali valori e </w:t>
      </w:r>
      <w:proofErr w:type="spellStart"/>
      <w:r w:rsidRPr="00025B38">
        <w:rPr>
          <w:rFonts w:ascii="Poppins" w:eastAsia="Arial Unicode MS" w:hAnsi="Poppins" w:cs="Poppins"/>
          <w:szCs w:val="22"/>
        </w:rPr>
        <w:t>macrovoci</w:t>
      </w:r>
      <w:proofErr w:type="spellEnd"/>
      <w:r w:rsidRPr="00025B38">
        <w:rPr>
          <w:rFonts w:ascii="Poppins" w:eastAsia="Arial Unicode MS" w:hAnsi="Poppins" w:cs="Poppins"/>
          <w:szCs w:val="22"/>
        </w:rPr>
        <w:t xml:space="preserve"> costituenti il bilancio di previsione. </w:t>
      </w:r>
    </w:p>
    <w:p w14:paraId="5491B30E" w14:textId="31A11B60" w:rsidR="00F55CE6" w:rsidRPr="00025B38" w:rsidRDefault="00F55CE6" w:rsidP="00F55CE6">
      <w:pPr>
        <w:pStyle w:val="Corpotesto"/>
        <w:ind w:firstLine="567"/>
        <w:rPr>
          <w:rFonts w:ascii="Poppins" w:eastAsia="Arial Unicode MS" w:hAnsi="Poppins" w:cs="Poppins"/>
          <w:szCs w:val="22"/>
        </w:rPr>
      </w:pPr>
      <w:r w:rsidRPr="00025B38">
        <w:rPr>
          <w:rFonts w:ascii="Poppins" w:eastAsia="Arial Unicode MS" w:hAnsi="Poppins" w:cs="Poppins"/>
          <w:szCs w:val="22"/>
        </w:rPr>
        <w:t>Il Presidente</w:t>
      </w:r>
      <w:r w:rsidR="00C66D76" w:rsidRPr="00025B38">
        <w:rPr>
          <w:rFonts w:ascii="Poppins" w:eastAsia="Arial Unicode MS" w:hAnsi="Poppins" w:cs="Poppins"/>
          <w:szCs w:val="22"/>
        </w:rPr>
        <w:t>, non essendoci osservazioni o interventi,</w:t>
      </w:r>
      <w:r w:rsidRPr="00025B38">
        <w:rPr>
          <w:rFonts w:ascii="Poppins" w:eastAsia="Arial Unicode MS" w:hAnsi="Poppins" w:cs="Poppins"/>
          <w:szCs w:val="22"/>
        </w:rPr>
        <w:t xml:space="preserve"> sottopone la proposta a votazione che avviene in forma palese on line con il seguente esito:</w:t>
      </w:r>
    </w:p>
    <w:p w14:paraId="39BD0FB9" w14:textId="6F012902" w:rsidR="009F5E81" w:rsidRPr="00025B38" w:rsidRDefault="009F5E81" w:rsidP="009F5E81">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in aula 25, di </w:t>
      </w:r>
      <w:r w:rsidR="00F62FF6" w:rsidRPr="00025B38">
        <w:rPr>
          <w:rFonts w:ascii="Poppins" w:eastAsia="Arial Unicode MS" w:hAnsi="Poppins" w:cs="Poppins"/>
          <w:szCs w:val="22"/>
        </w:rPr>
        <w:t>cui 25</w:t>
      </w:r>
      <w:r w:rsidRPr="00025B38">
        <w:rPr>
          <w:rFonts w:ascii="Poppins" w:eastAsia="Arial Unicode MS" w:hAnsi="Poppins" w:cs="Poppins"/>
          <w:szCs w:val="22"/>
        </w:rPr>
        <w:t xml:space="preserve"> votanti,  25 favorevoli, 0 contrari e 0 astenuti; </w:t>
      </w:r>
    </w:p>
    <w:p w14:paraId="2510F32B" w14:textId="3D20F09A" w:rsidR="009F5E81" w:rsidRPr="00025B38" w:rsidRDefault="009F5E81" w:rsidP="009F5E81">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 xml:space="preserve">presenti “on line” 56 , di cui 53 votanti, 53 favorevoli, 0  contrari, 0 astenuti e 3 non votanti. </w:t>
      </w:r>
    </w:p>
    <w:p w14:paraId="164D6CA0" w14:textId="3934519D" w:rsidR="009F5E81" w:rsidRPr="00025B38" w:rsidRDefault="009F5E81" w:rsidP="009F5E81">
      <w:pPr>
        <w:pStyle w:val="Corpotesto"/>
        <w:numPr>
          <w:ilvl w:val="0"/>
          <w:numId w:val="35"/>
        </w:numPr>
        <w:rPr>
          <w:rFonts w:ascii="Poppins" w:eastAsia="Arial Unicode MS" w:hAnsi="Poppins" w:cs="Poppins"/>
          <w:szCs w:val="22"/>
        </w:rPr>
      </w:pPr>
      <w:r w:rsidRPr="00025B38">
        <w:rPr>
          <w:rFonts w:ascii="Poppins" w:eastAsia="Arial Unicode MS" w:hAnsi="Poppins" w:cs="Poppins"/>
          <w:szCs w:val="22"/>
        </w:rPr>
        <w:t>Presenti complessivi: 81, di cui 78 votanti, 78 favorevoli, 0 contrari, 0 astenuti e 3 non votanti, come risultante dal verbale.</w:t>
      </w:r>
    </w:p>
    <w:p w14:paraId="7D609EAB" w14:textId="77777777" w:rsidR="003352EF" w:rsidRPr="00025B38" w:rsidRDefault="003352EF" w:rsidP="00AD6D1B">
      <w:pPr>
        <w:pStyle w:val="Pidipagina"/>
        <w:spacing w:line="360" w:lineRule="auto"/>
        <w:ind w:firstLine="567"/>
        <w:jc w:val="both"/>
        <w:rPr>
          <w:rFonts w:ascii="Poppins" w:hAnsi="Poppins" w:cs="Poppins"/>
          <w:b/>
          <w:bCs/>
          <w:sz w:val="22"/>
          <w:szCs w:val="22"/>
        </w:rPr>
      </w:pPr>
    </w:p>
    <w:bookmarkEnd w:id="6"/>
    <w:p w14:paraId="18244D4D" w14:textId="1DBE59EB" w:rsidR="00395E36" w:rsidRPr="00025B38" w:rsidRDefault="000F085C" w:rsidP="006938E0">
      <w:pPr>
        <w:pStyle w:val="Corpotesto"/>
        <w:ind w:firstLine="567"/>
        <w:rPr>
          <w:rFonts w:ascii="Poppins" w:eastAsia="Arial Unicode MS" w:hAnsi="Poppins" w:cs="Poppins"/>
          <w:b/>
          <w:bCs/>
          <w:szCs w:val="22"/>
        </w:rPr>
      </w:pPr>
      <w:r w:rsidRPr="00025B38">
        <w:rPr>
          <w:rFonts w:ascii="Poppins" w:eastAsia="Arial Unicode MS" w:hAnsi="Poppins" w:cs="Poppins"/>
          <w:szCs w:val="22"/>
        </w:rPr>
        <w:t xml:space="preserve">Il Presidente introduce il </w:t>
      </w:r>
      <w:r w:rsidRPr="00025B38">
        <w:rPr>
          <w:rFonts w:ascii="Poppins" w:eastAsia="Arial Unicode MS" w:hAnsi="Poppins" w:cs="Poppins"/>
          <w:b/>
          <w:bCs/>
          <w:szCs w:val="22"/>
        </w:rPr>
        <w:t xml:space="preserve">punto </w:t>
      </w:r>
      <w:r w:rsidR="00A66E8D" w:rsidRPr="00025B38">
        <w:rPr>
          <w:rFonts w:ascii="Poppins" w:eastAsia="Arial Unicode MS" w:hAnsi="Poppins" w:cs="Poppins"/>
          <w:b/>
          <w:bCs/>
          <w:szCs w:val="22"/>
        </w:rPr>
        <w:t>4</w:t>
      </w:r>
      <w:r w:rsidRPr="00025B38">
        <w:rPr>
          <w:rFonts w:ascii="Poppins" w:eastAsia="Arial Unicode MS" w:hAnsi="Poppins" w:cs="Poppins"/>
          <w:b/>
          <w:bCs/>
          <w:szCs w:val="22"/>
        </w:rPr>
        <w:t xml:space="preserve"> varie ed eventuali</w:t>
      </w:r>
      <w:r w:rsidR="00E9190E" w:rsidRPr="00025B38">
        <w:rPr>
          <w:rFonts w:ascii="Poppins" w:eastAsia="Arial Unicode MS" w:hAnsi="Poppins" w:cs="Poppins"/>
          <w:b/>
          <w:bCs/>
          <w:szCs w:val="22"/>
        </w:rPr>
        <w:t>.</w:t>
      </w:r>
    </w:p>
    <w:p w14:paraId="51D818D4" w14:textId="5C682DAF" w:rsidR="004F1463" w:rsidRPr="00025B38" w:rsidRDefault="004F1463" w:rsidP="006938E0">
      <w:pPr>
        <w:pStyle w:val="Corpotesto"/>
        <w:ind w:firstLine="567"/>
        <w:rPr>
          <w:rFonts w:ascii="Poppins" w:eastAsia="Arial Unicode MS" w:hAnsi="Poppins" w:cs="Poppins"/>
          <w:szCs w:val="22"/>
        </w:rPr>
      </w:pPr>
      <w:r w:rsidRPr="00025B38">
        <w:rPr>
          <w:rFonts w:ascii="Poppins" w:eastAsia="Arial Unicode MS" w:hAnsi="Poppins" w:cs="Poppins"/>
          <w:szCs w:val="22"/>
        </w:rPr>
        <w:t>Il Presidente</w:t>
      </w:r>
      <w:r w:rsidR="00914EF7" w:rsidRPr="00025B38">
        <w:rPr>
          <w:rFonts w:ascii="Poppins" w:eastAsia="Arial Unicode MS" w:hAnsi="Poppins" w:cs="Poppins"/>
          <w:szCs w:val="22"/>
        </w:rPr>
        <w:t xml:space="preserve"> ricorda che solo pochi mesi l’Assemblea ha rinnovato il Consiglio Direttivo. Sottolinea che in questi pochi mesi si è trovata una piena sintonia, anche nelle </w:t>
      </w:r>
      <w:r w:rsidR="00914EF7" w:rsidRPr="00025B38">
        <w:rPr>
          <w:rFonts w:ascii="Poppins" w:eastAsia="Arial Unicode MS" w:hAnsi="Poppins" w:cs="Poppins"/>
          <w:szCs w:val="22"/>
        </w:rPr>
        <w:lastRenderedPageBreak/>
        <w:t xml:space="preserve">diverse visioni e punti di vista, funzionale ad un dialogo costruttivo e nell’interesse dei Comuni consorziati. </w:t>
      </w:r>
    </w:p>
    <w:p w14:paraId="736529C4" w14:textId="77777777" w:rsidR="00914EF7" w:rsidRPr="00025B38" w:rsidRDefault="00914EF7" w:rsidP="006938E0">
      <w:pPr>
        <w:pStyle w:val="Corpotesto"/>
        <w:ind w:firstLine="567"/>
        <w:rPr>
          <w:rFonts w:ascii="Poppins" w:eastAsia="Arial Unicode MS" w:hAnsi="Poppins" w:cs="Poppins"/>
          <w:b/>
          <w:bCs/>
          <w:szCs w:val="22"/>
        </w:rPr>
      </w:pPr>
    </w:p>
    <w:p w14:paraId="41538E04" w14:textId="214D8B0D" w:rsidR="00A47E9C" w:rsidRPr="00025B38" w:rsidRDefault="00DC6926" w:rsidP="00D5018C">
      <w:pPr>
        <w:pStyle w:val="Pidipagina"/>
        <w:spacing w:line="360" w:lineRule="auto"/>
        <w:ind w:firstLine="567"/>
        <w:jc w:val="both"/>
        <w:rPr>
          <w:rFonts w:ascii="Poppins" w:hAnsi="Poppins" w:cs="Poppins"/>
          <w:sz w:val="22"/>
          <w:szCs w:val="22"/>
        </w:rPr>
      </w:pPr>
      <w:r w:rsidRPr="00025B38">
        <w:rPr>
          <w:rFonts w:ascii="Poppins" w:hAnsi="Poppins" w:cs="Poppins"/>
          <w:sz w:val="22"/>
          <w:szCs w:val="22"/>
        </w:rPr>
        <w:t>Esauriti i punti all’Ordine del Giorno, il Presidente dichiara chiusa la seduta alle ore</w:t>
      </w:r>
      <w:r w:rsidR="00B9083E" w:rsidRPr="00025B38">
        <w:rPr>
          <w:rFonts w:ascii="Poppins" w:hAnsi="Poppins" w:cs="Poppins"/>
          <w:sz w:val="22"/>
          <w:szCs w:val="22"/>
        </w:rPr>
        <w:t xml:space="preserve"> </w:t>
      </w:r>
      <w:r w:rsidR="00B9083E" w:rsidRPr="00025B38">
        <w:rPr>
          <w:rFonts w:ascii="Poppins" w:hAnsi="Poppins" w:cs="Poppins"/>
          <w:b/>
          <w:bCs/>
          <w:sz w:val="22"/>
          <w:szCs w:val="22"/>
        </w:rPr>
        <w:t>1</w:t>
      </w:r>
      <w:r w:rsidR="00542DCF" w:rsidRPr="00025B38">
        <w:rPr>
          <w:rFonts w:ascii="Poppins" w:hAnsi="Poppins" w:cs="Poppins"/>
          <w:b/>
          <w:bCs/>
          <w:sz w:val="22"/>
          <w:szCs w:val="22"/>
        </w:rPr>
        <w:t>9</w:t>
      </w:r>
      <w:r w:rsidR="00A66E8D" w:rsidRPr="00025B38">
        <w:rPr>
          <w:rFonts w:ascii="Poppins" w:hAnsi="Poppins" w:cs="Poppins"/>
          <w:b/>
          <w:bCs/>
          <w:sz w:val="22"/>
          <w:szCs w:val="22"/>
        </w:rPr>
        <w:t>:</w:t>
      </w:r>
      <w:r w:rsidR="00542DCF" w:rsidRPr="00025B38">
        <w:rPr>
          <w:rFonts w:ascii="Poppins" w:hAnsi="Poppins" w:cs="Poppins"/>
          <w:b/>
          <w:bCs/>
          <w:sz w:val="22"/>
          <w:szCs w:val="22"/>
        </w:rPr>
        <w:t>24</w:t>
      </w:r>
      <w:r w:rsidR="0018650B" w:rsidRPr="00025B38">
        <w:rPr>
          <w:rFonts w:ascii="Poppins" w:hAnsi="Poppins" w:cs="Poppins"/>
          <w:b/>
          <w:bCs/>
          <w:sz w:val="22"/>
          <w:szCs w:val="22"/>
        </w:rPr>
        <w:t>.</w:t>
      </w:r>
    </w:p>
    <w:sectPr w:rsidR="00A47E9C" w:rsidRPr="00025B38" w:rsidSect="00DE59B6">
      <w:headerReference w:type="default" r:id="rId11"/>
      <w:footerReference w:type="default" r:id="rId12"/>
      <w:pgSz w:w="11906" w:h="16838"/>
      <w:pgMar w:top="1928" w:right="1134" w:bottom="1134"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46D4" w14:textId="77777777" w:rsidR="000C6C2C" w:rsidRDefault="000C6C2C">
      <w:r>
        <w:separator/>
      </w:r>
    </w:p>
  </w:endnote>
  <w:endnote w:type="continuationSeparator" w:id="0">
    <w:p w14:paraId="3B66E14D" w14:textId="77777777" w:rsidR="000C6C2C" w:rsidRDefault="000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Linux Libertine G">
    <w:altName w:val="Times New Roman"/>
    <w:charset w:val="00"/>
    <w:family w:val="auto"/>
    <w:pitch w:val="variable"/>
    <w:sig w:usb0="E0000AFF" w:usb1="5200E5FB" w:usb2="02000020" w:usb3="00000000" w:csb0="000001BF" w:csb1="00000000"/>
  </w:font>
  <w:font w:name="Linux Libertine G:thou=0">
    <w:altName w:val="Times New Roman"/>
    <w:charset w:val="00"/>
    <w:family w:val="auto"/>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566880"/>
      <w:docPartObj>
        <w:docPartGallery w:val="Page Numbers (Bottom of Page)"/>
        <w:docPartUnique/>
      </w:docPartObj>
    </w:sdtPr>
    <w:sdtEndPr>
      <w:rPr>
        <w:rFonts w:ascii="Poppins" w:hAnsi="Poppins" w:cs="Poppins"/>
        <w:sz w:val="20"/>
        <w:szCs w:val="20"/>
      </w:rPr>
    </w:sdtEndPr>
    <w:sdtContent>
      <w:p w14:paraId="3DDB0073" w14:textId="37B92D16" w:rsidR="00711355" w:rsidRPr="00711355" w:rsidRDefault="00711355">
        <w:pPr>
          <w:pStyle w:val="Pidipagina"/>
          <w:jc w:val="center"/>
          <w:rPr>
            <w:rFonts w:ascii="Poppins" w:hAnsi="Poppins" w:cs="Poppins"/>
            <w:sz w:val="20"/>
            <w:szCs w:val="20"/>
          </w:rPr>
        </w:pPr>
        <w:r w:rsidRPr="00711355">
          <w:rPr>
            <w:rFonts w:ascii="Poppins" w:hAnsi="Poppins" w:cs="Poppins"/>
            <w:sz w:val="20"/>
            <w:szCs w:val="20"/>
          </w:rPr>
          <w:fldChar w:fldCharType="begin"/>
        </w:r>
        <w:r w:rsidRPr="00711355">
          <w:rPr>
            <w:rFonts w:ascii="Poppins" w:hAnsi="Poppins" w:cs="Poppins"/>
            <w:sz w:val="20"/>
            <w:szCs w:val="20"/>
          </w:rPr>
          <w:instrText>PAGE   \* MERGEFORMAT</w:instrText>
        </w:r>
        <w:r w:rsidRPr="00711355">
          <w:rPr>
            <w:rFonts w:ascii="Poppins" w:hAnsi="Poppins" w:cs="Poppins"/>
            <w:sz w:val="20"/>
            <w:szCs w:val="20"/>
          </w:rPr>
          <w:fldChar w:fldCharType="separate"/>
        </w:r>
        <w:r w:rsidRPr="00711355">
          <w:rPr>
            <w:rFonts w:ascii="Poppins" w:hAnsi="Poppins" w:cs="Poppins"/>
            <w:sz w:val="20"/>
            <w:szCs w:val="20"/>
          </w:rPr>
          <w:t>2</w:t>
        </w:r>
        <w:r w:rsidRPr="00711355">
          <w:rPr>
            <w:rFonts w:ascii="Poppins" w:hAnsi="Poppins" w:cs="Poppins"/>
            <w:sz w:val="20"/>
            <w:szCs w:val="20"/>
          </w:rPr>
          <w:fldChar w:fldCharType="end"/>
        </w:r>
      </w:p>
    </w:sdtContent>
  </w:sdt>
  <w:p w14:paraId="3955EF83" w14:textId="4E8410C3" w:rsidR="00997E6E" w:rsidRDefault="00997E6E">
    <w:pPr>
      <w:pStyle w:val="Testofumet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22F2" w14:textId="77777777" w:rsidR="000C6C2C" w:rsidRDefault="000C6C2C">
      <w:r>
        <w:separator/>
      </w:r>
    </w:p>
  </w:footnote>
  <w:footnote w:type="continuationSeparator" w:id="0">
    <w:p w14:paraId="1F6EAE12" w14:textId="77777777" w:rsidR="000C6C2C" w:rsidRDefault="000C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33A6" w14:textId="4FCD9EDB" w:rsidR="00DE59B6" w:rsidRDefault="00DE59B6">
    <w:pPr>
      <w:pStyle w:val="Intestazione"/>
    </w:pPr>
    <w:r>
      <w:rPr>
        <w:noProof/>
      </w:rPr>
      <w:drawing>
        <wp:anchor distT="0" distB="0" distL="114300" distR="114300" simplePos="0" relativeHeight="251658240" behindDoc="1" locked="0" layoutInCell="1" allowOverlap="1" wp14:anchorId="68B5D2F1" wp14:editId="70F25B6E">
          <wp:simplePos x="0" y="0"/>
          <wp:positionH relativeFrom="page">
            <wp:posOffset>5715</wp:posOffset>
          </wp:positionH>
          <wp:positionV relativeFrom="page">
            <wp:posOffset>47625</wp:posOffset>
          </wp:positionV>
          <wp:extent cx="6120130" cy="8649970"/>
          <wp:effectExtent l="0" t="0" r="0" b="0"/>
          <wp:wrapNone/>
          <wp:docPr id="1412513828" name="Immagine 141251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6499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77C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C4A4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7054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3D58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973A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41D5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2"/>
    <w:multiLevelType w:val="singleLevel"/>
    <w:tmpl w:val="00000002"/>
    <w:name w:val="WW8Num2"/>
    <w:lvl w:ilvl="0">
      <w:start w:val="1"/>
      <w:numFmt w:val="bullet"/>
      <w:lvlText w:val=""/>
      <w:lvlJc w:val="left"/>
      <w:pPr>
        <w:tabs>
          <w:tab w:val="num" w:pos="360"/>
        </w:tabs>
        <w:ind w:left="720" w:hanging="360"/>
      </w:pPr>
      <w:rPr>
        <w:rFonts w:ascii="Symbol" w:hAnsi="Symbol" w:cs="Symbol" w:hint="default"/>
        <w:color w:val="FFFFFF"/>
      </w:rPr>
    </w:lvl>
  </w:abstractNum>
  <w:abstractNum w:abstractNumId="7" w15:restartNumberingAfterBreak="0">
    <w:nsid w:val="00000003"/>
    <w:multiLevelType w:val="singleLevel"/>
    <w:tmpl w:val="00000003"/>
    <w:name w:val="WW8Num3"/>
    <w:lvl w:ilvl="0">
      <w:start w:val="3"/>
      <w:numFmt w:val="bullet"/>
      <w:lvlText w:val="-"/>
      <w:lvlJc w:val="left"/>
      <w:pPr>
        <w:tabs>
          <w:tab w:val="num" w:pos="0"/>
        </w:tabs>
        <w:ind w:left="1068" w:hanging="360"/>
      </w:pPr>
      <w:rPr>
        <w:rFonts w:ascii="Arial" w:hAnsi="Arial" w:cs="Arial" w:hint="default"/>
      </w:rPr>
    </w:lvl>
  </w:abstractNum>
  <w:abstractNum w:abstractNumId="8" w15:restartNumberingAfterBreak="0">
    <w:nsid w:val="00000005"/>
    <w:multiLevelType w:val="multilevel"/>
    <w:tmpl w:val="00000005"/>
    <w:name w:val="WW8Num14"/>
    <w:lvl w:ilvl="0">
      <w:start w:val="1"/>
      <w:numFmt w:val="decimal"/>
      <w:lvlText w:val="%1."/>
      <w:lvlJc w:val="left"/>
      <w:pPr>
        <w:tabs>
          <w:tab w:val="num" w:pos="0"/>
        </w:tabs>
        <w:ind w:left="1068" w:hanging="360"/>
      </w:pPr>
      <w:rPr>
        <w:rFonts w:ascii="Verdana" w:hAnsi="Verdana" w:cs="Verdana"/>
        <w:b w:val="0"/>
        <w:color w:val="000000"/>
        <w:sz w:val="20"/>
        <w:szCs w:val="20"/>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824" w:hanging="540"/>
      </w:pPr>
      <w:rPr>
        <w:rFonts w:ascii="Verdana" w:hAnsi="Verdana" w:cs="Verdana"/>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cs="Wingdings" w:hint="default"/>
      </w:rPr>
    </w:lvl>
  </w:abstractNum>
  <w:abstractNum w:abstractNumId="11"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3CD094D"/>
    <w:multiLevelType w:val="hybridMultilevel"/>
    <w:tmpl w:val="FA3A106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0EDE14CF"/>
    <w:multiLevelType w:val="hybridMultilevel"/>
    <w:tmpl w:val="0062F184"/>
    <w:lvl w:ilvl="0" w:tplc="43EC3E84">
      <w:numFmt w:val="bullet"/>
      <w:lvlText w:val="•"/>
      <w:lvlJc w:val="left"/>
      <w:pPr>
        <w:ind w:left="927" w:hanging="360"/>
      </w:pPr>
      <w:rPr>
        <w:rFonts w:ascii="Poppins" w:eastAsia="Times New Roman" w:hAnsi="Poppins" w:cs="Poppin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1F4F41E9"/>
    <w:multiLevelType w:val="hybridMultilevel"/>
    <w:tmpl w:val="39AC066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1E914E7"/>
    <w:multiLevelType w:val="hybridMultilevel"/>
    <w:tmpl w:val="29BC54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25422C5"/>
    <w:multiLevelType w:val="hybridMultilevel"/>
    <w:tmpl w:val="8B969470"/>
    <w:lvl w:ilvl="0" w:tplc="85BE571E">
      <w:numFmt w:val="bullet"/>
      <w:lvlText w:val="-"/>
      <w:lvlJc w:val="left"/>
      <w:pPr>
        <w:ind w:left="720" w:hanging="360"/>
      </w:pPr>
      <w:rPr>
        <w:rFonts w:ascii="Poppins" w:eastAsiaTheme="minorHAnsi" w:hAnsi="Poppins" w:cs="Poppin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289A5C62"/>
    <w:multiLevelType w:val="hybridMultilevel"/>
    <w:tmpl w:val="16145DBE"/>
    <w:lvl w:ilvl="0" w:tplc="5FDE2D3E">
      <w:numFmt w:val="bullet"/>
      <w:lvlText w:val="-"/>
      <w:lvlJc w:val="left"/>
      <w:pPr>
        <w:ind w:left="720" w:hanging="360"/>
      </w:pPr>
      <w:rPr>
        <w:rFonts w:ascii="Poppins" w:eastAsia="Arial Unicode MS"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E6C3C"/>
    <w:multiLevelType w:val="hybridMultilevel"/>
    <w:tmpl w:val="2E281C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7DC200F"/>
    <w:multiLevelType w:val="hybridMultilevel"/>
    <w:tmpl w:val="F3DA82B4"/>
    <w:lvl w:ilvl="0" w:tplc="10FE5C72">
      <w:numFmt w:val="bullet"/>
      <w:lvlText w:val="-"/>
      <w:lvlJc w:val="left"/>
      <w:pPr>
        <w:ind w:left="927" w:hanging="360"/>
      </w:pPr>
      <w:rPr>
        <w:rFonts w:ascii="Poppins" w:eastAsia="Arial Unicode MS" w:hAnsi="Poppins" w:cs="Poppins"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20" w15:restartNumberingAfterBreak="0">
    <w:nsid w:val="38AB49FF"/>
    <w:multiLevelType w:val="hybridMultilevel"/>
    <w:tmpl w:val="006A2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AB6627"/>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2" w15:restartNumberingAfterBreak="0">
    <w:nsid w:val="450D44FD"/>
    <w:multiLevelType w:val="hybridMultilevel"/>
    <w:tmpl w:val="164E2D22"/>
    <w:lvl w:ilvl="0" w:tplc="445C1092">
      <w:numFmt w:val="bullet"/>
      <w:lvlText w:val="-"/>
      <w:lvlJc w:val="left"/>
      <w:pPr>
        <w:ind w:left="927" w:hanging="360"/>
      </w:pPr>
      <w:rPr>
        <w:rFonts w:ascii="Poppins" w:eastAsia="Times New Roman" w:hAnsi="Poppins" w:cs="Poppin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15:restartNumberingAfterBreak="0">
    <w:nsid w:val="45EA5206"/>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4" w15:restartNumberingAfterBreak="0">
    <w:nsid w:val="48010DDB"/>
    <w:multiLevelType w:val="hybridMultilevel"/>
    <w:tmpl w:val="5524A8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4AC63FBF"/>
    <w:multiLevelType w:val="hybridMultilevel"/>
    <w:tmpl w:val="85E40DF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527C272A"/>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7" w15:restartNumberingAfterBreak="0">
    <w:nsid w:val="57797EAE"/>
    <w:multiLevelType w:val="multilevel"/>
    <w:tmpl w:val="64DE05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pStyle w:val="Titolo5"/>
      <w:lvlText w:val="%5."/>
      <w:lvlJc w:val="left"/>
      <w:pPr>
        <w:ind w:left="3948"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0C06BA9"/>
    <w:multiLevelType w:val="hybridMultilevel"/>
    <w:tmpl w:val="26E0E528"/>
    <w:lvl w:ilvl="0" w:tplc="34949164">
      <w:numFmt w:val="bullet"/>
      <w:lvlText w:val="-"/>
      <w:lvlJc w:val="left"/>
      <w:pPr>
        <w:ind w:left="720" w:hanging="360"/>
      </w:pPr>
      <w:rPr>
        <w:rFonts w:ascii="Poppins" w:eastAsia="Lucida Sans Unicode" w:hAnsi="Poppins" w:cs="Poppin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61D90894"/>
    <w:multiLevelType w:val="hybridMultilevel"/>
    <w:tmpl w:val="A3D0C9C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0" w15:restartNumberingAfterBreak="0">
    <w:nsid w:val="744E5E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4D264D0"/>
    <w:multiLevelType w:val="hybridMultilevel"/>
    <w:tmpl w:val="EF8C83F4"/>
    <w:lvl w:ilvl="0" w:tplc="E468F5F8">
      <w:numFmt w:val="bullet"/>
      <w:lvlText w:val="-"/>
      <w:lvlJc w:val="left"/>
      <w:pPr>
        <w:ind w:left="720" w:hanging="360"/>
      </w:pPr>
      <w:rPr>
        <w:rFonts w:ascii="Poppins" w:eastAsia="Times New Roman" w:hAnsi="Poppins" w:cs="Poppin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63B7EC8"/>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3" w15:restartNumberingAfterBreak="0">
    <w:nsid w:val="7778027B"/>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4" w15:restartNumberingAfterBreak="0">
    <w:nsid w:val="79057971"/>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5" w15:restartNumberingAfterBreak="0">
    <w:nsid w:val="79614471"/>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6" w15:restartNumberingAfterBreak="0">
    <w:nsid w:val="7B891042"/>
    <w:multiLevelType w:val="hybridMultilevel"/>
    <w:tmpl w:val="B7140F9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7D6E4258"/>
    <w:multiLevelType w:val="hybridMultilevel"/>
    <w:tmpl w:val="B80C403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15:restartNumberingAfterBreak="0">
    <w:nsid w:val="7EF265EA"/>
    <w:multiLevelType w:val="hybridMultilevel"/>
    <w:tmpl w:val="F7BC9560"/>
    <w:lvl w:ilvl="0" w:tplc="09347AA2">
      <w:numFmt w:val="bullet"/>
      <w:lvlText w:val="-"/>
      <w:lvlJc w:val="left"/>
      <w:pPr>
        <w:ind w:left="720" w:hanging="360"/>
      </w:pPr>
      <w:rPr>
        <w:rFonts w:ascii="Poppins" w:eastAsia="Arial Unicode MS"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0904581">
    <w:abstractNumId w:val="27"/>
  </w:num>
  <w:num w:numId="2" w16cid:durableId="1830824376">
    <w:abstractNumId w:val="12"/>
  </w:num>
  <w:num w:numId="3" w16cid:durableId="1937714169">
    <w:abstractNumId w:val="12"/>
  </w:num>
  <w:num w:numId="4" w16cid:durableId="716078836">
    <w:abstractNumId w:val="22"/>
  </w:num>
  <w:num w:numId="5" w16cid:durableId="1105997137">
    <w:abstractNumId w:val="29"/>
  </w:num>
  <w:num w:numId="6" w16cid:durableId="626862727">
    <w:abstractNumId w:val="12"/>
  </w:num>
  <w:num w:numId="7" w16cid:durableId="3561586">
    <w:abstractNumId w:val="25"/>
  </w:num>
  <w:num w:numId="8" w16cid:durableId="866599986">
    <w:abstractNumId w:val="36"/>
  </w:num>
  <w:num w:numId="9" w16cid:durableId="1870952931">
    <w:abstractNumId w:val="24"/>
  </w:num>
  <w:num w:numId="10" w16cid:durableId="1688601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177527">
    <w:abstractNumId w:val="34"/>
  </w:num>
  <w:num w:numId="12" w16cid:durableId="908343033">
    <w:abstractNumId w:val="26"/>
  </w:num>
  <w:num w:numId="13" w16cid:durableId="1706980020">
    <w:abstractNumId w:val="33"/>
  </w:num>
  <w:num w:numId="14" w16cid:durableId="269359382">
    <w:abstractNumId w:val="32"/>
  </w:num>
  <w:num w:numId="15" w16cid:durableId="1921939909">
    <w:abstractNumId w:val="23"/>
  </w:num>
  <w:num w:numId="16" w16cid:durableId="2131168864">
    <w:abstractNumId w:val="28"/>
  </w:num>
  <w:num w:numId="17" w16cid:durableId="322204082">
    <w:abstractNumId w:val="4"/>
  </w:num>
  <w:num w:numId="18" w16cid:durableId="1485245606">
    <w:abstractNumId w:val="3"/>
  </w:num>
  <w:num w:numId="19" w16cid:durableId="1864246464">
    <w:abstractNumId w:val="0"/>
  </w:num>
  <w:num w:numId="20" w16cid:durableId="2143814199">
    <w:abstractNumId w:val="30"/>
  </w:num>
  <w:num w:numId="21" w16cid:durableId="602030842">
    <w:abstractNumId w:val="5"/>
  </w:num>
  <w:num w:numId="22" w16cid:durableId="1623144523">
    <w:abstractNumId w:val="1"/>
  </w:num>
  <w:num w:numId="23" w16cid:durableId="1122454193">
    <w:abstractNumId w:val="2"/>
  </w:num>
  <w:num w:numId="24" w16cid:durableId="1228538917">
    <w:abstractNumId w:val="20"/>
  </w:num>
  <w:num w:numId="25" w16cid:durableId="1921403293">
    <w:abstractNumId w:val="31"/>
  </w:num>
  <w:num w:numId="26" w16cid:durableId="847863477">
    <w:abstractNumId w:val="14"/>
  </w:num>
  <w:num w:numId="27" w16cid:durableId="927495578">
    <w:abstractNumId w:val="16"/>
  </w:num>
  <w:num w:numId="28" w16cid:durableId="1734236178">
    <w:abstractNumId w:val="35"/>
  </w:num>
  <w:num w:numId="29" w16cid:durableId="1601720556">
    <w:abstractNumId w:val="19"/>
  </w:num>
  <w:num w:numId="30" w16cid:durableId="370498790">
    <w:abstractNumId w:val="15"/>
  </w:num>
  <w:num w:numId="31" w16cid:durableId="1095634772">
    <w:abstractNumId w:val="18"/>
  </w:num>
  <w:num w:numId="32" w16cid:durableId="724833855">
    <w:abstractNumId w:val="17"/>
  </w:num>
  <w:num w:numId="33" w16cid:durableId="1972324710">
    <w:abstractNumId w:val="12"/>
  </w:num>
  <w:num w:numId="34" w16cid:durableId="77796539">
    <w:abstractNumId w:val="37"/>
  </w:num>
  <w:num w:numId="35" w16cid:durableId="369956389">
    <w:abstractNumId w:val="13"/>
  </w:num>
  <w:num w:numId="36" w16cid:durableId="1948389643">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9C"/>
    <w:rsid w:val="00002D03"/>
    <w:rsid w:val="00003BAA"/>
    <w:rsid w:val="0000729E"/>
    <w:rsid w:val="00007FFA"/>
    <w:rsid w:val="00011E02"/>
    <w:rsid w:val="000151C1"/>
    <w:rsid w:val="000155D5"/>
    <w:rsid w:val="00015834"/>
    <w:rsid w:val="000178F5"/>
    <w:rsid w:val="00020CBB"/>
    <w:rsid w:val="00021AC0"/>
    <w:rsid w:val="00022493"/>
    <w:rsid w:val="00025262"/>
    <w:rsid w:val="00025B38"/>
    <w:rsid w:val="000264C9"/>
    <w:rsid w:val="00030971"/>
    <w:rsid w:val="00032B14"/>
    <w:rsid w:val="00050FE3"/>
    <w:rsid w:val="00055D7C"/>
    <w:rsid w:val="00056D0A"/>
    <w:rsid w:val="00057D52"/>
    <w:rsid w:val="00066790"/>
    <w:rsid w:val="00075327"/>
    <w:rsid w:val="00076859"/>
    <w:rsid w:val="00081AD6"/>
    <w:rsid w:val="00083D85"/>
    <w:rsid w:val="000A039D"/>
    <w:rsid w:val="000A1E7E"/>
    <w:rsid w:val="000A2538"/>
    <w:rsid w:val="000A3455"/>
    <w:rsid w:val="000B02FF"/>
    <w:rsid w:val="000B42AA"/>
    <w:rsid w:val="000B7BA8"/>
    <w:rsid w:val="000C2598"/>
    <w:rsid w:val="000C31B7"/>
    <w:rsid w:val="000C4933"/>
    <w:rsid w:val="000C6C2C"/>
    <w:rsid w:val="000C74C0"/>
    <w:rsid w:val="000D1951"/>
    <w:rsid w:val="000D2383"/>
    <w:rsid w:val="000D5583"/>
    <w:rsid w:val="000D5E02"/>
    <w:rsid w:val="000D6FCE"/>
    <w:rsid w:val="000E331D"/>
    <w:rsid w:val="000E6719"/>
    <w:rsid w:val="000E6BD8"/>
    <w:rsid w:val="000F085C"/>
    <w:rsid w:val="000F279A"/>
    <w:rsid w:val="000F2E92"/>
    <w:rsid w:val="000F55D3"/>
    <w:rsid w:val="000F5D73"/>
    <w:rsid w:val="000F5DCA"/>
    <w:rsid w:val="000F63DE"/>
    <w:rsid w:val="0010019E"/>
    <w:rsid w:val="00103577"/>
    <w:rsid w:val="00105973"/>
    <w:rsid w:val="001101B6"/>
    <w:rsid w:val="0011191B"/>
    <w:rsid w:val="00117783"/>
    <w:rsid w:val="001227D2"/>
    <w:rsid w:val="00124234"/>
    <w:rsid w:val="00124C8B"/>
    <w:rsid w:val="00126825"/>
    <w:rsid w:val="0013495A"/>
    <w:rsid w:val="00140D36"/>
    <w:rsid w:val="00141C71"/>
    <w:rsid w:val="001425CB"/>
    <w:rsid w:val="00142B79"/>
    <w:rsid w:val="001444C1"/>
    <w:rsid w:val="00145C84"/>
    <w:rsid w:val="00150020"/>
    <w:rsid w:val="001528A2"/>
    <w:rsid w:val="00162D1E"/>
    <w:rsid w:val="00167CFC"/>
    <w:rsid w:val="001717AE"/>
    <w:rsid w:val="001723BC"/>
    <w:rsid w:val="0017439E"/>
    <w:rsid w:val="00177944"/>
    <w:rsid w:val="00177CB7"/>
    <w:rsid w:val="00184141"/>
    <w:rsid w:val="00186219"/>
    <w:rsid w:val="0018650B"/>
    <w:rsid w:val="00186968"/>
    <w:rsid w:val="001910FC"/>
    <w:rsid w:val="001A181C"/>
    <w:rsid w:val="001A3A1A"/>
    <w:rsid w:val="001B0206"/>
    <w:rsid w:val="001B0253"/>
    <w:rsid w:val="001B0726"/>
    <w:rsid w:val="001B421B"/>
    <w:rsid w:val="001C07CA"/>
    <w:rsid w:val="001C788A"/>
    <w:rsid w:val="001D0985"/>
    <w:rsid w:val="001D1F3C"/>
    <w:rsid w:val="001D530A"/>
    <w:rsid w:val="001D5368"/>
    <w:rsid w:val="001E01C3"/>
    <w:rsid w:val="001E611A"/>
    <w:rsid w:val="001E63C3"/>
    <w:rsid w:val="001F121E"/>
    <w:rsid w:val="001F4A64"/>
    <w:rsid w:val="00202DE9"/>
    <w:rsid w:val="00204267"/>
    <w:rsid w:val="002069F4"/>
    <w:rsid w:val="00207046"/>
    <w:rsid w:val="0022175C"/>
    <w:rsid w:val="00221995"/>
    <w:rsid w:val="00233953"/>
    <w:rsid w:val="002349AE"/>
    <w:rsid w:val="00234FC2"/>
    <w:rsid w:val="00236665"/>
    <w:rsid w:val="00240AB5"/>
    <w:rsid w:val="002413EA"/>
    <w:rsid w:val="0024529C"/>
    <w:rsid w:val="002466AF"/>
    <w:rsid w:val="00254935"/>
    <w:rsid w:val="00255407"/>
    <w:rsid w:val="00256DE0"/>
    <w:rsid w:val="002615B5"/>
    <w:rsid w:val="00263530"/>
    <w:rsid w:val="00263887"/>
    <w:rsid w:val="00266A5E"/>
    <w:rsid w:val="00267097"/>
    <w:rsid w:val="00271633"/>
    <w:rsid w:val="002731A1"/>
    <w:rsid w:val="0027509C"/>
    <w:rsid w:val="00275D40"/>
    <w:rsid w:val="0027749C"/>
    <w:rsid w:val="00277E98"/>
    <w:rsid w:val="00280077"/>
    <w:rsid w:val="00281837"/>
    <w:rsid w:val="002842E2"/>
    <w:rsid w:val="00290FDD"/>
    <w:rsid w:val="00293127"/>
    <w:rsid w:val="002A1287"/>
    <w:rsid w:val="002A26FF"/>
    <w:rsid w:val="002A2B67"/>
    <w:rsid w:val="002B04C2"/>
    <w:rsid w:val="002B157E"/>
    <w:rsid w:val="002B17C2"/>
    <w:rsid w:val="002B2719"/>
    <w:rsid w:val="002B2C8E"/>
    <w:rsid w:val="002B3D00"/>
    <w:rsid w:val="002B55DF"/>
    <w:rsid w:val="002B7616"/>
    <w:rsid w:val="002C27D9"/>
    <w:rsid w:val="002C690F"/>
    <w:rsid w:val="002D3122"/>
    <w:rsid w:val="002D53A1"/>
    <w:rsid w:val="002D5CEB"/>
    <w:rsid w:val="002D7585"/>
    <w:rsid w:val="002D7EB5"/>
    <w:rsid w:val="002E0073"/>
    <w:rsid w:val="002E0C69"/>
    <w:rsid w:val="002E16E9"/>
    <w:rsid w:val="002E2111"/>
    <w:rsid w:val="002E340C"/>
    <w:rsid w:val="002F00AF"/>
    <w:rsid w:val="002F1A1A"/>
    <w:rsid w:val="002F4AB1"/>
    <w:rsid w:val="002F79B6"/>
    <w:rsid w:val="00301F6E"/>
    <w:rsid w:val="00301FF3"/>
    <w:rsid w:val="003021F8"/>
    <w:rsid w:val="00303C10"/>
    <w:rsid w:val="00304DB5"/>
    <w:rsid w:val="00311B72"/>
    <w:rsid w:val="00312527"/>
    <w:rsid w:val="00312F1E"/>
    <w:rsid w:val="0031348F"/>
    <w:rsid w:val="00316194"/>
    <w:rsid w:val="00322980"/>
    <w:rsid w:val="00323B0B"/>
    <w:rsid w:val="00323B41"/>
    <w:rsid w:val="00325E26"/>
    <w:rsid w:val="00326914"/>
    <w:rsid w:val="0032789D"/>
    <w:rsid w:val="00327AD6"/>
    <w:rsid w:val="003318C9"/>
    <w:rsid w:val="00332101"/>
    <w:rsid w:val="00332299"/>
    <w:rsid w:val="003323F6"/>
    <w:rsid w:val="003352EF"/>
    <w:rsid w:val="00335A0A"/>
    <w:rsid w:val="003367D2"/>
    <w:rsid w:val="0033693F"/>
    <w:rsid w:val="003448A2"/>
    <w:rsid w:val="00350DC5"/>
    <w:rsid w:val="00351D50"/>
    <w:rsid w:val="0035214E"/>
    <w:rsid w:val="00352E7F"/>
    <w:rsid w:val="00357569"/>
    <w:rsid w:val="003602D0"/>
    <w:rsid w:val="00360983"/>
    <w:rsid w:val="00362642"/>
    <w:rsid w:val="00362A81"/>
    <w:rsid w:val="00363027"/>
    <w:rsid w:val="00363BE1"/>
    <w:rsid w:val="00363DD0"/>
    <w:rsid w:val="00371973"/>
    <w:rsid w:val="00382DC5"/>
    <w:rsid w:val="00387EFD"/>
    <w:rsid w:val="00395E36"/>
    <w:rsid w:val="003A77D5"/>
    <w:rsid w:val="003B024A"/>
    <w:rsid w:val="003B1270"/>
    <w:rsid w:val="003B6157"/>
    <w:rsid w:val="003C1FB6"/>
    <w:rsid w:val="003C3A4A"/>
    <w:rsid w:val="003D1EB1"/>
    <w:rsid w:val="003D282E"/>
    <w:rsid w:val="003D7016"/>
    <w:rsid w:val="003E16E0"/>
    <w:rsid w:val="003E209D"/>
    <w:rsid w:val="003E2613"/>
    <w:rsid w:val="003E3D20"/>
    <w:rsid w:val="003F13AA"/>
    <w:rsid w:val="003F40E7"/>
    <w:rsid w:val="003F77AD"/>
    <w:rsid w:val="0041206D"/>
    <w:rsid w:val="00413ED0"/>
    <w:rsid w:val="004148FF"/>
    <w:rsid w:val="00415B21"/>
    <w:rsid w:val="00416517"/>
    <w:rsid w:val="00420126"/>
    <w:rsid w:val="00421CCA"/>
    <w:rsid w:val="00424483"/>
    <w:rsid w:val="00424627"/>
    <w:rsid w:val="0042689B"/>
    <w:rsid w:val="00426A74"/>
    <w:rsid w:val="00434BD6"/>
    <w:rsid w:val="004408B6"/>
    <w:rsid w:val="00441E5A"/>
    <w:rsid w:val="0044226F"/>
    <w:rsid w:val="00452C6E"/>
    <w:rsid w:val="00452E77"/>
    <w:rsid w:val="00454202"/>
    <w:rsid w:val="004578CB"/>
    <w:rsid w:val="00461392"/>
    <w:rsid w:val="0046404A"/>
    <w:rsid w:val="00465838"/>
    <w:rsid w:val="00470220"/>
    <w:rsid w:val="00470831"/>
    <w:rsid w:val="004721CF"/>
    <w:rsid w:val="00473211"/>
    <w:rsid w:val="00474A19"/>
    <w:rsid w:val="00484AF5"/>
    <w:rsid w:val="0049357A"/>
    <w:rsid w:val="00497BF6"/>
    <w:rsid w:val="004A2234"/>
    <w:rsid w:val="004A324B"/>
    <w:rsid w:val="004A606D"/>
    <w:rsid w:val="004A68C8"/>
    <w:rsid w:val="004A6DE5"/>
    <w:rsid w:val="004B5E93"/>
    <w:rsid w:val="004C032A"/>
    <w:rsid w:val="004C08DB"/>
    <w:rsid w:val="004C10AA"/>
    <w:rsid w:val="004C10B5"/>
    <w:rsid w:val="004C23D4"/>
    <w:rsid w:val="004E51FF"/>
    <w:rsid w:val="004E5304"/>
    <w:rsid w:val="004E65E1"/>
    <w:rsid w:val="004F0525"/>
    <w:rsid w:val="004F1220"/>
    <w:rsid w:val="004F1463"/>
    <w:rsid w:val="004F2AC8"/>
    <w:rsid w:val="00507425"/>
    <w:rsid w:val="00512CF0"/>
    <w:rsid w:val="0051316F"/>
    <w:rsid w:val="005136EA"/>
    <w:rsid w:val="00514CA2"/>
    <w:rsid w:val="00515B4F"/>
    <w:rsid w:val="0051615C"/>
    <w:rsid w:val="0051777B"/>
    <w:rsid w:val="0052078D"/>
    <w:rsid w:val="005216DA"/>
    <w:rsid w:val="0052309E"/>
    <w:rsid w:val="00523E32"/>
    <w:rsid w:val="00525049"/>
    <w:rsid w:val="00526A1C"/>
    <w:rsid w:val="00531098"/>
    <w:rsid w:val="00535CEB"/>
    <w:rsid w:val="00535F4E"/>
    <w:rsid w:val="005421A3"/>
    <w:rsid w:val="00542DCF"/>
    <w:rsid w:val="0054387E"/>
    <w:rsid w:val="00543961"/>
    <w:rsid w:val="00552C54"/>
    <w:rsid w:val="00554E10"/>
    <w:rsid w:val="00555EBE"/>
    <w:rsid w:val="00563B4D"/>
    <w:rsid w:val="00565EDC"/>
    <w:rsid w:val="005716D9"/>
    <w:rsid w:val="00574F2A"/>
    <w:rsid w:val="00580088"/>
    <w:rsid w:val="00580951"/>
    <w:rsid w:val="00581AB6"/>
    <w:rsid w:val="0058523F"/>
    <w:rsid w:val="00591C77"/>
    <w:rsid w:val="005967DA"/>
    <w:rsid w:val="005968A9"/>
    <w:rsid w:val="00597726"/>
    <w:rsid w:val="005A1CD9"/>
    <w:rsid w:val="005A2449"/>
    <w:rsid w:val="005B1BFD"/>
    <w:rsid w:val="005B3C00"/>
    <w:rsid w:val="005B79CE"/>
    <w:rsid w:val="005C0D7D"/>
    <w:rsid w:val="005C2E47"/>
    <w:rsid w:val="005C6012"/>
    <w:rsid w:val="005C6650"/>
    <w:rsid w:val="005C72E6"/>
    <w:rsid w:val="005D1F64"/>
    <w:rsid w:val="005D3094"/>
    <w:rsid w:val="005D4F1E"/>
    <w:rsid w:val="005D7E6D"/>
    <w:rsid w:val="005E00E6"/>
    <w:rsid w:val="005E3051"/>
    <w:rsid w:val="005E37E5"/>
    <w:rsid w:val="005E7723"/>
    <w:rsid w:val="005F0AF9"/>
    <w:rsid w:val="005F54A7"/>
    <w:rsid w:val="00604F47"/>
    <w:rsid w:val="0061174B"/>
    <w:rsid w:val="00611B05"/>
    <w:rsid w:val="0061295B"/>
    <w:rsid w:val="006132B1"/>
    <w:rsid w:val="00613385"/>
    <w:rsid w:val="00616962"/>
    <w:rsid w:val="0062061B"/>
    <w:rsid w:val="00621E5D"/>
    <w:rsid w:val="006334C9"/>
    <w:rsid w:val="00636301"/>
    <w:rsid w:val="006409A7"/>
    <w:rsid w:val="00645DAE"/>
    <w:rsid w:val="006533AC"/>
    <w:rsid w:val="006557A0"/>
    <w:rsid w:val="00656C4B"/>
    <w:rsid w:val="00661F1C"/>
    <w:rsid w:val="0066254F"/>
    <w:rsid w:val="00665CC4"/>
    <w:rsid w:val="00666BF1"/>
    <w:rsid w:val="00667083"/>
    <w:rsid w:val="0066714B"/>
    <w:rsid w:val="0066761D"/>
    <w:rsid w:val="00667E74"/>
    <w:rsid w:val="00671F54"/>
    <w:rsid w:val="006749D9"/>
    <w:rsid w:val="00674F2E"/>
    <w:rsid w:val="00674FEC"/>
    <w:rsid w:val="00677D2E"/>
    <w:rsid w:val="006805A9"/>
    <w:rsid w:val="0068570F"/>
    <w:rsid w:val="0068664A"/>
    <w:rsid w:val="0069279C"/>
    <w:rsid w:val="00692864"/>
    <w:rsid w:val="00693674"/>
    <w:rsid w:val="006938E0"/>
    <w:rsid w:val="00693FD1"/>
    <w:rsid w:val="00695733"/>
    <w:rsid w:val="006A1B2E"/>
    <w:rsid w:val="006A3684"/>
    <w:rsid w:val="006A7419"/>
    <w:rsid w:val="006B2DB6"/>
    <w:rsid w:val="006B2DE1"/>
    <w:rsid w:val="006B4BAE"/>
    <w:rsid w:val="006C51F9"/>
    <w:rsid w:val="006D3B5F"/>
    <w:rsid w:val="006D4CA1"/>
    <w:rsid w:val="006D67B0"/>
    <w:rsid w:val="006E1809"/>
    <w:rsid w:val="006E38DD"/>
    <w:rsid w:val="006E43CD"/>
    <w:rsid w:val="006E6473"/>
    <w:rsid w:val="006F67BB"/>
    <w:rsid w:val="007014FF"/>
    <w:rsid w:val="00707961"/>
    <w:rsid w:val="00707BAC"/>
    <w:rsid w:val="00707E45"/>
    <w:rsid w:val="00711355"/>
    <w:rsid w:val="00730B8B"/>
    <w:rsid w:val="007333F1"/>
    <w:rsid w:val="007335E2"/>
    <w:rsid w:val="007367B7"/>
    <w:rsid w:val="007367F1"/>
    <w:rsid w:val="00736861"/>
    <w:rsid w:val="007368A9"/>
    <w:rsid w:val="007374AF"/>
    <w:rsid w:val="00745C1C"/>
    <w:rsid w:val="007465E6"/>
    <w:rsid w:val="00751705"/>
    <w:rsid w:val="0076534E"/>
    <w:rsid w:val="00771CBC"/>
    <w:rsid w:val="007731E2"/>
    <w:rsid w:val="007757ED"/>
    <w:rsid w:val="00785B60"/>
    <w:rsid w:val="00787BBC"/>
    <w:rsid w:val="00790A81"/>
    <w:rsid w:val="00792E6B"/>
    <w:rsid w:val="00796F2F"/>
    <w:rsid w:val="007A0F5A"/>
    <w:rsid w:val="007A0FA3"/>
    <w:rsid w:val="007A404E"/>
    <w:rsid w:val="007A54F7"/>
    <w:rsid w:val="007A5692"/>
    <w:rsid w:val="007A5810"/>
    <w:rsid w:val="007A7DC5"/>
    <w:rsid w:val="007B0278"/>
    <w:rsid w:val="007B4FEE"/>
    <w:rsid w:val="007B77D3"/>
    <w:rsid w:val="007C4959"/>
    <w:rsid w:val="007C66A9"/>
    <w:rsid w:val="007D1185"/>
    <w:rsid w:val="007D43DB"/>
    <w:rsid w:val="007D70CF"/>
    <w:rsid w:val="007E3C20"/>
    <w:rsid w:val="007E450A"/>
    <w:rsid w:val="007F05C7"/>
    <w:rsid w:val="007F41C0"/>
    <w:rsid w:val="007F60EB"/>
    <w:rsid w:val="007F72B7"/>
    <w:rsid w:val="00804BD9"/>
    <w:rsid w:val="00805C0D"/>
    <w:rsid w:val="00813368"/>
    <w:rsid w:val="0081695F"/>
    <w:rsid w:val="008200AD"/>
    <w:rsid w:val="00820991"/>
    <w:rsid w:val="00825DD0"/>
    <w:rsid w:val="0083103D"/>
    <w:rsid w:val="00832D6D"/>
    <w:rsid w:val="00837AC3"/>
    <w:rsid w:val="00844652"/>
    <w:rsid w:val="00845B9C"/>
    <w:rsid w:val="008478F9"/>
    <w:rsid w:val="008517CD"/>
    <w:rsid w:val="00855D4E"/>
    <w:rsid w:val="00860352"/>
    <w:rsid w:val="0086146C"/>
    <w:rsid w:val="00864345"/>
    <w:rsid w:val="00871E8F"/>
    <w:rsid w:val="0087508E"/>
    <w:rsid w:val="00880854"/>
    <w:rsid w:val="00881AE9"/>
    <w:rsid w:val="0088318A"/>
    <w:rsid w:val="00884535"/>
    <w:rsid w:val="008860F7"/>
    <w:rsid w:val="008862DC"/>
    <w:rsid w:val="00886CCA"/>
    <w:rsid w:val="00887471"/>
    <w:rsid w:val="00890485"/>
    <w:rsid w:val="008A0344"/>
    <w:rsid w:val="008A0C53"/>
    <w:rsid w:val="008A2A76"/>
    <w:rsid w:val="008B6781"/>
    <w:rsid w:val="008B679E"/>
    <w:rsid w:val="008C17B6"/>
    <w:rsid w:val="008C237C"/>
    <w:rsid w:val="008C37E7"/>
    <w:rsid w:val="008C41C3"/>
    <w:rsid w:val="008C4C0C"/>
    <w:rsid w:val="008C5255"/>
    <w:rsid w:val="008D0081"/>
    <w:rsid w:val="008D1B58"/>
    <w:rsid w:val="008E194D"/>
    <w:rsid w:val="008E603C"/>
    <w:rsid w:val="008E7172"/>
    <w:rsid w:val="008E7B0E"/>
    <w:rsid w:val="008F2A79"/>
    <w:rsid w:val="008F571E"/>
    <w:rsid w:val="00902C46"/>
    <w:rsid w:val="00902F75"/>
    <w:rsid w:val="00907C2C"/>
    <w:rsid w:val="009127E6"/>
    <w:rsid w:val="00913159"/>
    <w:rsid w:val="00913E18"/>
    <w:rsid w:val="00914EF7"/>
    <w:rsid w:val="00915CF6"/>
    <w:rsid w:val="009164E6"/>
    <w:rsid w:val="00916C3B"/>
    <w:rsid w:val="00916D58"/>
    <w:rsid w:val="00917CC9"/>
    <w:rsid w:val="00922DE6"/>
    <w:rsid w:val="00925E1A"/>
    <w:rsid w:val="00931528"/>
    <w:rsid w:val="0094263B"/>
    <w:rsid w:val="00944111"/>
    <w:rsid w:val="0095400D"/>
    <w:rsid w:val="009549DD"/>
    <w:rsid w:val="00962203"/>
    <w:rsid w:val="009677A9"/>
    <w:rsid w:val="009768AD"/>
    <w:rsid w:val="009818AC"/>
    <w:rsid w:val="00982455"/>
    <w:rsid w:val="00984EF4"/>
    <w:rsid w:val="009873B2"/>
    <w:rsid w:val="0099039E"/>
    <w:rsid w:val="00991F19"/>
    <w:rsid w:val="00993777"/>
    <w:rsid w:val="0099428A"/>
    <w:rsid w:val="00997E6E"/>
    <w:rsid w:val="009A3C8D"/>
    <w:rsid w:val="009B3207"/>
    <w:rsid w:val="009B3D69"/>
    <w:rsid w:val="009C106E"/>
    <w:rsid w:val="009C3205"/>
    <w:rsid w:val="009C6383"/>
    <w:rsid w:val="009C7C73"/>
    <w:rsid w:val="009D41CA"/>
    <w:rsid w:val="009D64BB"/>
    <w:rsid w:val="009D7F4E"/>
    <w:rsid w:val="009E0B8A"/>
    <w:rsid w:val="009F281D"/>
    <w:rsid w:val="009F28E3"/>
    <w:rsid w:val="009F3CBA"/>
    <w:rsid w:val="009F5E81"/>
    <w:rsid w:val="00A035CC"/>
    <w:rsid w:val="00A14D21"/>
    <w:rsid w:val="00A23A2B"/>
    <w:rsid w:val="00A23C2B"/>
    <w:rsid w:val="00A23CD7"/>
    <w:rsid w:val="00A2569A"/>
    <w:rsid w:val="00A270B1"/>
    <w:rsid w:val="00A27BAD"/>
    <w:rsid w:val="00A311CE"/>
    <w:rsid w:val="00A3162A"/>
    <w:rsid w:val="00A337F9"/>
    <w:rsid w:val="00A35B8F"/>
    <w:rsid w:val="00A46F70"/>
    <w:rsid w:val="00A47E9C"/>
    <w:rsid w:val="00A53D23"/>
    <w:rsid w:val="00A55D37"/>
    <w:rsid w:val="00A624CA"/>
    <w:rsid w:val="00A645E7"/>
    <w:rsid w:val="00A659E3"/>
    <w:rsid w:val="00A66BDE"/>
    <w:rsid w:val="00A66E8D"/>
    <w:rsid w:val="00A7293B"/>
    <w:rsid w:val="00A741A4"/>
    <w:rsid w:val="00A759CC"/>
    <w:rsid w:val="00A76018"/>
    <w:rsid w:val="00AA00D1"/>
    <w:rsid w:val="00AA40CE"/>
    <w:rsid w:val="00AA728B"/>
    <w:rsid w:val="00AB7F45"/>
    <w:rsid w:val="00AC1258"/>
    <w:rsid w:val="00AC273A"/>
    <w:rsid w:val="00AC3967"/>
    <w:rsid w:val="00AD10AC"/>
    <w:rsid w:val="00AD5B77"/>
    <w:rsid w:val="00AD6D1B"/>
    <w:rsid w:val="00AF1005"/>
    <w:rsid w:val="00AF2C74"/>
    <w:rsid w:val="00AF4D05"/>
    <w:rsid w:val="00B01BE3"/>
    <w:rsid w:val="00B03CEB"/>
    <w:rsid w:val="00B0547C"/>
    <w:rsid w:val="00B05967"/>
    <w:rsid w:val="00B06114"/>
    <w:rsid w:val="00B06414"/>
    <w:rsid w:val="00B134E0"/>
    <w:rsid w:val="00B1492C"/>
    <w:rsid w:val="00B15384"/>
    <w:rsid w:val="00B15786"/>
    <w:rsid w:val="00B17872"/>
    <w:rsid w:val="00B17DA7"/>
    <w:rsid w:val="00B20B4C"/>
    <w:rsid w:val="00B2512B"/>
    <w:rsid w:val="00B26A78"/>
    <w:rsid w:val="00B27397"/>
    <w:rsid w:val="00B27F49"/>
    <w:rsid w:val="00B31DD2"/>
    <w:rsid w:val="00B32AF3"/>
    <w:rsid w:val="00B4114E"/>
    <w:rsid w:val="00B4461B"/>
    <w:rsid w:val="00B45B51"/>
    <w:rsid w:val="00B45EDC"/>
    <w:rsid w:val="00B46445"/>
    <w:rsid w:val="00B5508B"/>
    <w:rsid w:val="00B55365"/>
    <w:rsid w:val="00B563FF"/>
    <w:rsid w:val="00B56BE3"/>
    <w:rsid w:val="00B61304"/>
    <w:rsid w:val="00B630E2"/>
    <w:rsid w:val="00B670EC"/>
    <w:rsid w:val="00B679CF"/>
    <w:rsid w:val="00B70233"/>
    <w:rsid w:val="00B756E3"/>
    <w:rsid w:val="00B76FD6"/>
    <w:rsid w:val="00B85456"/>
    <w:rsid w:val="00B86539"/>
    <w:rsid w:val="00B86648"/>
    <w:rsid w:val="00B9083E"/>
    <w:rsid w:val="00B9179E"/>
    <w:rsid w:val="00B93F8A"/>
    <w:rsid w:val="00B97103"/>
    <w:rsid w:val="00BA1E24"/>
    <w:rsid w:val="00BA2DA4"/>
    <w:rsid w:val="00BA4EC4"/>
    <w:rsid w:val="00BA6BD8"/>
    <w:rsid w:val="00BA6DE7"/>
    <w:rsid w:val="00BB2BA7"/>
    <w:rsid w:val="00BB2F6D"/>
    <w:rsid w:val="00BB4F26"/>
    <w:rsid w:val="00BC4D78"/>
    <w:rsid w:val="00BC5732"/>
    <w:rsid w:val="00BC7B7D"/>
    <w:rsid w:val="00BD5A51"/>
    <w:rsid w:val="00BE15EF"/>
    <w:rsid w:val="00BE6068"/>
    <w:rsid w:val="00BF77DA"/>
    <w:rsid w:val="00C01D16"/>
    <w:rsid w:val="00C022E4"/>
    <w:rsid w:val="00C03BCB"/>
    <w:rsid w:val="00C042F6"/>
    <w:rsid w:val="00C11568"/>
    <w:rsid w:val="00C12AAC"/>
    <w:rsid w:val="00C16417"/>
    <w:rsid w:val="00C210E4"/>
    <w:rsid w:val="00C234A9"/>
    <w:rsid w:val="00C24BF7"/>
    <w:rsid w:val="00C26896"/>
    <w:rsid w:val="00C300F7"/>
    <w:rsid w:val="00C31363"/>
    <w:rsid w:val="00C32EFC"/>
    <w:rsid w:val="00C404C4"/>
    <w:rsid w:val="00C42E42"/>
    <w:rsid w:val="00C4506E"/>
    <w:rsid w:val="00C5512C"/>
    <w:rsid w:val="00C5626A"/>
    <w:rsid w:val="00C56D4D"/>
    <w:rsid w:val="00C57A56"/>
    <w:rsid w:val="00C57C2D"/>
    <w:rsid w:val="00C640C9"/>
    <w:rsid w:val="00C66D76"/>
    <w:rsid w:val="00C67CF8"/>
    <w:rsid w:val="00C70A31"/>
    <w:rsid w:val="00C74FFC"/>
    <w:rsid w:val="00C80B41"/>
    <w:rsid w:val="00C8572D"/>
    <w:rsid w:val="00C85CA9"/>
    <w:rsid w:val="00C8777B"/>
    <w:rsid w:val="00C9123E"/>
    <w:rsid w:val="00CA31F6"/>
    <w:rsid w:val="00CA458E"/>
    <w:rsid w:val="00CA6890"/>
    <w:rsid w:val="00CB348B"/>
    <w:rsid w:val="00CB3DCC"/>
    <w:rsid w:val="00CB750E"/>
    <w:rsid w:val="00CC1AAB"/>
    <w:rsid w:val="00CC60C7"/>
    <w:rsid w:val="00CD06B7"/>
    <w:rsid w:val="00CD1C72"/>
    <w:rsid w:val="00CD3497"/>
    <w:rsid w:val="00CD43D0"/>
    <w:rsid w:val="00CE28BE"/>
    <w:rsid w:val="00CE3B14"/>
    <w:rsid w:val="00CE61CF"/>
    <w:rsid w:val="00CF65D8"/>
    <w:rsid w:val="00CF6C19"/>
    <w:rsid w:val="00D04904"/>
    <w:rsid w:val="00D07602"/>
    <w:rsid w:val="00D106A2"/>
    <w:rsid w:val="00D113FD"/>
    <w:rsid w:val="00D15675"/>
    <w:rsid w:val="00D15D5A"/>
    <w:rsid w:val="00D177E1"/>
    <w:rsid w:val="00D20E48"/>
    <w:rsid w:val="00D239F7"/>
    <w:rsid w:val="00D31E40"/>
    <w:rsid w:val="00D343E1"/>
    <w:rsid w:val="00D36B3D"/>
    <w:rsid w:val="00D40B8D"/>
    <w:rsid w:val="00D42C79"/>
    <w:rsid w:val="00D44503"/>
    <w:rsid w:val="00D46BE5"/>
    <w:rsid w:val="00D5018C"/>
    <w:rsid w:val="00D54C54"/>
    <w:rsid w:val="00D5621A"/>
    <w:rsid w:val="00D610C3"/>
    <w:rsid w:val="00D71044"/>
    <w:rsid w:val="00D71616"/>
    <w:rsid w:val="00D72EC7"/>
    <w:rsid w:val="00D76970"/>
    <w:rsid w:val="00D77B3F"/>
    <w:rsid w:val="00D8363D"/>
    <w:rsid w:val="00DA21CD"/>
    <w:rsid w:val="00DA6D4B"/>
    <w:rsid w:val="00DB07D3"/>
    <w:rsid w:val="00DB501A"/>
    <w:rsid w:val="00DC129C"/>
    <w:rsid w:val="00DC5284"/>
    <w:rsid w:val="00DC6926"/>
    <w:rsid w:val="00DD0D48"/>
    <w:rsid w:val="00DD1AEE"/>
    <w:rsid w:val="00DD465D"/>
    <w:rsid w:val="00DE3AB4"/>
    <w:rsid w:val="00DE59B6"/>
    <w:rsid w:val="00DF0B98"/>
    <w:rsid w:val="00DF0DF6"/>
    <w:rsid w:val="00DF54DD"/>
    <w:rsid w:val="00E0075D"/>
    <w:rsid w:val="00E01D18"/>
    <w:rsid w:val="00E052DF"/>
    <w:rsid w:val="00E05978"/>
    <w:rsid w:val="00E05C29"/>
    <w:rsid w:val="00E07EC9"/>
    <w:rsid w:val="00E115D6"/>
    <w:rsid w:val="00E17505"/>
    <w:rsid w:val="00E23AA3"/>
    <w:rsid w:val="00E249C0"/>
    <w:rsid w:val="00E32C7F"/>
    <w:rsid w:val="00E335D8"/>
    <w:rsid w:val="00E344BA"/>
    <w:rsid w:val="00E354FE"/>
    <w:rsid w:val="00E36AD0"/>
    <w:rsid w:val="00E42322"/>
    <w:rsid w:val="00E4466A"/>
    <w:rsid w:val="00E50731"/>
    <w:rsid w:val="00E537FC"/>
    <w:rsid w:val="00E5793A"/>
    <w:rsid w:val="00E616A0"/>
    <w:rsid w:val="00E6494F"/>
    <w:rsid w:val="00E65A6C"/>
    <w:rsid w:val="00E72417"/>
    <w:rsid w:val="00E77184"/>
    <w:rsid w:val="00E77FEC"/>
    <w:rsid w:val="00E80072"/>
    <w:rsid w:val="00E80172"/>
    <w:rsid w:val="00E831E0"/>
    <w:rsid w:val="00E8365C"/>
    <w:rsid w:val="00E840A1"/>
    <w:rsid w:val="00E8595F"/>
    <w:rsid w:val="00E9190E"/>
    <w:rsid w:val="00E94ACA"/>
    <w:rsid w:val="00E962EE"/>
    <w:rsid w:val="00EA19B4"/>
    <w:rsid w:val="00EA3DC3"/>
    <w:rsid w:val="00EA4C01"/>
    <w:rsid w:val="00EB360D"/>
    <w:rsid w:val="00ED040E"/>
    <w:rsid w:val="00ED543A"/>
    <w:rsid w:val="00ED5D7F"/>
    <w:rsid w:val="00EE00F8"/>
    <w:rsid w:val="00EE39C1"/>
    <w:rsid w:val="00EE565E"/>
    <w:rsid w:val="00EE7843"/>
    <w:rsid w:val="00EE7B4C"/>
    <w:rsid w:val="00EF3001"/>
    <w:rsid w:val="00EF33C8"/>
    <w:rsid w:val="00F00D65"/>
    <w:rsid w:val="00F07D25"/>
    <w:rsid w:val="00F12B97"/>
    <w:rsid w:val="00F1347F"/>
    <w:rsid w:val="00F273AD"/>
    <w:rsid w:val="00F354C0"/>
    <w:rsid w:val="00F403B1"/>
    <w:rsid w:val="00F41F86"/>
    <w:rsid w:val="00F44001"/>
    <w:rsid w:val="00F4546B"/>
    <w:rsid w:val="00F54B00"/>
    <w:rsid w:val="00F55CE6"/>
    <w:rsid w:val="00F62405"/>
    <w:rsid w:val="00F62FF6"/>
    <w:rsid w:val="00F630C5"/>
    <w:rsid w:val="00F64156"/>
    <w:rsid w:val="00F734C2"/>
    <w:rsid w:val="00F74D23"/>
    <w:rsid w:val="00F77B68"/>
    <w:rsid w:val="00F80837"/>
    <w:rsid w:val="00F82A13"/>
    <w:rsid w:val="00F90DEE"/>
    <w:rsid w:val="00F95AD3"/>
    <w:rsid w:val="00F971DE"/>
    <w:rsid w:val="00FA0855"/>
    <w:rsid w:val="00FA0D8C"/>
    <w:rsid w:val="00FA598A"/>
    <w:rsid w:val="00FA5BD3"/>
    <w:rsid w:val="00FB1166"/>
    <w:rsid w:val="00FB5104"/>
    <w:rsid w:val="00FC16DE"/>
    <w:rsid w:val="00FC38BB"/>
    <w:rsid w:val="00FC6739"/>
    <w:rsid w:val="00FC6AA1"/>
    <w:rsid w:val="00FC7260"/>
    <w:rsid w:val="00FD0AF8"/>
    <w:rsid w:val="00FD5682"/>
    <w:rsid w:val="00FD61FB"/>
    <w:rsid w:val="00FD7DEB"/>
    <w:rsid w:val="00FE1605"/>
    <w:rsid w:val="00FE1E10"/>
    <w:rsid w:val="00FE2A3E"/>
    <w:rsid w:val="00FE380D"/>
    <w:rsid w:val="00FE5395"/>
    <w:rsid w:val="00FF2789"/>
    <w:rsid w:val="00FF779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27D2"/>
  <w15:docId w15:val="{0B56D4B4-FE2F-4686-83EA-FB0AC11B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8654B"/>
    <w:rPr>
      <w:sz w:val="24"/>
      <w:szCs w:val="24"/>
    </w:rPr>
  </w:style>
  <w:style w:type="paragraph" w:styleId="Titolo1">
    <w:name w:val="heading 1"/>
    <w:basedOn w:val="Normale"/>
    <w:next w:val="Normale"/>
    <w:qFormat/>
    <w:rsid w:val="008327EA"/>
    <w:pPr>
      <w:keepNext/>
      <w:spacing w:before="240" w:after="60"/>
      <w:outlineLvl w:val="0"/>
    </w:pPr>
    <w:rPr>
      <w:rFonts w:ascii="Arial" w:hAnsi="Arial" w:cs="Arial"/>
      <w:b/>
      <w:bCs/>
      <w:kern w:val="2"/>
      <w:sz w:val="32"/>
      <w:szCs w:val="32"/>
    </w:rPr>
  </w:style>
  <w:style w:type="paragraph" w:styleId="Titolo2">
    <w:name w:val="heading 2"/>
    <w:basedOn w:val="Normale"/>
    <w:next w:val="Normale"/>
    <w:link w:val="Titolo2Carattere"/>
    <w:qFormat/>
    <w:rsid w:val="008327EA"/>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327EA"/>
    <w:pPr>
      <w:keepNext/>
      <w:outlineLvl w:val="2"/>
    </w:pPr>
    <w:rPr>
      <w:b/>
      <w:bCs/>
      <w:sz w:val="22"/>
      <w:szCs w:val="20"/>
    </w:rPr>
  </w:style>
  <w:style w:type="paragraph" w:styleId="Titolo4">
    <w:name w:val="heading 4"/>
    <w:basedOn w:val="Normale"/>
    <w:next w:val="Normale"/>
    <w:link w:val="Titolo4Carattere"/>
    <w:qFormat/>
    <w:rsid w:val="008327EA"/>
    <w:pPr>
      <w:keepNext/>
      <w:spacing w:before="240" w:after="60"/>
      <w:outlineLvl w:val="3"/>
    </w:pPr>
    <w:rPr>
      <w:b/>
      <w:bCs/>
      <w:sz w:val="28"/>
      <w:szCs w:val="28"/>
    </w:rPr>
  </w:style>
  <w:style w:type="paragraph" w:styleId="Titolo5">
    <w:name w:val="heading 5"/>
    <w:basedOn w:val="Normale"/>
    <w:next w:val="Normale"/>
    <w:link w:val="Titolo5Carattere"/>
    <w:qFormat/>
    <w:rsid w:val="001675E7"/>
    <w:pPr>
      <w:keepNext/>
      <w:numPr>
        <w:ilvl w:val="4"/>
        <w:numId w:val="1"/>
      </w:numPr>
      <w:suppressAutoHyphens/>
      <w:ind w:right="-1" w:firstLine="0"/>
      <w:jc w:val="center"/>
      <w:outlineLvl w:val="4"/>
    </w:pPr>
    <w:rPr>
      <w:rFonts w:ascii="Arial" w:hAnsi="Arial" w:cs="Arial"/>
      <w:sz w:val="32"/>
      <w:szCs w:val="20"/>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qFormat/>
    <w:rsid w:val="004D6CE6"/>
    <w:rPr>
      <w:rFonts w:ascii="Arial" w:hAnsi="Arial" w:cs="Arial"/>
      <w:b/>
      <w:bCs/>
      <w:i/>
      <w:iCs/>
      <w:sz w:val="28"/>
      <w:szCs w:val="28"/>
    </w:rPr>
  </w:style>
  <w:style w:type="character" w:customStyle="1" w:styleId="Titolo4Carattere">
    <w:name w:val="Titolo 4 Carattere"/>
    <w:basedOn w:val="Carpredefinitoparagrafo"/>
    <w:link w:val="Titolo4"/>
    <w:qFormat/>
    <w:rsid w:val="006C40FE"/>
    <w:rPr>
      <w:b/>
      <w:bCs/>
      <w:sz w:val="28"/>
      <w:szCs w:val="28"/>
    </w:rPr>
  </w:style>
  <w:style w:type="character" w:customStyle="1" w:styleId="Titolo5Carattere">
    <w:name w:val="Titolo 5 Carattere"/>
    <w:basedOn w:val="Carpredefinitoparagrafo"/>
    <w:link w:val="Titolo5"/>
    <w:qFormat/>
    <w:rsid w:val="001675E7"/>
    <w:rPr>
      <w:rFonts w:ascii="Arial" w:hAnsi="Arial" w:cs="Arial"/>
      <w:sz w:val="32"/>
      <w:lang w:eastAsia="zh-CN"/>
    </w:rPr>
  </w:style>
  <w:style w:type="character" w:customStyle="1" w:styleId="TestofumettoCarattere">
    <w:name w:val="Testo fumetto Carattere"/>
    <w:link w:val="Testofumetto"/>
    <w:qFormat/>
    <w:rsid w:val="006A0168"/>
    <w:rPr>
      <w:rFonts w:ascii="Tahoma" w:hAnsi="Tahoma" w:cs="Tahoma"/>
      <w:sz w:val="16"/>
      <w:szCs w:val="16"/>
    </w:rPr>
  </w:style>
  <w:style w:type="character" w:customStyle="1" w:styleId="IntestazioneCarattere1">
    <w:name w:val="Intestazione Carattere1"/>
    <w:basedOn w:val="Carpredefinitoparagrafo"/>
    <w:link w:val="Intestazione"/>
    <w:qFormat/>
    <w:rsid w:val="00EF29DB"/>
    <w:rPr>
      <w:sz w:val="24"/>
      <w:szCs w:val="24"/>
    </w:rPr>
  </w:style>
  <w:style w:type="character" w:customStyle="1" w:styleId="PidipaginaCarattere">
    <w:name w:val="Piè di pagina Carattere"/>
    <w:basedOn w:val="Carpredefinitoparagrafo"/>
    <w:link w:val="Pidipagina"/>
    <w:qFormat/>
    <w:rsid w:val="006C40FE"/>
    <w:rPr>
      <w:sz w:val="24"/>
      <w:szCs w:val="24"/>
    </w:rPr>
  </w:style>
  <w:style w:type="character" w:customStyle="1" w:styleId="TitoloCarattere">
    <w:name w:val="Titolo Carattere"/>
    <w:basedOn w:val="Carpredefinitoparagrafo"/>
    <w:link w:val="Titolo"/>
    <w:qFormat/>
    <w:rsid w:val="006C40FE"/>
    <w:rPr>
      <w:rFonts w:ascii="Arial" w:hAnsi="Arial"/>
      <w:b/>
      <w:sz w:val="22"/>
    </w:rPr>
  </w:style>
  <w:style w:type="character" w:customStyle="1" w:styleId="CorpotestoCarattere">
    <w:name w:val="Corpo testo Carattere"/>
    <w:basedOn w:val="Carpredefinitoparagrafo"/>
    <w:link w:val="Corpotesto"/>
    <w:qFormat/>
    <w:rsid w:val="008E76CC"/>
    <w:rPr>
      <w:rFonts w:ascii="Arial Narrow" w:hAnsi="Arial Narrow"/>
      <w:sz w:val="22"/>
    </w:rPr>
  </w:style>
  <w:style w:type="character" w:customStyle="1" w:styleId="RientrocorpodeltestoCarattere1">
    <w:name w:val="Rientro corpo del testo Carattere1"/>
    <w:basedOn w:val="Carpredefinitoparagrafo"/>
    <w:link w:val="Rientrocorpodeltesto"/>
    <w:qFormat/>
    <w:rsid w:val="00EF29DB"/>
    <w:rPr>
      <w:rFonts w:ascii="Arial Narrow" w:hAnsi="Arial Narrow"/>
      <w:sz w:val="22"/>
    </w:rPr>
  </w:style>
  <w:style w:type="character" w:customStyle="1" w:styleId="Corpodeltesto2Carattere">
    <w:name w:val="Corpo del testo 2 Carattere"/>
    <w:link w:val="Corpodeltesto2"/>
    <w:qFormat/>
    <w:rsid w:val="0067179C"/>
    <w:rPr>
      <w:sz w:val="24"/>
      <w:szCs w:val="24"/>
    </w:rPr>
  </w:style>
  <w:style w:type="character" w:customStyle="1" w:styleId="Corpodeltesto3Carattere">
    <w:name w:val="Corpo del testo 3 Carattere"/>
    <w:link w:val="Corpodeltesto3"/>
    <w:qFormat/>
    <w:rsid w:val="001675E7"/>
    <w:rPr>
      <w:sz w:val="16"/>
      <w:szCs w:val="16"/>
    </w:rPr>
  </w:style>
  <w:style w:type="character" w:customStyle="1" w:styleId="Rientrocorpodeltesto2Carattere">
    <w:name w:val="Rientro corpo del testo 2 Carattere"/>
    <w:link w:val="Rientrocorpodeltesto2"/>
    <w:qFormat/>
    <w:rsid w:val="001675E7"/>
    <w:rPr>
      <w:sz w:val="24"/>
      <w:szCs w:val="24"/>
    </w:rPr>
  </w:style>
  <w:style w:type="character" w:customStyle="1" w:styleId="Rientrocorpodeltesto3Carattere">
    <w:name w:val="Rientro corpo del testo 3 Carattere"/>
    <w:basedOn w:val="Carpredefinitoparagrafo"/>
    <w:link w:val="Rientrocorpodeltesto3"/>
    <w:qFormat/>
    <w:rsid w:val="008106BF"/>
    <w:rPr>
      <w:sz w:val="16"/>
      <w:szCs w:val="16"/>
    </w:rPr>
  </w:style>
  <w:style w:type="character" w:styleId="Numeropagina">
    <w:name w:val="page number"/>
    <w:basedOn w:val="Carpredefinitoparagrafo"/>
    <w:qFormat/>
    <w:rsid w:val="000305AD"/>
  </w:style>
  <w:style w:type="character" w:customStyle="1" w:styleId="PreformattatoHTMLCarattere">
    <w:name w:val="Preformattato HTML Carattere"/>
    <w:basedOn w:val="Carpredefinitoparagrafo"/>
    <w:link w:val="PreformattatoHTML"/>
    <w:qFormat/>
    <w:rsid w:val="00C707A6"/>
    <w:rPr>
      <w:rFonts w:ascii="Courier New" w:hAnsi="Courier New" w:cs="Courier New"/>
    </w:rPr>
  </w:style>
  <w:style w:type="character" w:customStyle="1" w:styleId="CollegamentoInternet">
    <w:name w:val="Collegamento Internet"/>
    <w:basedOn w:val="Carpredefinitoparagrafo"/>
    <w:unhideWhenUsed/>
    <w:rsid w:val="002A063A"/>
    <w:rPr>
      <w:color w:val="0000FF"/>
      <w:u w:val="single"/>
    </w:rPr>
  </w:style>
  <w:style w:type="character" w:styleId="Collegamentovisitato">
    <w:name w:val="FollowedHyperlink"/>
    <w:basedOn w:val="Carpredefinitoparagrafo"/>
    <w:unhideWhenUsed/>
    <w:qFormat/>
    <w:rsid w:val="002A063A"/>
    <w:rPr>
      <w:color w:val="800080"/>
      <w:u w:val="single"/>
    </w:rPr>
  </w:style>
  <w:style w:type="character" w:customStyle="1" w:styleId="WW8Num1z0">
    <w:name w:val="WW8Num1z0"/>
    <w:qFormat/>
    <w:rsid w:val="001675E7"/>
  </w:style>
  <w:style w:type="character" w:customStyle="1" w:styleId="WW8Num1z1">
    <w:name w:val="WW8Num1z1"/>
    <w:qFormat/>
    <w:rsid w:val="001675E7"/>
  </w:style>
  <w:style w:type="character" w:customStyle="1" w:styleId="WW8Num1z2">
    <w:name w:val="WW8Num1z2"/>
    <w:qFormat/>
    <w:rsid w:val="001675E7"/>
  </w:style>
  <w:style w:type="character" w:customStyle="1" w:styleId="WW8Num1z3">
    <w:name w:val="WW8Num1z3"/>
    <w:qFormat/>
    <w:rsid w:val="001675E7"/>
  </w:style>
  <w:style w:type="character" w:customStyle="1" w:styleId="WW8Num1z4">
    <w:name w:val="WW8Num1z4"/>
    <w:qFormat/>
    <w:rsid w:val="001675E7"/>
  </w:style>
  <w:style w:type="character" w:customStyle="1" w:styleId="WW8Num1z5">
    <w:name w:val="WW8Num1z5"/>
    <w:qFormat/>
    <w:rsid w:val="001675E7"/>
  </w:style>
  <w:style w:type="character" w:customStyle="1" w:styleId="WW8Num1z6">
    <w:name w:val="WW8Num1z6"/>
    <w:qFormat/>
    <w:rsid w:val="001675E7"/>
  </w:style>
  <w:style w:type="character" w:customStyle="1" w:styleId="WW8Num1z7">
    <w:name w:val="WW8Num1z7"/>
    <w:qFormat/>
    <w:rsid w:val="001675E7"/>
  </w:style>
  <w:style w:type="character" w:customStyle="1" w:styleId="WW8Num1z8">
    <w:name w:val="WW8Num1z8"/>
    <w:qFormat/>
    <w:rsid w:val="001675E7"/>
  </w:style>
  <w:style w:type="character" w:customStyle="1" w:styleId="WW8Num2z0">
    <w:name w:val="WW8Num2z0"/>
    <w:qFormat/>
    <w:rsid w:val="001675E7"/>
  </w:style>
  <w:style w:type="character" w:customStyle="1" w:styleId="WW8Num3z0">
    <w:name w:val="WW8Num3z0"/>
    <w:qFormat/>
    <w:rsid w:val="001675E7"/>
    <w:rPr>
      <w:rFonts w:ascii="Symbol" w:hAnsi="Symbol" w:cs="Symbol"/>
      <w:sz w:val="20"/>
      <w:szCs w:val="20"/>
    </w:rPr>
  </w:style>
  <w:style w:type="character" w:customStyle="1" w:styleId="WW8Num4z0">
    <w:name w:val="WW8Num4z0"/>
    <w:qFormat/>
    <w:rsid w:val="001675E7"/>
    <w:rPr>
      <w:rFonts w:ascii="Symbol" w:hAnsi="Symbol" w:cs="Symbol"/>
      <w:sz w:val="20"/>
    </w:rPr>
  </w:style>
  <w:style w:type="character" w:customStyle="1" w:styleId="WW8Num4z1">
    <w:name w:val="WW8Num4z1"/>
    <w:qFormat/>
    <w:rsid w:val="001675E7"/>
    <w:rPr>
      <w:rFonts w:ascii="Courier New" w:hAnsi="Courier New" w:cs="Times New Roman"/>
      <w:sz w:val="20"/>
    </w:rPr>
  </w:style>
  <w:style w:type="character" w:customStyle="1" w:styleId="WW8Num4z2">
    <w:name w:val="WW8Num4z2"/>
    <w:qFormat/>
    <w:rsid w:val="001675E7"/>
    <w:rPr>
      <w:rFonts w:ascii="Wingdings" w:hAnsi="Wingdings" w:cs="Wingdings"/>
      <w:sz w:val="20"/>
    </w:rPr>
  </w:style>
  <w:style w:type="character" w:customStyle="1" w:styleId="WW8Num5z0">
    <w:name w:val="WW8Num5z0"/>
    <w:qFormat/>
    <w:rsid w:val="001675E7"/>
    <w:rPr>
      <w:rFonts w:ascii="Symbol" w:hAnsi="Symbol" w:cs="OpenSymbol"/>
    </w:rPr>
  </w:style>
  <w:style w:type="character" w:customStyle="1" w:styleId="WW8Num5z1">
    <w:name w:val="WW8Num5z1"/>
    <w:qFormat/>
    <w:rsid w:val="001675E7"/>
    <w:rPr>
      <w:rFonts w:ascii="OpenSymbol" w:hAnsi="OpenSymbol" w:cs="OpenSymbol"/>
    </w:rPr>
  </w:style>
  <w:style w:type="character" w:customStyle="1" w:styleId="WW8Num6z0">
    <w:name w:val="WW8Num6z0"/>
    <w:qFormat/>
    <w:rsid w:val="001675E7"/>
    <w:rPr>
      <w:rFonts w:ascii="Symbol" w:hAnsi="Symbol" w:cs="OpenSymbol"/>
    </w:rPr>
  </w:style>
  <w:style w:type="character" w:customStyle="1" w:styleId="WW8Num6z1">
    <w:name w:val="WW8Num6z1"/>
    <w:qFormat/>
    <w:rsid w:val="001675E7"/>
    <w:rPr>
      <w:rFonts w:ascii="OpenSymbol" w:hAnsi="OpenSymbol" w:cs="OpenSymbol"/>
    </w:rPr>
  </w:style>
  <w:style w:type="character" w:customStyle="1" w:styleId="WW8Num7z0">
    <w:name w:val="WW8Num7z0"/>
    <w:qFormat/>
    <w:rsid w:val="001675E7"/>
    <w:rPr>
      <w:rFonts w:ascii="Symbol" w:hAnsi="Symbol" w:cs="OpenSymbol"/>
    </w:rPr>
  </w:style>
  <w:style w:type="character" w:customStyle="1" w:styleId="WW8Num7z1">
    <w:name w:val="WW8Num7z1"/>
    <w:qFormat/>
    <w:rsid w:val="001675E7"/>
    <w:rPr>
      <w:rFonts w:ascii="OpenSymbol" w:hAnsi="OpenSymbol" w:cs="OpenSymbol"/>
    </w:rPr>
  </w:style>
  <w:style w:type="character" w:customStyle="1" w:styleId="WW8Num8z0">
    <w:name w:val="WW8Num8z0"/>
    <w:qFormat/>
    <w:rsid w:val="001675E7"/>
    <w:rPr>
      <w:rFonts w:ascii="Verdana" w:hAnsi="Verdana" w:cs="Verdana"/>
      <w:b/>
      <w:bCs/>
      <w:sz w:val="20"/>
      <w:szCs w:val="20"/>
    </w:rPr>
  </w:style>
  <w:style w:type="character" w:customStyle="1" w:styleId="WW8Num8z1">
    <w:name w:val="WW8Num8z1"/>
    <w:qFormat/>
    <w:rsid w:val="001675E7"/>
  </w:style>
  <w:style w:type="character" w:customStyle="1" w:styleId="WW8Num8z2">
    <w:name w:val="WW8Num8z2"/>
    <w:qFormat/>
    <w:rsid w:val="001675E7"/>
  </w:style>
  <w:style w:type="character" w:customStyle="1" w:styleId="WW8Num8z3">
    <w:name w:val="WW8Num8z3"/>
    <w:qFormat/>
    <w:rsid w:val="001675E7"/>
  </w:style>
  <w:style w:type="character" w:customStyle="1" w:styleId="WW8Num8z4">
    <w:name w:val="WW8Num8z4"/>
    <w:qFormat/>
    <w:rsid w:val="001675E7"/>
  </w:style>
  <w:style w:type="character" w:customStyle="1" w:styleId="WW8Num8z5">
    <w:name w:val="WW8Num8z5"/>
    <w:qFormat/>
    <w:rsid w:val="001675E7"/>
  </w:style>
  <w:style w:type="character" w:customStyle="1" w:styleId="WW8Num8z6">
    <w:name w:val="WW8Num8z6"/>
    <w:qFormat/>
    <w:rsid w:val="001675E7"/>
  </w:style>
  <w:style w:type="character" w:customStyle="1" w:styleId="WW8Num8z7">
    <w:name w:val="WW8Num8z7"/>
    <w:qFormat/>
    <w:rsid w:val="001675E7"/>
  </w:style>
  <w:style w:type="character" w:customStyle="1" w:styleId="WW8Num8z8">
    <w:name w:val="WW8Num8z8"/>
    <w:qFormat/>
    <w:rsid w:val="001675E7"/>
  </w:style>
  <w:style w:type="character" w:customStyle="1" w:styleId="WW8Num9z0">
    <w:name w:val="WW8Num9z0"/>
    <w:qFormat/>
    <w:rsid w:val="001675E7"/>
    <w:rPr>
      <w:rFonts w:ascii="Wingdings" w:hAnsi="Wingdings" w:cs="Wingdings"/>
    </w:rPr>
  </w:style>
  <w:style w:type="character" w:customStyle="1" w:styleId="WW8Num6z2">
    <w:name w:val="WW8Num6z2"/>
    <w:qFormat/>
    <w:rsid w:val="001675E7"/>
    <w:rPr>
      <w:rFonts w:ascii="Wingdings" w:hAnsi="Wingdings" w:cs="Wingdings"/>
      <w:sz w:val="20"/>
    </w:rPr>
  </w:style>
  <w:style w:type="character" w:customStyle="1" w:styleId="WW8Num9z1">
    <w:name w:val="WW8Num9z1"/>
    <w:qFormat/>
    <w:rsid w:val="001675E7"/>
    <w:rPr>
      <w:rFonts w:ascii="OpenSymbol" w:hAnsi="OpenSymbol" w:cs="OpenSymbol"/>
    </w:rPr>
  </w:style>
  <w:style w:type="character" w:customStyle="1" w:styleId="WW8Num10z0">
    <w:name w:val="WW8Num10z0"/>
    <w:qFormat/>
    <w:rsid w:val="001675E7"/>
    <w:rPr>
      <w:rFonts w:ascii="Symbol" w:hAnsi="Symbol" w:cs="OpenSymbol"/>
    </w:rPr>
  </w:style>
  <w:style w:type="character" w:customStyle="1" w:styleId="WW8Num10z1">
    <w:name w:val="WW8Num10z1"/>
    <w:qFormat/>
    <w:rsid w:val="001675E7"/>
    <w:rPr>
      <w:rFonts w:ascii="OpenSymbol" w:hAnsi="OpenSymbol" w:cs="OpenSymbol"/>
    </w:rPr>
  </w:style>
  <w:style w:type="character" w:customStyle="1" w:styleId="WW8Num11z0">
    <w:name w:val="WW8Num11z0"/>
    <w:qFormat/>
    <w:rsid w:val="001675E7"/>
    <w:rPr>
      <w:rFonts w:ascii="Verdana" w:hAnsi="Verdana" w:cs="Verdana"/>
      <w:b/>
      <w:bCs/>
      <w:sz w:val="20"/>
      <w:szCs w:val="20"/>
    </w:rPr>
  </w:style>
  <w:style w:type="character" w:customStyle="1" w:styleId="WW8Num11z1">
    <w:name w:val="WW8Num11z1"/>
    <w:qFormat/>
    <w:rsid w:val="001675E7"/>
  </w:style>
  <w:style w:type="character" w:customStyle="1" w:styleId="WW8Num11z2">
    <w:name w:val="WW8Num11z2"/>
    <w:qFormat/>
    <w:rsid w:val="001675E7"/>
  </w:style>
  <w:style w:type="character" w:customStyle="1" w:styleId="WW8Num11z3">
    <w:name w:val="WW8Num11z3"/>
    <w:qFormat/>
    <w:rsid w:val="001675E7"/>
  </w:style>
  <w:style w:type="character" w:customStyle="1" w:styleId="WW8Num11z4">
    <w:name w:val="WW8Num11z4"/>
    <w:qFormat/>
    <w:rsid w:val="001675E7"/>
  </w:style>
  <w:style w:type="character" w:customStyle="1" w:styleId="WW8Num11z5">
    <w:name w:val="WW8Num11z5"/>
    <w:qFormat/>
    <w:rsid w:val="001675E7"/>
  </w:style>
  <w:style w:type="character" w:customStyle="1" w:styleId="WW8Num11z6">
    <w:name w:val="WW8Num11z6"/>
    <w:qFormat/>
    <w:rsid w:val="001675E7"/>
  </w:style>
  <w:style w:type="character" w:customStyle="1" w:styleId="WW8Num11z7">
    <w:name w:val="WW8Num11z7"/>
    <w:qFormat/>
    <w:rsid w:val="001675E7"/>
  </w:style>
  <w:style w:type="character" w:customStyle="1" w:styleId="WW8Num11z8">
    <w:name w:val="WW8Num11z8"/>
    <w:qFormat/>
    <w:rsid w:val="001675E7"/>
  </w:style>
  <w:style w:type="character" w:customStyle="1" w:styleId="WW8Num12z0">
    <w:name w:val="WW8Num12z0"/>
    <w:qFormat/>
    <w:rsid w:val="001675E7"/>
  </w:style>
  <w:style w:type="character" w:customStyle="1" w:styleId="WW8Num12z1">
    <w:name w:val="WW8Num12z1"/>
    <w:qFormat/>
    <w:rsid w:val="001675E7"/>
  </w:style>
  <w:style w:type="character" w:customStyle="1" w:styleId="WW8Num12z2">
    <w:name w:val="WW8Num12z2"/>
    <w:qFormat/>
    <w:rsid w:val="001675E7"/>
  </w:style>
  <w:style w:type="character" w:customStyle="1" w:styleId="WW8Num12z3">
    <w:name w:val="WW8Num12z3"/>
    <w:qFormat/>
    <w:rsid w:val="001675E7"/>
  </w:style>
  <w:style w:type="character" w:customStyle="1" w:styleId="WW8Num12z4">
    <w:name w:val="WW8Num12z4"/>
    <w:qFormat/>
    <w:rsid w:val="001675E7"/>
  </w:style>
  <w:style w:type="character" w:customStyle="1" w:styleId="WW8Num12z5">
    <w:name w:val="WW8Num12z5"/>
    <w:qFormat/>
    <w:rsid w:val="001675E7"/>
  </w:style>
  <w:style w:type="character" w:customStyle="1" w:styleId="WW8Num12z6">
    <w:name w:val="WW8Num12z6"/>
    <w:qFormat/>
    <w:rsid w:val="001675E7"/>
  </w:style>
  <w:style w:type="character" w:customStyle="1" w:styleId="WW8Num12z7">
    <w:name w:val="WW8Num12z7"/>
    <w:qFormat/>
    <w:rsid w:val="001675E7"/>
  </w:style>
  <w:style w:type="character" w:customStyle="1" w:styleId="WW8Num12z8">
    <w:name w:val="WW8Num12z8"/>
    <w:qFormat/>
    <w:rsid w:val="001675E7"/>
  </w:style>
  <w:style w:type="character" w:customStyle="1" w:styleId="WW8Num13z0">
    <w:name w:val="WW8Num13z0"/>
    <w:qFormat/>
    <w:rsid w:val="001675E7"/>
  </w:style>
  <w:style w:type="character" w:customStyle="1" w:styleId="WW8Num13z1">
    <w:name w:val="WW8Num13z1"/>
    <w:qFormat/>
    <w:rsid w:val="001675E7"/>
  </w:style>
  <w:style w:type="character" w:customStyle="1" w:styleId="WW8Num13z2">
    <w:name w:val="WW8Num13z2"/>
    <w:qFormat/>
    <w:rsid w:val="001675E7"/>
  </w:style>
  <w:style w:type="character" w:customStyle="1" w:styleId="WW8Num13z3">
    <w:name w:val="WW8Num13z3"/>
    <w:qFormat/>
    <w:rsid w:val="001675E7"/>
  </w:style>
  <w:style w:type="character" w:customStyle="1" w:styleId="WW8Num13z4">
    <w:name w:val="WW8Num13z4"/>
    <w:qFormat/>
    <w:rsid w:val="001675E7"/>
  </w:style>
  <w:style w:type="character" w:customStyle="1" w:styleId="WW8Num13z5">
    <w:name w:val="WW8Num13z5"/>
    <w:qFormat/>
    <w:rsid w:val="001675E7"/>
  </w:style>
  <w:style w:type="character" w:customStyle="1" w:styleId="WW8Num13z6">
    <w:name w:val="WW8Num13z6"/>
    <w:qFormat/>
    <w:rsid w:val="001675E7"/>
  </w:style>
  <w:style w:type="character" w:customStyle="1" w:styleId="WW8Num13z7">
    <w:name w:val="WW8Num13z7"/>
    <w:qFormat/>
    <w:rsid w:val="001675E7"/>
  </w:style>
  <w:style w:type="character" w:customStyle="1" w:styleId="WW8Num13z8">
    <w:name w:val="WW8Num13z8"/>
    <w:qFormat/>
    <w:rsid w:val="001675E7"/>
  </w:style>
  <w:style w:type="character" w:customStyle="1" w:styleId="WW8Num14z0">
    <w:name w:val="WW8Num14z0"/>
    <w:qFormat/>
    <w:rsid w:val="001675E7"/>
  </w:style>
  <w:style w:type="character" w:customStyle="1" w:styleId="WW8Num14z1">
    <w:name w:val="WW8Num14z1"/>
    <w:qFormat/>
    <w:rsid w:val="001675E7"/>
  </w:style>
  <w:style w:type="character" w:customStyle="1" w:styleId="WW8Num14z2">
    <w:name w:val="WW8Num14z2"/>
    <w:qFormat/>
    <w:rsid w:val="001675E7"/>
  </w:style>
  <w:style w:type="character" w:customStyle="1" w:styleId="WW8Num14z3">
    <w:name w:val="WW8Num14z3"/>
    <w:qFormat/>
    <w:rsid w:val="001675E7"/>
  </w:style>
  <w:style w:type="character" w:customStyle="1" w:styleId="WW8Num14z4">
    <w:name w:val="WW8Num14z4"/>
    <w:qFormat/>
    <w:rsid w:val="001675E7"/>
  </w:style>
  <w:style w:type="character" w:customStyle="1" w:styleId="WW8Num14z5">
    <w:name w:val="WW8Num14z5"/>
    <w:qFormat/>
    <w:rsid w:val="001675E7"/>
  </w:style>
  <w:style w:type="character" w:customStyle="1" w:styleId="WW8Num14z6">
    <w:name w:val="WW8Num14z6"/>
    <w:qFormat/>
    <w:rsid w:val="001675E7"/>
  </w:style>
  <w:style w:type="character" w:customStyle="1" w:styleId="WW8Num14z7">
    <w:name w:val="WW8Num14z7"/>
    <w:qFormat/>
    <w:rsid w:val="001675E7"/>
  </w:style>
  <w:style w:type="character" w:customStyle="1" w:styleId="WW8Num14z8">
    <w:name w:val="WW8Num14z8"/>
    <w:qFormat/>
    <w:rsid w:val="001675E7"/>
  </w:style>
  <w:style w:type="character" w:customStyle="1" w:styleId="WW8Num15z0">
    <w:name w:val="WW8Num15z0"/>
    <w:qFormat/>
    <w:rsid w:val="001675E7"/>
  </w:style>
  <w:style w:type="character" w:customStyle="1" w:styleId="WW8Num15z1">
    <w:name w:val="WW8Num15z1"/>
    <w:qFormat/>
    <w:rsid w:val="001675E7"/>
    <w:rPr>
      <w:rFonts w:ascii="Symbol" w:hAnsi="Symbol" w:cs="Symbol"/>
    </w:rPr>
  </w:style>
  <w:style w:type="character" w:customStyle="1" w:styleId="WW8Num15z2">
    <w:name w:val="WW8Num15z2"/>
    <w:qFormat/>
    <w:rsid w:val="001675E7"/>
  </w:style>
  <w:style w:type="character" w:customStyle="1" w:styleId="WW8Num15z3">
    <w:name w:val="WW8Num15z3"/>
    <w:qFormat/>
    <w:rsid w:val="001675E7"/>
  </w:style>
  <w:style w:type="character" w:customStyle="1" w:styleId="WW8Num15z4">
    <w:name w:val="WW8Num15z4"/>
    <w:qFormat/>
    <w:rsid w:val="001675E7"/>
  </w:style>
  <w:style w:type="character" w:customStyle="1" w:styleId="WW8Num15z5">
    <w:name w:val="WW8Num15z5"/>
    <w:qFormat/>
    <w:rsid w:val="001675E7"/>
  </w:style>
  <w:style w:type="character" w:customStyle="1" w:styleId="WW8Num15z6">
    <w:name w:val="WW8Num15z6"/>
    <w:qFormat/>
    <w:rsid w:val="001675E7"/>
  </w:style>
  <w:style w:type="character" w:customStyle="1" w:styleId="WW8Num15z7">
    <w:name w:val="WW8Num15z7"/>
    <w:qFormat/>
    <w:rsid w:val="001675E7"/>
  </w:style>
  <w:style w:type="character" w:customStyle="1" w:styleId="WW8Num15z8">
    <w:name w:val="WW8Num15z8"/>
    <w:qFormat/>
    <w:rsid w:val="001675E7"/>
  </w:style>
  <w:style w:type="character" w:customStyle="1" w:styleId="WW8Num16z0">
    <w:name w:val="WW8Num16z0"/>
    <w:qFormat/>
    <w:rsid w:val="001675E7"/>
    <w:rPr>
      <w:rFonts w:ascii="Symbol" w:hAnsi="Symbol" w:cs="Symbol"/>
    </w:rPr>
  </w:style>
  <w:style w:type="character" w:customStyle="1" w:styleId="WW8Num16z1">
    <w:name w:val="WW8Num16z1"/>
    <w:qFormat/>
    <w:rsid w:val="001675E7"/>
    <w:rPr>
      <w:rFonts w:ascii="Courier New" w:hAnsi="Courier New" w:cs="Courier New"/>
    </w:rPr>
  </w:style>
  <w:style w:type="character" w:customStyle="1" w:styleId="WW8Num16z2">
    <w:name w:val="WW8Num16z2"/>
    <w:qFormat/>
    <w:rsid w:val="001675E7"/>
    <w:rPr>
      <w:rFonts w:ascii="Wingdings" w:hAnsi="Wingdings" w:cs="Wingdings"/>
    </w:rPr>
  </w:style>
  <w:style w:type="character" w:customStyle="1" w:styleId="WW8Num17z0">
    <w:name w:val="WW8Num17z0"/>
    <w:qFormat/>
    <w:rsid w:val="001675E7"/>
  </w:style>
  <w:style w:type="character" w:customStyle="1" w:styleId="WW8Num17z1">
    <w:name w:val="WW8Num17z1"/>
    <w:qFormat/>
    <w:rsid w:val="001675E7"/>
  </w:style>
  <w:style w:type="character" w:customStyle="1" w:styleId="WW8Num17z2">
    <w:name w:val="WW8Num17z2"/>
    <w:qFormat/>
    <w:rsid w:val="001675E7"/>
  </w:style>
  <w:style w:type="character" w:customStyle="1" w:styleId="WW8Num17z3">
    <w:name w:val="WW8Num17z3"/>
    <w:qFormat/>
    <w:rsid w:val="001675E7"/>
  </w:style>
  <w:style w:type="character" w:customStyle="1" w:styleId="WW8Num17z4">
    <w:name w:val="WW8Num17z4"/>
    <w:qFormat/>
    <w:rsid w:val="001675E7"/>
  </w:style>
  <w:style w:type="character" w:customStyle="1" w:styleId="WW8Num17z5">
    <w:name w:val="WW8Num17z5"/>
    <w:qFormat/>
    <w:rsid w:val="001675E7"/>
  </w:style>
  <w:style w:type="character" w:customStyle="1" w:styleId="WW8Num17z6">
    <w:name w:val="WW8Num17z6"/>
    <w:qFormat/>
    <w:rsid w:val="001675E7"/>
  </w:style>
  <w:style w:type="character" w:customStyle="1" w:styleId="WW8Num17z7">
    <w:name w:val="WW8Num17z7"/>
    <w:qFormat/>
    <w:rsid w:val="001675E7"/>
  </w:style>
  <w:style w:type="character" w:customStyle="1" w:styleId="WW8Num17z8">
    <w:name w:val="WW8Num17z8"/>
    <w:qFormat/>
    <w:rsid w:val="001675E7"/>
  </w:style>
  <w:style w:type="character" w:customStyle="1" w:styleId="WW8Num18z0">
    <w:name w:val="WW8Num18z0"/>
    <w:qFormat/>
    <w:rsid w:val="001675E7"/>
  </w:style>
  <w:style w:type="character" w:customStyle="1" w:styleId="WW8Num18z1">
    <w:name w:val="WW8Num18z1"/>
    <w:qFormat/>
    <w:rsid w:val="001675E7"/>
  </w:style>
  <w:style w:type="character" w:customStyle="1" w:styleId="WW8Num18z2">
    <w:name w:val="WW8Num18z2"/>
    <w:qFormat/>
    <w:rsid w:val="001675E7"/>
  </w:style>
  <w:style w:type="character" w:customStyle="1" w:styleId="WW8Num18z3">
    <w:name w:val="WW8Num18z3"/>
    <w:qFormat/>
    <w:rsid w:val="001675E7"/>
  </w:style>
  <w:style w:type="character" w:customStyle="1" w:styleId="WW8Num18z4">
    <w:name w:val="WW8Num18z4"/>
    <w:qFormat/>
    <w:rsid w:val="001675E7"/>
  </w:style>
  <w:style w:type="character" w:customStyle="1" w:styleId="WW8Num18z5">
    <w:name w:val="WW8Num18z5"/>
    <w:qFormat/>
    <w:rsid w:val="001675E7"/>
  </w:style>
  <w:style w:type="character" w:customStyle="1" w:styleId="WW8Num18z6">
    <w:name w:val="WW8Num18z6"/>
    <w:qFormat/>
    <w:rsid w:val="001675E7"/>
  </w:style>
  <w:style w:type="character" w:customStyle="1" w:styleId="WW8Num18z7">
    <w:name w:val="WW8Num18z7"/>
    <w:qFormat/>
    <w:rsid w:val="001675E7"/>
  </w:style>
  <w:style w:type="character" w:customStyle="1" w:styleId="WW8Num18z8">
    <w:name w:val="WW8Num18z8"/>
    <w:qFormat/>
    <w:rsid w:val="001675E7"/>
  </w:style>
  <w:style w:type="character" w:customStyle="1" w:styleId="WW8Num19z0">
    <w:name w:val="WW8Num19z0"/>
    <w:qFormat/>
    <w:rsid w:val="001675E7"/>
  </w:style>
  <w:style w:type="character" w:customStyle="1" w:styleId="WW8Num19z1">
    <w:name w:val="WW8Num19z1"/>
    <w:qFormat/>
    <w:rsid w:val="001675E7"/>
  </w:style>
  <w:style w:type="character" w:customStyle="1" w:styleId="WW8Num19z2">
    <w:name w:val="WW8Num19z2"/>
    <w:qFormat/>
    <w:rsid w:val="001675E7"/>
  </w:style>
  <w:style w:type="character" w:customStyle="1" w:styleId="WW8Num19z3">
    <w:name w:val="WW8Num19z3"/>
    <w:qFormat/>
    <w:rsid w:val="001675E7"/>
  </w:style>
  <w:style w:type="character" w:customStyle="1" w:styleId="WW8Num19z4">
    <w:name w:val="WW8Num19z4"/>
    <w:qFormat/>
    <w:rsid w:val="001675E7"/>
  </w:style>
  <w:style w:type="character" w:customStyle="1" w:styleId="WW8Num19z5">
    <w:name w:val="WW8Num19z5"/>
    <w:qFormat/>
    <w:rsid w:val="001675E7"/>
  </w:style>
  <w:style w:type="character" w:customStyle="1" w:styleId="WW8Num19z6">
    <w:name w:val="WW8Num19z6"/>
    <w:qFormat/>
    <w:rsid w:val="001675E7"/>
  </w:style>
  <w:style w:type="character" w:customStyle="1" w:styleId="WW8Num19z7">
    <w:name w:val="WW8Num19z7"/>
    <w:qFormat/>
    <w:rsid w:val="001675E7"/>
  </w:style>
  <w:style w:type="character" w:customStyle="1" w:styleId="WW8Num19z8">
    <w:name w:val="WW8Num19z8"/>
    <w:qFormat/>
    <w:rsid w:val="001675E7"/>
  </w:style>
  <w:style w:type="character" w:customStyle="1" w:styleId="WW8Num20z0">
    <w:name w:val="WW8Num20z0"/>
    <w:qFormat/>
    <w:rsid w:val="001675E7"/>
  </w:style>
  <w:style w:type="character" w:customStyle="1" w:styleId="WW8Num20z1">
    <w:name w:val="WW8Num20z1"/>
    <w:qFormat/>
    <w:rsid w:val="001675E7"/>
  </w:style>
  <w:style w:type="character" w:customStyle="1" w:styleId="WW8Num20z2">
    <w:name w:val="WW8Num20z2"/>
    <w:qFormat/>
    <w:rsid w:val="001675E7"/>
  </w:style>
  <w:style w:type="character" w:customStyle="1" w:styleId="WW8Num20z3">
    <w:name w:val="WW8Num20z3"/>
    <w:qFormat/>
    <w:rsid w:val="001675E7"/>
  </w:style>
  <w:style w:type="character" w:customStyle="1" w:styleId="WW8Num20z4">
    <w:name w:val="WW8Num20z4"/>
    <w:qFormat/>
    <w:rsid w:val="001675E7"/>
  </w:style>
  <w:style w:type="character" w:customStyle="1" w:styleId="WW8Num20z5">
    <w:name w:val="WW8Num20z5"/>
    <w:qFormat/>
    <w:rsid w:val="001675E7"/>
  </w:style>
  <w:style w:type="character" w:customStyle="1" w:styleId="WW8Num20z6">
    <w:name w:val="WW8Num20z6"/>
    <w:qFormat/>
    <w:rsid w:val="001675E7"/>
  </w:style>
  <w:style w:type="character" w:customStyle="1" w:styleId="WW8Num20z7">
    <w:name w:val="WW8Num20z7"/>
    <w:qFormat/>
    <w:rsid w:val="001675E7"/>
  </w:style>
  <w:style w:type="character" w:customStyle="1" w:styleId="WW8Num20z8">
    <w:name w:val="WW8Num20z8"/>
    <w:qFormat/>
    <w:rsid w:val="001675E7"/>
  </w:style>
  <w:style w:type="character" w:customStyle="1" w:styleId="WW8Num21z0">
    <w:name w:val="WW8Num21z0"/>
    <w:qFormat/>
    <w:rsid w:val="001675E7"/>
    <w:rPr>
      <w:rFonts w:ascii="Symbol" w:hAnsi="Symbol" w:cs="Symbol"/>
    </w:rPr>
  </w:style>
  <w:style w:type="character" w:customStyle="1" w:styleId="WW8Num21z1">
    <w:name w:val="WW8Num21z1"/>
    <w:qFormat/>
    <w:rsid w:val="001675E7"/>
    <w:rPr>
      <w:rFonts w:ascii="Courier New" w:hAnsi="Courier New" w:cs="Courier New"/>
    </w:rPr>
  </w:style>
  <w:style w:type="character" w:customStyle="1" w:styleId="WW8Num21z2">
    <w:name w:val="WW8Num21z2"/>
    <w:qFormat/>
    <w:rsid w:val="001675E7"/>
    <w:rPr>
      <w:rFonts w:ascii="Wingdings" w:hAnsi="Wingdings" w:cs="Wingdings"/>
    </w:rPr>
  </w:style>
  <w:style w:type="character" w:customStyle="1" w:styleId="WW8Num22z0">
    <w:name w:val="WW8Num22z0"/>
    <w:qFormat/>
    <w:rsid w:val="001675E7"/>
    <w:rPr>
      <w:rFonts w:ascii="Symbol" w:hAnsi="Symbol" w:cs="Symbol"/>
    </w:rPr>
  </w:style>
  <w:style w:type="character" w:customStyle="1" w:styleId="WW8Num22z1">
    <w:name w:val="WW8Num22z1"/>
    <w:qFormat/>
    <w:rsid w:val="001675E7"/>
    <w:rPr>
      <w:rFonts w:ascii="Courier New" w:hAnsi="Courier New" w:cs="Courier New"/>
    </w:rPr>
  </w:style>
  <w:style w:type="character" w:customStyle="1" w:styleId="WW8Num22z2">
    <w:name w:val="WW8Num22z2"/>
    <w:qFormat/>
    <w:rsid w:val="001675E7"/>
    <w:rPr>
      <w:rFonts w:ascii="Wingdings" w:hAnsi="Wingdings" w:cs="Wingdings"/>
    </w:rPr>
  </w:style>
  <w:style w:type="character" w:customStyle="1" w:styleId="WW8Num23z0">
    <w:name w:val="WW8Num23z0"/>
    <w:qFormat/>
    <w:rsid w:val="001675E7"/>
  </w:style>
  <w:style w:type="character" w:customStyle="1" w:styleId="WW8Num23z1">
    <w:name w:val="WW8Num23z1"/>
    <w:qFormat/>
    <w:rsid w:val="001675E7"/>
  </w:style>
  <w:style w:type="character" w:customStyle="1" w:styleId="WW8Num23z2">
    <w:name w:val="WW8Num23z2"/>
    <w:qFormat/>
    <w:rsid w:val="001675E7"/>
  </w:style>
  <w:style w:type="character" w:customStyle="1" w:styleId="WW8Num23z3">
    <w:name w:val="WW8Num23z3"/>
    <w:qFormat/>
    <w:rsid w:val="001675E7"/>
  </w:style>
  <w:style w:type="character" w:customStyle="1" w:styleId="WW8Num23z4">
    <w:name w:val="WW8Num23z4"/>
    <w:qFormat/>
    <w:rsid w:val="001675E7"/>
  </w:style>
  <w:style w:type="character" w:customStyle="1" w:styleId="WW8Num23z5">
    <w:name w:val="WW8Num23z5"/>
    <w:qFormat/>
    <w:rsid w:val="001675E7"/>
  </w:style>
  <w:style w:type="character" w:customStyle="1" w:styleId="WW8Num23z6">
    <w:name w:val="WW8Num23z6"/>
    <w:qFormat/>
    <w:rsid w:val="001675E7"/>
  </w:style>
  <w:style w:type="character" w:customStyle="1" w:styleId="WW8Num23z7">
    <w:name w:val="WW8Num23z7"/>
    <w:qFormat/>
    <w:rsid w:val="001675E7"/>
  </w:style>
  <w:style w:type="character" w:customStyle="1" w:styleId="WW8Num23z8">
    <w:name w:val="WW8Num23z8"/>
    <w:qFormat/>
    <w:rsid w:val="001675E7"/>
  </w:style>
  <w:style w:type="character" w:customStyle="1" w:styleId="WW8Num24z0">
    <w:name w:val="WW8Num24z0"/>
    <w:qFormat/>
    <w:rsid w:val="001675E7"/>
  </w:style>
  <w:style w:type="character" w:customStyle="1" w:styleId="WW8Num24z1">
    <w:name w:val="WW8Num24z1"/>
    <w:qFormat/>
    <w:rsid w:val="001675E7"/>
  </w:style>
  <w:style w:type="character" w:customStyle="1" w:styleId="WW8Num24z2">
    <w:name w:val="WW8Num24z2"/>
    <w:qFormat/>
    <w:rsid w:val="001675E7"/>
  </w:style>
  <w:style w:type="character" w:customStyle="1" w:styleId="WW8Num24z3">
    <w:name w:val="WW8Num24z3"/>
    <w:qFormat/>
    <w:rsid w:val="001675E7"/>
  </w:style>
  <w:style w:type="character" w:customStyle="1" w:styleId="WW8Num24z4">
    <w:name w:val="WW8Num24z4"/>
    <w:qFormat/>
    <w:rsid w:val="001675E7"/>
  </w:style>
  <w:style w:type="character" w:customStyle="1" w:styleId="WW8Num24z5">
    <w:name w:val="WW8Num24z5"/>
    <w:qFormat/>
    <w:rsid w:val="001675E7"/>
  </w:style>
  <w:style w:type="character" w:customStyle="1" w:styleId="WW8Num24z6">
    <w:name w:val="WW8Num24z6"/>
    <w:qFormat/>
    <w:rsid w:val="001675E7"/>
  </w:style>
  <w:style w:type="character" w:customStyle="1" w:styleId="WW8Num24z7">
    <w:name w:val="WW8Num24z7"/>
    <w:qFormat/>
    <w:rsid w:val="001675E7"/>
  </w:style>
  <w:style w:type="character" w:customStyle="1" w:styleId="WW8Num24z8">
    <w:name w:val="WW8Num24z8"/>
    <w:qFormat/>
    <w:rsid w:val="001675E7"/>
  </w:style>
  <w:style w:type="character" w:customStyle="1" w:styleId="WW8Num25z0">
    <w:name w:val="WW8Num25z0"/>
    <w:qFormat/>
    <w:rsid w:val="001675E7"/>
    <w:rPr>
      <w:color w:val="000000"/>
    </w:rPr>
  </w:style>
  <w:style w:type="character" w:customStyle="1" w:styleId="WW8Num25z1">
    <w:name w:val="WW8Num25z1"/>
    <w:qFormat/>
    <w:rsid w:val="001675E7"/>
  </w:style>
  <w:style w:type="character" w:customStyle="1" w:styleId="WW8Num25z2">
    <w:name w:val="WW8Num25z2"/>
    <w:qFormat/>
    <w:rsid w:val="001675E7"/>
  </w:style>
  <w:style w:type="character" w:customStyle="1" w:styleId="WW8Num25z3">
    <w:name w:val="WW8Num25z3"/>
    <w:qFormat/>
    <w:rsid w:val="001675E7"/>
  </w:style>
  <w:style w:type="character" w:customStyle="1" w:styleId="WW8Num25z4">
    <w:name w:val="WW8Num25z4"/>
    <w:qFormat/>
    <w:rsid w:val="001675E7"/>
  </w:style>
  <w:style w:type="character" w:customStyle="1" w:styleId="WW8Num25z5">
    <w:name w:val="WW8Num25z5"/>
    <w:qFormat/>
    <w:rsid w:val="001675E7"/>
  </w:style>
  <w:style w:type="character" w:customStyle="1" w:styleId="WW8Num25z6">
    <w:name w:val="WW8Num25z6"/>
    <w:qFormat/>
    <w:rsid w:val="001675E7"/>
  </w:style>
  <w:style w:type="character" w:customStyle="1" w:styleId="WW8Num25z7">
    <w:name w:val="WW8Num25z7"/>
    <w:qFormat/>
    <w:rsid w:val="001675E7"/>
  </w:style>
  <w:style w:type="character" w:customStyle="1" w:styleId="WW8Num25z8">
    <w:name w:val="WW8Num25z8"/>
    <w:qFormat/>
    <w:rsid w:val="001675E7"/>
  </w:style>
  <w:style w:type="character" w:customStyle="1" w:styleId="WW8Num26z0">
    <w:name w:val="WW8Num26z0"/>
    <w:qFormat/>
    <w:rsid w:val="001675E7"/>
  </w:style>
  <w:style w:type="character" w:customStyle="1" w:styleId="WW8Num26z1">
    <w:name w:val="WW8Num26z1"/>
    <w:qFormat/>
    <w:rsid w:val="001675E7"/>
  </w:style>
  <w:style w:type="character" w:customStyle="1" w:styleId="WW8Num26z2">
    <w:name w:val="WW8Num26z2"/>
    <w:qFormat/>
    <w:rsid w:val="001675E7"/>
  </w:style>
  <w:style w:type="character" w:customStyle="1" w:styleId="WW8Num26z3">
    <w:name w:val="WW8Num26z3"/>
    <w:qFormat/>
    <w:rsid w:val="001675E7"/>
  </w:style>
  <w:style w:type="character" w:customStyle="1" w:styleId="WW8Num26z4">
    <w:name w:val="WW8Num26z4"/>
    <w:qFormat/>
    <w:rsid w:val="001675E7"/>
  </w:style>
  <w:style w:type="character" w:customStyle="1" w:styleId="WW8Num26z5">
    <w:name w:val="WW8Num26z5"/>
    <w:qFormat/>
    <w:rsid w:val="001675E7"/>
  </w:style>
  <w:style w:type="character" w:customStyle="1" w:styleId="WW8Num26z6">
    <w:name w:val="WW8Num26z6"/>
    <w:qFormat/>
    <w:rsid w:val="001675E7"/>
  </w:style>
  <w:style w:type="character" w:customStyle="1" w:styleId="WW8Num26z7">
    <w:name w:val="WW8Num26z7"/>
    <w:qFormat/>
    <w:rsid w:val="001675E7"/>
  </w:style>
  <w:style w:type="character" w:customStyle="1" w:styleId="WW8Num26z8">
    <w:name w:val="WW8Num26z8"/>
    <w:qFormat/>
    <w:rsid w:val="001675E7"/>
  </w:style>
  <w:style w:type="character" w:customStyle="1" w:styleId="WW8Num27z0">
    <w:name w:val="WW8Num27z0"/>
    <w:qFormat/>
    <w:rsid w:val="001675E7"/>
  </w:style>
  <w:style w:type="character" w:customStyle="1" w:styleId="WW8Num27z1">
    <w:name w:val="WW8Num27z1"/>
    <w:qFormat/>
    <w:rsid w:val="001675E7"/>
  </w:style>
  <w:style w:type="character" w:customStyle="1" w:styleId="WW8Num27z2">
    <w:name w:val="WW8Num27z2"/>
    <w:qFormat/>
    <w:rsid w:val="001675E7"/>
  </w:style>
  <w:style w:type="character" w:customStyle="1" w:styleId="WW8Num27z3">
    <w:name w:val="WW8Num27z3"/>
    <w:qFormat/>
    <w:rsid w:val="001675E7"/>
  </w:style>
  <w:style w:type="character" w:customStyle="1" w:styleId="WW8Num27z4">
    <w:name w:val="WW8Num27z4"/>
    <w:qFormat/>
    <w:rsid w:val="001675E7"/>
  </w:style>
  <w:style w:type="character" w:customStyle="1" w:styleId="WW8Num27z5">
    <w:name w:val="WW8Num27z5"/>
    <w:qFormat/>
    <w:rsid w:val="001675E7"/>
  </w:style>
  <w:style w:type="character" w:customStyle="1" w:styleId="WW8Num27z6">
    <w:name w:val="WW8Num27z6"/>
    <w:qFormat/>
    <w:rsid w:val="001675E7"/>
  </w:style>
  <w:style w:type="character" w:customStyle="1" w:styleId="WW8Num27z7">
    <w:name w:val="WW8Num27z7"/>
    <w:qFormat/>
    <w:rsid w:val="001675E7"/>
  </w:style>
  <w:style w:type="character" w:customStyle="1" w:styleId="WW8Num27z8">
    <w:name w:val="WW8Num27z8"/>
    <w:qFormat/>
    <w:rsid w:val="001675E7"/>
  </w:style>
  <w:style w:type="character" w:customStyle="1" w:styleId="WW8Num28z0">
    <w:name w:val="WW8Num28z0"/>
    <w:qFormat/>
    <w:rsid w:val="001675E7"/>
  </w:style>
  <w:style w:type="character" w:customStyle="1" w:styleId="WW8Num28z1">
    <w:name w:val="WW8Num28z1"/>
    <w:qFormat/>
    <w:rsid w:val="001675E7"/>
  </w:style>
  <w:style w:type="character" w:customStyle="1" w:styleId="WW8Num28z2">
    <w:name w:val="WW8Num28z2"/>
    <w:qFormat/>
    <w:rsid w:val="001675E7"/>
  </w:style>
  <w:style w:type="character" w:customStyle="1" w:styleId="WW8Num28z3">
    <w:name w:val="WW8Num28z3"/>
    <w:qFormat/>
    <w:rsid w:val="001675E7"/>
  </w:style>
  <w:style w:type="character" w:customStyle="1" w:styleId="WW8Num28z4">
    <w:name w:val="WW8Num28z4"/>
    <w:qFormat/>
    <w:rsid w:val="001675E7"/>
  </w:style>
  <w:style w:type="character" w:customStyle="1" w:styleId="WW8Num28z5">
    <w:name w:val="WW8Num28z5"/>
    <w:qFormat/>
    <w:rsid w:val="001675E7"/>
  </w:style>
  <w:style w:type="character" w:customStyle="1" w:styleId="WW8Num28z6">
    <w:name w:val="WW8Num28z6"/>
    <w:qFormat/>
    <w:rsid w:val="001675E7"/>
  </w:style>
  <w:style w:type="character" w:customStyle="1" w:styleId="WW8Num28z7">
    <w:name w:val="WW8Num28z7"/>
    <w:qFormat/>
    <w:rsid w:val="001675E7"/>
  </w:style>
  <w:style w:type="character" w:customStyle="1" w:styleId="WW8Num28z8">
    <w:name w:val="WW8Num28z8"/>
    <w:qFormat/>
    <w:rsid w:val="001675E7"/>
  </w:style>
  <w:style w:type="character" w:customStyle="1" w:styleId="WW8Num29z0">
    <w:name w:val="WW8Num29z0"/>
    <w:qFormat/>
    <w:rsid w:val="001675E7"/>
  </w:style>
  <w:style w:type="character" w:customStyle="1" w:styleId="WW8Num29z1">
    <w:name w:val="WW8Num29z1"/>
    <w:qFormat/>
    <w:rsid w:val="001675E7"/>
  </w:style>
  <w:style w:type="character" w:customStyle="1" w:styleId="WW8Num29z2">
    <w:name w:val="WW8Num29z2"/>
    <w:qFormat/>
    <w:rsid w:val="001675E7"/>
  </w:style>
  <w:style w:type="character" w:customStyle="1" w:styleId="WW8Num29z3">
    <w:name w:val="WW8Num29z3"/>
    <w:qFormat/>
    <w:rsid w:val="001675E7"/>
  </w:style>
  <w:style w:type="character" w:customStyle="1" w:styleId="WW8Num29z4">
    <w:name w:val="WW8Num29z4"/>
    <w:qFormat/>
    <w:rsid w:val="001675E7"/>
  </w:style>
  <w:style w:type="character" w:customStyle="1" w:styleId="WW8Num29z5">
    <w:name w:val="WW8Num29z5"/>
    <w:qFormat/>
    <w:rsid w:val="001675E7"/>
  </w:style>
  <w:style w:type="character" w:customStyle="1" w:styleId="WW8Num29z6">
    <w:name w:val="WW8Num29z6"/>
    <w:qFormat/>
    <w:rsid w:val="001675E7"/>
  </w:style>
  <w:style w:type="character" w:customStyle="1" w:styleId="WW8Num29z7">
    <w:name w:val="WW8Num29z7"/>
    <w:qFormat/>
    <w:rsid w:val="001675E7"/>
  </w:style>
  <w:style w:type="character" w:customStyle="1" w:styleId="WW8Num29z8">
    <w:name w:val="WW8Num29z8"/>
    <w:qFormat/>
    <w:rsid w:val="001675E7"/>
  </w:style>
  <w:style w:type="character" w:customStyle="1" w:styleId="WW8Num30z0">
    <w:name w:val="WW8Num30z0"/>
    <w:qFormat/>
    <w:rsid w:val="001675E7"/>
  </w:style>
  <w:style w:type="character" w:customStyle="1" w:styleId="WW8Num30z1">
    <w:name w:val="WW8Num30z1"/>
    <w:qFormat/>
    <w:rsid w:val="001675E7"/>
  </w:style>
  <w:style w:type="character" w:customStyle="1" w:styleId="WW8Num30z2">
    <w:name w:val="WW8Num30z2"/>
    <w:qFormat/>
    <w:rsid w:val="001675E7"/>
  </w:style>
  <w:style w:type="character" w:customStyle="1" w:styleId="WW8Num30z3">
    <w:name w:val="WW8Num30z3"/>
    <w:qFormat/>
    <w:rsid w:val="001675E7"/>
  </w:style>
  <w:style w:type="character" w:customStyle="1" w:styleId="WW8Num30z4">
    <w:name w:val="WW8Num30z4"/>
    <w:qFormat/>
    <w:rsid w:val="001675E7"/>
  </w:style>
  <w:style w:type="character" w:customStyle="1" w:styleId="WW8Num30z5">
    <w:name w:val="WW8Num30z5"/>
    <w:qFormat/>
    <w:rsid w:val="001675E7"/>
  </w:style>
  <w:style w:type="character" w:customStyle="1" w:styleId="WW8Num30z6">
    <w:name w:val="WW8Num30z6"/>
    <w:qFormat/>
    <w:rsid w:val="001675E7"/>
  </w:style>
  <w:style w:type="character" w:customStyle="1" w:styleId="WW8Num30z7">
    <w:name w:val="WW8Num30z7"/>
    <w:qFormat/>
    <w:rsid w:val="001675E7"/>
  </w:style>
  <w:style w:type="character" w:customStyle="1" w:styleId="WW8Num30z8">
    <w:name w:val="WW8Num30z8"/>
    <w:qFormat/>
    <w:rsid w:val="001675E7"/>
  </w:style>
  <w:style w:type="character" w:customStyle="1" w:styleId="WW8Num31z0">
    <w:name w:val="WW8Num31z0"/>
    <w:qFormat/>
    <w:rsid w:val="001675E7"/>
    <w:rPr>
      <w:rFonts w:ascii="Wingdings" w:hAnsi="Wingdings" w:cs="Wingdings"/>
    </w:rPr>
  </w:style>
  <w:style w:type="character" w:customStyle="1" w:styleId="WW8Num31z1">
    <w:name w:val="WW8Num31z1"/>
    <w:qFormat/>
    <w:rsid w:val="001675E7"/>
    <w:rPr>
      <w:rFonts w:ascii="Courier New" w:hAnsi="Courier New" w:cs="Courier New"/>
    </w:rPr>
  </w:style>
  <w:style w:type="character" w:customStyle="1" w:styleId="WW8Num31z3">
    <w:name w:val="WW8Num31z3"/>
    <w:qFormat/>
    <w:rsid w:val="001675E7"/>
    <w:rPr>
      <w:rFonts w:ascii="Symbol" w:hAnsi="Symbol" w:cs="Symbol"/>
    </w:rPr>
  </w:style>
  <w:style w:type="character" w:customStyle="1" w:styleId="WW8Num32z0">
    <w:name w:val="WW8Num32z0"/>
    <w:qFormat/>
    <w:rsid w:val="001675E7"/>
    <w:rPr>
      <w:rFonts w:ascii="Symbol" w:hAnsi="Symbol" w:cs="Symbol"/>
    </w:rPr>
  </w:style>
  <w:style w:type="character" w:customStyle="1" w:styleId="WW8Num32z1">
    <w:name w:val="WW8Num32z1"/>
    <w:qFormat/>
    <w:rsid w:val="001675E7"/>
    <w:rPr>
      <w:rFonts w:ascii="Courier New" w:hAnsi="Courier New" w:cs="Courier New"/>
    </w:rPr>
  </w:style>
  <w:style w:type="character" w:customStyle="1" w:styleId="WW8Num32z2">
    <w:name w:val="WW8Num32z2"/>
    <w:qFormat/>
    <w:rsid w:val="001675E7"/>
    <w:rPr>
      <w:rFonts w:ascii="Wingdings" w:hAnsi="Wingdings" w:cs="Wingdings"/>
    </w:rPr>
  </w:style>
  <w:style w:type="character" w:customStyle="1" w:styleId="WW8Num33z0">
    <w:name w:val="WW8Num33z0"/>
    <w:qFormat/>
    <w:rsid w:val="001675E7"/>
  </w:style>
  <w:style w:type="character" w:customStyle="1" w:styleId="WW8Num33z1">
    <w:name w:val="WW8Num33z1"/>
    <w:qFormat/>
    <w:rsid w:val="001675E7"/>
  </w:style>
  <w:style w:type="character" w:customStyle="1" w:styleId="WW8Num33z2">
    <w:name w:val="WW8Num33z2"/>
    <w:qFormat/>
    <w:rsid w:val="001675E7"/>
  </w:style>
  <w:style w:type="character" w:customStyle="1" w:styleId="WW8Num33z3">
    <w:name w:val="WW8Num33z3"/>
    <w:qFormat/>
    <w:rsid w:val="001675E7"/>
  </w:style>
  <w:style w:type="character" w:customStyle="1" w:styleId="WW8Num33z4">
    <w:name w:val="WW8Num33z4"/>
    <w:qFormat/>
    <w:rsid w:val="001675E7"/>
  </w:style>
  <w:style w:type="character" w:customStyle="1" w:styleId="WW8Num33z5">
    <w:name w:val="WW8Num33z5"/>
    <w:qFormat/>
    <w:rsid w:val="001675E7"/>
  </w:style>
  <w:style w:type="character" w:customStyle="1" w:styleId="WW8Num33z6">
    <w:name w:val="WW8Num33z6"/>
    <w:qFormat/>
    <w:rsid w:val="001675E7"/>
  </w:style>
  <w:style w:type="character" w:customStyle="1" w:styleId="WW8Num33z7">
    <w:name w:val="WW8Num33z7"/>
    <w:qFormat/>
    <w:rsid w:val="001675E7"/>
  </w:style>
  <w:style w:type="character" w:customStyle="1" w:styleId="WW8Num33z8">
    <w:name w:val="WW8Num33z8"/>
    <w:qFormat/>
    <w:rsid w:val="001675E7"/>
  </w:style>
  <w:style w:type="character" w:customStyle="1" w:styleId="WW8Num34z0">
    <w:name w:val="WW8Num34z0"/>
    <w:qFormat/>
    <w:rsid w:val="001675E7"/>
  </w:style>
  <w:style w:type="character" w:customStyle="1" w:styleId="WW8Num34z1">
    <w:name w:val="WW8Num34z1"/>
    <w:qFormat/>
    <w:rsid w:val="001675E7"/>
  </w:style>
  <w:style w:type="character" w:customStyle="1" w:styleId="WW8Num34z2">
    <w:name w:val="WW8Num34z2"/>
    <w:qFormat/>
    <w:rsid w:val="001675E7"/>
  </w:style>
  <w:style w:type="character" w:customStyle="1" w:styleId="WW8Num34z3">
    <w:name w:val="WW8Num34z3"/>
    <w:qFormat/>
    <w:rsid w:val="001675E7"/>
  </w:style>
  <w:style w:type="character" w:customStyle="1" w:styleId="WW8Num34z4">
    <w:name w:val="WW8Num34z4"/>
    <w:qFormat/>
    <w:rsid w:val="001675E7"/>
  </w:style>
  <w:style w:type="character" w:customStyle="1" w:styleId="WW8Num34z5">
    <w:name w:val="WW8Num34z5"/>
    <w:qFormat/>
    <w:rsid w:val="001675E7"/>
  </w:style>
  <w:style w:type="character" w:customStyle="1" w:styleId="WW8Num34z6">
    <w:name w:val="WW8Num34z6"/>
    <w:qFormat/>
    <w:rsid w:val="001675E7"/>
  </w:style>
  <w:style w:type="character" w:customStyle="1" w:styleId="WW8Num34z7">
    <w:name w:val="WW8Num34z7"/>
    <w:qFormat/>
    <w:rsid w:val="001675E7"/>
  </w:style>
  <w:style w:type="character" w:customStyle="1" w:styleId="WW8Num34z8">
    <w:name w:val="WW8Num34z8"/>
    <w:qFormat/>
    <w:rsid w:val="001675E7"/>
  </w:style>
  <w:style w:type="character" w:customStyle="1" w:styleId="WW8Num35z0">
    <w:name w:val="WW8Num35z0"/>
    <w:qFormat/>
    <w:rsid w:val="001675E7"/>
    <w:rPr>
      <w:rFonts w:ascii="Wingdings" w:hAnsi="Wingdings" w:cs="Wingdings"/>
    </w:rPr>
  </w:style>
  <w:style w:type="character" w:customStyle="1" w:styleId="WW8Num35z1">
    <w:name w:val="WW8Num35z1"/>
    <w:qFormat/>
    <w:rsid w:val="001675E7"/>
  </w:style>
  <w:style w:type="character" w:customStyle="1" w:styleId="WW8Num35z2">
    <w:name w:val="WW8Num35z2"/>
    <w:qFormat/>
    <w:rsid w:val="001675E7"/>
  </w:style>
  <w:style w:type="character" w:customStyle="1" w:styleId="WW8Num35z3">
    <w:name w:val="WW8Num35z3"/>
    <w:qFormat/>
    <w:rsid w:val="001675E7"/>
  </w:style>
  <w:style w:type="character" w:customStyle="1" w:styleId="WW8Num35z4">
    <w:name w:val="WW8Num35z4"/>
    <w:qFormat/>
    <w:rsid w:val="001675E7"/>
  </w:style>
  <w:style w:type="character" w:customStyle="1" w:styleId="WW8Num35z5">
    <w:name w:val="WW8Num35z5"/>
    <w:qFormat/>
    <w:rsid w:val="001675E7"/>
  </w:style>
  <w:style w:type="character" w:customStyle="1" w:styleId="WW8Num35z6">
    <w:name w:val="WW8Num35z6"/>
    <w:qFormat/>
    <w:rsid w:val="001675E7"/>
  </w:style>
  <w:style w:type="character" w:customStyle="1" w:styleId="WW8Num35z7">
    <w:name w:val="WW8Num35z7"/>
    <w:qFormat/>
    <w:rsid w:val="001675E7"/>
  </w:style>
  <w:style w:type="character" w:customStyle="1" w:styleId="WW8Num35z8">
    <w:name w:val="WW8Num35z8"/>
    <w:qFormat/>
    <w:rsid w:val="001675E7"/>
  </w:style>
  <w:style w:type="character" w:customStyle="1" w:styleId="WW8Num36z0">
    <w:name w:val="WW8Num36z0"/>
    <w:qFormat/>
    <w:rsid w:val="001675E7"/>
  </w:style>
  <w:style w:type="character" w:customStyle="1" w:styleId="WW8Num36z1">
    <w:name w:val="WW8Num36z1"/>
    <w:qFormat/>
    <w:rsid w:val="001675E7"/>
  </w:style>
  <w:style w:type="character" w:customStyle="1" w:styleId="WW8Num36z2">
    <w:name w:val="WW8Num36z2"/>
    <w:qFormat/>
    <w:rsid w:val="001675E7"/>
  </w:style>
  <w:style w:type="character" w:customStyle="1" w:styleId="WW8Num36z3">
    <w:name w:val="WW8Num36z3"/>
    <w:qFormat/>
    <w:rsid w:val="001675E7"/>
  </w:style>
  <w:style w:type="character" w:customStyle="1" w:styleId="WW8Num36z4">
    <w:name w:val="WW8Num36z4"/>
    <w:qFormat/>
    <w:rsid w:val="001675E7"/>
  </w:style>
  <w:style w:type="character" w:customStyle="1" w:styleId="WW8Num36z5">
    <w:name w:val="WW8Num36z5"/>
    <w:qFormat/>
    <w:rsid w:val="001675E7"/>
  </w:style>
  <w:style w:type="character" w:customStyle="1" w:styleId="WW8Num36z6">
    <w:name w:val="WW8Num36z6"/>
    <w:qFormat/>
    <w:rsid w:val="001675E7"/>
  </w:style>
  <w:style w:type="character" w:customStyle="1" w:styleId="WW8Num36z7">
    <w:name w:val="WW8Num36z7"/>
    <w:qFormat/>
    <w:rsid w:val="001675E7"/>
  </w:style>
  <w:style w:type="character" w:customStyle="1" w:styleId="WW8Num36z8">
    <w:name w:val="WW8Num36z8"/>
    <w:qFormat/>
    <w:rsid w:val="001675E7"/>
  </w:style>
  <w:style w:type="character" w:customStyle="1" w:styleId="WW8Num37z0">
    <w:name w:val="WW8Num37z0"/>
    <w:qFormat/>
    <w:rsid w:val="001675E7"/>
  </w:style>
  <w:style w:type="character" w:customStyle="1" w:styleId="WW8Num37z1">
    <w:name w:val="WW8Num37z1"/>
    <w:qFormat/>
    <w:rsid w:val="001675E7"/>
  </w:style>
  <w:style w:type="character" w:customStyle="1" w:styleId="WW8Num37z2">
    <w:name w:val="WW8Num37z2"/>
    <w:qFormat/>
    <w:rsid w:val="001675E7"/>
  </w:style>
  <w:style w:type="character" w:customStyle="1" w:styleId="WW8Num37z3">
    <w:name w:val="WW8Num37z3"/>
    <w:qFormat/>
    <w:rsid w:val="001675E7"/>
  </w:style>
  <w:style w:type="character" w:customStyle="1" w:styleId="WW8Num37z4">
    <w:name w:val="WW8Num37z4"/>
    <w:qFormat/>
    <w:rsid w:val="001675E7"/>
  </w:style>
  <w:style w:type="character" w:customStyle="1" w:styleId="WW8Num37z5">
    <w:name w:val="WW8Num37z5"/>
    <w:qFormat/>
    <w:rsid w:val="001675E7"/>
  </w:style>
  <w:style w:type="character" w:customStyle="1" w:styleId="WW8Num37z6">
    <w:name w:val="WW8Num37z6"/>
    <w:qFormat/>
    <w:rsid w:val="001675E7"/>
  </w:style>
  <w:style w:type="character" w:customStyle="1" w:styleId="WW8Num37z7">
    <w:name w:val="WW8Num37z7"/>
    <w:qFormat/>
    <w:rsid w:val="001675E7"/>
  </w:style>
  <w:style w:type="character" w:customStyle="1" w:styleId="WW8Num37z8">
    <w:name w:val="WW8Num37z8"/>
    <w:qFormat/>
    <w:rsid w:val="001675E7"/>
  </w:style>
  <w:style w:type="character" w:customStyle="1" w:styleId="WW8Num38z0">
    <w:name w:val="WW8Num38z0"/>
    <w:qFormat/>
    <w:rsid w:val="001675E7"/>
    <w:rPr>
      <w:rFonts w:ascii="Symbol" w:hAnsi="Symbol" w:cs="Symbol"/>
    </w:rPr>
  </w:style>
  <w:style w:type="character" w:customStyle="1" w:styleId="WW8Num38z1">
    <w:name w:val="WW8Num38z1"/>
    <w:qFormat/>
    <w:rsid w:val="001675E7"/>
    <w:rPr>
      <w:rFonts w:ascii="Courier New" w:hAnsi="Courier New" w:cs="Courier New"/>
    </w:rPr>
  </w:style>
  <w:style w:type="character" w:customStyle="1" w:styleId="WW8Num38z2">
    <w:name w:val="WW8Num38z2"/>
    <w:qFormat/>
    <w:rsid w:val="001675E7"/>
    <w:rPr>
      <w:rFonts w:ascii="Wingdings" w:hAnsi="Wingdings" w:cs="Wingdings"/>
    </w:rPr>
  </w:style>
  <w:style w:type="character" w:customStyle="1" w:styleId="WW8Num39z0">
    <w:name w:val="WW8Num39z0"/>
    <w:qFormat/>
    <w:rsid w:val="001675E7"/>
  </w:style>
  <w:style w:type="character" w:customStyle="1" w:styleId="WW8Num39z1">
    <w:name w:val="WW8Num39z1"/>
    <w:qFormat/>
    <w:rsid w:val="001675E7"/>
  </w:style>
  <w:style w:type="character" w:customStyle="1" w:styleId="WW8Num39z2">
    <w:name w:val="WW8Num39z2"/>
    <w:qFormat/>
    <w:rsid w:val="001675E7"/>
  </w:style>
  <w:style w:type="character" w:customStyle="1" w:styleId="WW8Num39z3">
    <w:name w:val="WW8Num39z3"/>
    <w:qFormat/>
    <w:rsid w:val="001675E7"/>
  </w:style>
  <w:style w:type="character" w:customStyle="1" w:styleId="WW8Num39z4">
    <w:name w:val="WW8Num39z4"/>
    <w:qFormat/>
    <w:rsid w:val="001675E7"/>
  </w:style>
  <w:style w:type="character" w:customStyle="1" w:styleId="WW8Num39z5">
    <w:name w:val="WW8Num39z5"/>
    <w:qFormat/>
    <w:rsid w:val="001675E7"/>
  </w:style>
  <w:style w:type="character" w:customStyle="1" w:styleId="WW8Num39z6">
    <w:name w:val="WW8Num39z6"/>
    <w:qFormat/>
    <w:rsid w:val="001675E7"/>
  </w:style>
  <w:style w:type="character" w:customStyle="1" w:styleId="WW8Num39z7">
    <w:name w:val="WW8Num39z7"/>
    <w:qFormat/>
    <w:rsid w:val="001675E7"/>
  </w:style>
  <w:style w:type="character" w:customStyle="1" w:styleId="WW8Num39z8">
    <w:name w:val="WW8Num39z8"/>
    <w:qFormat/>
    <w:rsid w:val="001675E7"/>
  </w:style>
  <w:style w:type="character" w:customStyle="1" w:styleId="Carpredefinitoparagrafo2">
    <w:name w:val="Car. predefinito paragrafo2"/>
    <w:qFormat/>
    <w:rsid w:val="001675E7"/>
  </w:style>
  <w:style w:type="character" w:customStyle="1" w:styleId="WW8Num2z1">
    <w:name w:val="WW8Num2z1"/>
    <w:qFormat/>
    <w:rsid w:val="001675E7"/>
  </w:style>
  <w:style w:type="character" w:customStyle="1" w:styleId="WW8Num2z2">
    <w:name w:val="WW8Num2z2"/>
    <w:qFormat/>
    <w:rsid w:val="001675E7"/>
  </w:style>
  <w:style w:type="character" w:customStyle="1" w:styleId="WW8Num2z3">
    <w:name w:val="WW8Num2z3"/>
    <w:qFormat/>
    <w:rsid w:val="001675E7"/>
  </w:style>
  <w:style w:type="character" w:customStyle="1" w:styleId="WW8Num2z4">
    <w:name w:val="WW8Num2z4"/>
    <w:qFormat/>
    <w:rsid w:val="001675E7"/>
  </w:style>
  <w:style w:type="character" w:customStyle="1" w:styleId="WW8Num2z5">
    <w:name w:val="WW8Num2z5"/>
    <w:qFormat/>
    <w:rsid w:val="001675E7"/>
  </w:style>
  <w:style w:type="character" w:customStyle="1" w:styleId="WW8Num2z6">
    <w:name w:val="WW8Num2z6"/>
    <w:qFormat/>
    <w:rsid w:val="001675E7"/>
  </w:style>
  <w:style w:type="character" w:customStyle="1" w:styleId="WW8Num2z7">
    <w:name w:val="WW8Num2z7"/>
    <w:qFormat/>
    <w:rsid w:val="001675E7"/>
  </w:style>
  <w:style w:type="character" w:customStyle="1" w:styleId="WW8Num2z8">
    <w:name w:val="WW8Num2z8"/>
    <w:qFormat/>
    <w:rsid w:val="001675E7"/>
  </w:style>
  <w:style w:type="character" w:customStyle="1" w:styleId="WW8Num3z1">
    <w:name w:val="WW8Num3z1"/>
    <w:qFormat/>
    <w:rsid w:val="001675E7"/>
    <w:rPr>
      <w:rFonts w:ascii="Courier New" w:hAnsi="Courier New" w:cs="Courier New"/>
    </w:rPr>
  </w:style>
  <w:style w:type="character" w:customStyle="1" w:styleId="WW8Num3z2">
    <w:name w:val="WW8Num3z2"/>
    <w:qFormat/>
    <w:rsid w:val="001675E7"/>
    <w:rPr>
      <w:rFonts w:ascii="Wingdings" w:hAnsi="Wingdings" w:cs="Wingdings"/>
    </w:rPr>
  </w:style>
  <w:style w:type="character" w:customStyle="1" w:styleId="WW8Num3z3">
    <w:name w:val="WW8Num3z3"/>
    <w:qFormat/>
    <w:rsid w:val="001675E7"/>
    <w:rPr>
      <w:rFonts w:ascii="Symbol" w:hAnsi="Symbol" w:cs="Symbol"/>
    </w:rPr>
  </w:style>
  <w:style w:type="character" w:customStyle="1" w:styleId="WW8Num4z3">
    <w:name w:val="WW8Num4z3"/>
    <w:qFormat/>
    <w:rsid w:val="001675E7"/>
    <w:rPr>
      <w:rFonts w:ascii="Symbol" w:hAnsi="Symbol" w:cs="Symbol"/>
    </w:rPr>
  </w:style>
  <w:style w:type="character" w:customStyle="1" w:styleId="WW8Num5z2">
    <w:name w:val="WW8Num5z2"/>
    <w:qFormat/>
    <w:rsid w:val="001675E7"/>
  </w:style>
  <w:style w:type="character" w:customStyle="1" w:styleId="WW8Num5z3">
    <w:name w:val="WW8Num5z3"/>
    <w:qFormat/>
    <w:rsid w:val="001675E7"/>
  </w:style>
  <w:style w:type="character" w:customStyle="1" w:styleId="WW8Num5z4">
    <w:name w:val="WW8Num5z4"/>
    <w:qFormat/>
    <w:rsid w:val="001675E7"/>
  </w:style>
  <w:style w:type="character" w:customStyle="1" w:styleId="WW8Num5z5">
    <w:name w:val="WW8Num5z5"/>
    <w:qFormat/>
    <w:rsid w:val="001675E7"/>
  </w:style>
  <w:style w:type="character" w:customStyle="1" w:styleId="WW8Num5z6">
    <w:name w:val="WW8Num5z6"/>
    <w:qFormat/>
    <w:rsid w:val="001675E7"/>
  </w:style>
  <w:style w:type="character" w:customStyle="1" w:styleId="WW8Num5z7">
    <w:name w:val="WW8Num5z7"/>
    <w:qFormat/>
    <w:rsid w:val="001675E7"/>
  </w:style>
  <w:style w:type="character" w:customStyle="1" w:styleId="WW8Num5z8">
    <w:name w:val="WW8Num5z8"/>
    <w:qFormat/>
    <w:rsid w:val="001675E7"/>
  </w:style>
  <w:style w:type="character" w:customStyle="1" w:styleId="WW8Num6z3">
    <w:name w:val="WW8Num6z3"/>
    <w:qFormat/>
    <w:rsid w:val="001675E7"/>
    <w:rPr>
      <w:rFonts w:ascii="Symbol" w:hAnsi="Symbol" w:cs="Symbol"/>
    </w:rPr>
  </w:style>
  <w:style w:type="character" w:customStyle="1" w:styleId="WW8Num7z2">
    <w:name w:val="WW8Num7z2"/>
    <w:qFormat/>
    <w:rsid w:val="001675E7"/>
    <w:rPr>
      <w:rFonts w:ascii="Wingdings" w:hAnsi="Wingdings" w:cs="Wingdings"/>
      <w:sz w:val="20"/>
    </w:rPr>
  </w:style>
  <w:style w:type="character" w:customStyle="1" w:styleId="Carpredefinitoparagrafo1">
    <w:name w:val="Car. predefinito paragrafo1"/>
    <w:qFormat/>
    <w:rsid w:val="001675E7"/>
  </w:style>
  <w:style w:type="character" w:customStyle="1" w:styleId="IntestazioneCarattere">
    <w:name w:val="Intestazione Carattere"/>
    <w:qFormat/>
    <w:rsid w:val="001675E7"/>
    <w:rPr>
      <w:sz w:val="24"/>
      <w:szCs w:val="24"/>
    </w:rPr>
  </w:style>
  <w:style w:type="character" w:customStyle="1" w:styleId="Titolo3Carattere">
    <w:name w:val="Titolo 3 Carattere"/>
    <w:qFormat/>
    <w:rsid w:val="001675E7"/>
    <w:rPr>
      <w:rFonts w:ascii="Cambria" w:hAnsi="Cambria" w:cs="Cambria"/>
      <w:b/>
      <w:bCs/>
      <w:color w:val="4F81BD"/>
      <w:sz w:val="22"/>
      <w:szCs w:val="22"/>
    </w:rPr>
  </w:style>
  <w:style w:type="character" w:customStyle="1" w:styleId="Titolo1Carattere">
    <w:name w:val="Titolo 1 Carattere"/>
    <w:qFormat/>
    <w:rsid w:val="001675E7"/>
    <w:rPr>
      <w:rFonts w:ascii="Arial" w:hAnsi="Arial" w:cs="Arial"/>
      <w:b/>
      <w:bCs/>
      <w:kern w:val="2"/>
      <w:sz w:val="32"/>
      <w:szCs w:val="32"/>
    </w:rPr>
  </w:style>
  <w:style w:type="character" w:customStyle="1" w:styleId="RientrocorpodeltestoCarattere">
    <w:name w:val="Rientro corpo del testo Carattere"/>
    <w:qFormat/>
    <w:rsid w:val="001675E7"/>
    <w:rPr>
      <w:rFonts w:ascii="Arial Narrow" w:hAnsi="Arial Narrow" w:cs="Arial Narrow"/>
      <w:sz w:val="22"/>
    </w:rPr>
  </w:style>
  <w:style w:type="character" w:customStyle="1" w:styleId="grassetto1">
    <w:name w:val="grassetto1"/>
    <w:qFormat/>
    <w:rsid w:val="001675E7"/>
    <w:rPr>
      <w:b/>
      <w:bCs/>
    </w:rPr>
  </w:style>
  <w:style w:type="character" w:customStyle="1" w:styleId="CorpodeltestoCarattere">
    <w:name w:val="Corpo del testo Carattere"/>
    <w:qFormat/>
    <w:rsid w:val="001675E7"/>
    <w:rPr>
      <w:rFonts w:ascii="Arial Narrow" w:hAnsi="Arial Narrow" w:cs="Arial Narrow"/>
      <w:sz w:val="22"/>
    </w:rPr>
  </w:style>
  <w:style w:type="character" w:customStyle="1" w:styleId="Punti">
    <w:name w:val="Punti"/>
    <w:qFormat/>
    <w:rsid w:val="001675E7"/>
    <w:rPr>
      <w:rFonts w:ascii="OpenSymbol" w:eastAsia="OpenSymbol" w:hAnsi="OpenSymbol" w:cs="OpenSymbol"/>
    </w:rPr>
  </w:style>
  <w:style w:type="character" w:customStyle="1" w:styleId="TitoloCarattere1">
    <w:name w:val="Titolo Carattere1"/>
    <w:qFormat/>
    <w:rsid w:val="001675E7"/>
    <w:rPr>
      <w:rFonts w:ascii="Calibri Light" w:eastAsia="Times New Roman" w:hAnsi="Calibri Light" w:cs="Times New Roman"/>
      <w:b/>
      <w:bCs/>
      <w:kern w:val="2"/>
      <w:sz w:val="32"/>
      <w:szCs w:val="32"/>
      <w:lang w:eastAsia="zh-CN"/>
    </w:rPr>
  </w:style>
  <w:style w:type="character" w:customStyle="1" w:styleId="Corpodeltesto2Carattere1">
    <w:name w:val="Corpo del testo 2 Carattere1"/>
    <w:qFormat/>
    <w:rsid w:val="001675E7"/>
    <w:rPr>
      <w:sz w:val="24"/>
      <w:szCs w:val="24"/>
      <w:lang w:eastAsia="zh-CN"/>
    </w:rPr>
  </w:style>
  <w:style w:type="character" w:customStyle="1" w:styleId="Corpodeltesto3Carattere1">
    <w:name w:val="Corpo del testo 3 Carattere1"/>
    <w:qFormat/>
    <w:rsid w:val="001675E7"/>
    <w:rPr>
      <w:sz w:val="16"/>
      <w:szCs w:val="16"/>
    </w:rPr>
  </w:style>
  <w:style w:type="character" w:customStyle="1" w:styleId="Rientrocorpodeltesto2Carattere1">
    <w:name w:val="Rientro corpo del testo 2 Carattere1"/>
    <w:qFormat/>
    <w:rsid w:val="001675E7"/>
    <w:rPr>
      <w:sz w:val="24"/>
      <w:szCs w:val="24"/>
    </w:rPr>
  </w:style>
  <w:style w:type="character" w:customStyle="1" w:styleId="Rientrocorpodeltesto3Carattere1">
    <w:name w:val="Rientro corpo del testo 3 Carattere1"/>
    <w:qFormat/>
    <w:rsid w:val="001675E7"/>
    <w:rPr>
      <w:sz w:val="16"/>
      <w:szCs w:val="16"/>
      <w:lang w:eastAsia="zh-CN"/>
    </w:rPr>
  </w:style>
  <w:style w:type="character" w:customStyle="1" w:styleId="TitoloCarattere2">
    <w:name w:val="Titolo Carattere2"/>
    <w:qFormat/>
    <w:rsid w:val="001675E7"/>
    <w:rPr>
      <w:rFonts w:ascii="Calibri Light" w:eastAsia="Times New Roman" w:hAnsi="Calibri Light" w:cs="Times New Roman"/>
      <w:b/>
      <w:bCs/>
      <w:kern w:val="2"/>
      <w:sz w:val="32"/>
      <w:szCs w:val="32"/>
      <w:lang w:eastAsia="zh-CN"/>
    </w:rPr>
  </w:style>
  <w:style w:type="character" w:customStyle="1" w:styleId="Corpodeltesto2Carattere2">
    <w:name w:val="Corpo del testo 2 Carattere2"/>
    <w:qFormat/>
    <w:rsid w:val="001675E7"/>
    <w:rPr>
      <w:sz w:val="24"/>
      <w:szCs w:val="24"/>
      <w:lang w:eastAsia="zh-CN"/>
    </w:rPr>
  </w:style>
  <w:style w:type="character" w:customStyle="1" w:styleId="Rientrocorpodeltesto3Carattere2">
    <w:name w:val="Rientro corpo del testo 3 Carattere2"/>
    <w:qFormat/>
    <w:rsid w:val="001675E7"/>
    <w:rPr>
      <w:sz w:val="16"/>
      <w:szCs w:val="16"/>
      <w:lang w:eastAsia="zh-CN"/>
    </w:rPr>
  </w:style>
  <w:style w:type="character" w:customStyle="1" w:styleId="Corpodeltesto3Carattere2">
    <w:name w:val="Corpo del testo 3 Carattere2"/>
    <w:qFormat/>
    <w:rsid w:val="001675E7"/>
    <w:rPr>
      <w:sz w:val="16"/>
      <w:szCs w:val="16"/>
      <w:lang w:eastAsia="zh-CN"/>
    </w:rPr>
  </w:style>
  <w:style w:type="character" w:customStyle="1" w:styleId="Rientrocorpodeltesto2Carattere2">
    <w:name w:val="Rientro corpo del testo 2 Carattere2"/>
    <w:qFormat/>
    <w:rsid w:val="001675E7"/>
    <w:rPr>
      <w:sz w:val="24"/>
      <w:szCs w:val="24"/>
      <w:lang w:eastAsia="zh-CN"/>
    </w:rPr>
  </w:style>
  <w:style w:type="character" w:customStyle="1" w:styleId="WW8Num4z4">
    <w:name w:val="WW8Num4z4"/>
    <w:qFormat/>
    <w:rsid w:val="001675E7"/>
  </w:style>
  <w:style w:type="character" w:customStyle="1" w:styleId="WW8Num4z5">
    <w:name w:val="WW8Num4z5"/>
    <w:qFormat/>
    <w:rsid w:val="001675E7"/>
  </w:style>
  <w:style w:type="character" w:customStyle="1" w:styleId="WW8Num4z6">
    <w:name w:val="WW8Num4z6"/>
    <w:qFormat/>
    <w:rsid w:val="001675E7"/>
  </w:style>
  <w:style w:type="character" w:customStyle="1" w:styleId="WW8Num4z7">
    <w:name w:val="WW8Num4z7"/>
    <w:qFormat/>
    <w:rsid w:val="001675E7"/>
  </w:style>
  <w:style w:type="character" w:customStyle="1" w:styleId="WW8Num4z8">
    <w:name w:val="WW8Num4z8"/>
    <w:qFormat/>
    <w:rsid w:val="001675E7"/>
  </w:style>
  <w:style w:type="character" w:customStyle="1" w:styleId="WW8Num9z2">
    <w:name w:val="WW8Num9z2"/>
    <w:qFormat/>
    <w:rsid w:val="001675E7"/>
  </w:style>
  <w:style w:type="character" w:customStyle="1" w:styleId="WW8Num9z3">
    <w:name w:val="WW8Num9z3"/>
    <w:qFormat/>
    <w:rsid w:val="001675E7"/>
  </w:style>
  <w:style w:type="character" w:customStyle="1" w:styleId="WW8Num9z4">
    <w:name w:val="WW8Num9z4"/>
    <w:qFormat/>
    <w:rsid w:val="001675E7"/>
  </w:style>
  <w:style w:type="character" w:customStyle="1" w:styleId="WW8Num9z5">
    <w:name w:val="WW8Num9z5"/>
    <w:qFormat/>
    <w:rsid w:val="001675E7"/>
  </w:style>
  <w:style w:type="character" w:customStyle="1" w:styleId="WW8Num9z6">
    <w:name w:val="WW8Num9z6"/>
    <w:qFormat/>
    <w:rsid w:val="001675E7"/>
  </w:style>
  <w:style w:type="character" w:customStyle="1" w:styleId="WW8Num9z7">
    <w:name w:val="WW8Num9z7"/>
    <w:qFormat/>
    <w:rsid w:val="001675E7"/>
  </w:style>
  <w:style w:type="character" w:customStyle="1" w:styleId="WW8Num9z8">
    <w:name w:val="WW8Num9z8"/>
    <w:qFormat/>
    <w:rsid w:val="001675E7"/>
  </w:style>
  <w:style w:type="character" w:customStyle="1" w:styleId="WW8Num6z4">
    <w:name w:val="WW8Num6z4"/>
    <w:qFormat/>
    <w:rsid w:val="001675E7"/>
  </w:style>
  <w:style w:type="character" w:customStyle="1" w:styleId="WW8Num6z5">
    <w:name w:val="WW8Num6z5"/>
    <w:qFormat/>
    <w:rsid w:val="001675E7"/>
  </w:style>
  <w:style w:type="character" w:customStyle="1" w:styleId="WW8Num6z6">
    <w:name w:val="WW8Num6z6"/>
    <w:qFormat/>
    <w:rsid w:val="001675E7"/>
  </w:style>
  <w:style w:type="character" w:customStyle="1" w:styleId="WW8Num6z7">
    <w:name w:val="WW8Num6z7"/>
    <w:qFormat/>
    <w:rsid w:val="001675E7"/>
  </w:style>
  <w:style w:type="character" w:customStyle="1" w:styleId="WW8Num6z8">
    <w:name w:val="WW8Num6z8"/>
    <w:qFormat/>
    <w:rsid w:val="001675E7"/>
  </w:style>
  <w:style w:type="character" w:customStyle="1" w:styleId="WW8Num10z3">
    <w:name w:val="WW8Num10z3"/>
    <w:qFormat/>
    <w:rsid w:val="001675E7"/>
    <w:rPr>
      <w:rFonts w:ascii="Symbol" w:hAnsi="Symbol" w:cs="Symbol"/>
    </w:rPr>
  </w:style>
  <w:style w:type="character" w:customStyle="1" w:styleId="WW8Num16z3">
    <w:name w:val="WW8Num16z3"/>
    <w:qFormat/>
    <w:rsid w:val="001675E7"/>
  </w:style>
  <w:style w:type="character" w:customStyle="1" w:styleId="WW8Num16z4">
    <w:name w:val="WW8Num16z4"/>
    <w:qFormat/>
    <w:rsid w:val="001675E7"/>
  </w:style>
  <w:style w:type="character" w:customStyle="1" w:styleId="WW8Num16z5">
    <w:name w:val="WW8Num16z5"/>
    <w:qFormat/>
    <w:rsid w:val="001675E7"/>
  </w:style>
  <w:style w:type="character" w:customStyle="1" w:styleId="WW8Num16z6">
    <w:name w:val="WW8Num16z6"/>
    <w:qFormat/>
    <w:rsid w:val="001675E7"/>
  </w:style>
  <w:style w:type="character" w:customStyle="1" w:styleId="WW8Num16z7">
    <w:name w:val="WW8Num16z7"/>
    <w:qFormat/>
    <w:rsid w:val="001675E7"/>
  </w:style>
  <w:style w:type="character" w:customStyle="1" w:styleId="WW8Num16z8">
    <w:name w:val="WW8Num16z8"/>
    <w:qFormat/>
    <w:rsid w:val="001675E7"/>
  </w:style>
  <w:style w:type="character" w:customStyle="1" w:styleId="WW8Num22z3">
    <w:name w:val="WW8Num22z3"/>
    <w:qFormat/>
    <w:rsid w:val="001675E7"/>
  </w:style>
  <w:style w:type="character" w:customStyle="1" w:styleId="WW8Num22z4">
    <w:name w:val="WW8Num22z4"/>
    <w:qFormat/>
    <w:rsid w:val="001675E7"/>
  </w:style>
  <w:style w:type="character" w:customStyle="1" w:styleId="WW8Num22z5">
    <w:name w:val="WW8Num22z5"/>
    <w:qFormat/>
    <w:rsid w:val="001675E7"/>
  </w:style>
  <w:style w:type="character" w:customStyle="1" w:styleId="WW8Num22z6">
    <w:name w:val="WW8Num22z6"/>
    <w:qFormat/>
    <w:rsid w:val="001675E7"/>
  </w:style>
  <w:style w:type="character" w:customStyle="1" w:styleId="WW8Num22z7">
    <w:name w:val="WW8Num22z7"/>
    <w:qFormat/>
    <w:rsid w:val="001675E7"/>
  </w:style>
  <w:style w:type="character" w:customStyle="1" w:styleId="WW8Num22z8">
    <w:name w:val="WW8Num22z8"/>
    <w:qFormat/>
    <w:rsid w:val="001675E7"/>
  </w:style>
  <w:style w:type="character" w:customStyle="1" w:styleId="Carpredefinitoparagrafo3">
    <w:name w:val="Car. predefinito paragrafo3"/>
    <w:qFormat/>
    <w:rsid w:val="001675E7"/>
  </w:style>
  <w:style w:type="character" w:customStyle="1" w:styleId="Enfasi">
    <w:name w:val="Enfasi"/>
    <w:qFormat/>
    <w:rsid w:val="001675E7"/>
    <w:rPr>
      <w:i/>
      <w:iCs/>
    </w:rPr>
  </w:style>
  <w:style w:type="character" w:customStyle="1" w:styleId="WW8Num3z4">
    <w:name w:val="WW8Num3z4"/>
    <w:qFormat/>
    <w:rsid w:val="003E16BA"/>
  </w:style>
  <w:style w:type="character" w:customStyle="1" w:styleId="WW8Num3z5">
    <w:name w:val="WW8Num3z5"/>
    <w:qFormat/>
    <w:rsid w:val="003E16BA"/>
  </w:style>
  <w:style w:type="character" w:customStyle="1" w:styleId="WW8Num3z6">
    <w:name w:val="WW8Num3z6"/>
    <w:qFormat/>
    <w:rsid w:val="003E16BA"/>
  </w:style>
  <w:style w:type="character" w:customStyle="1" w:styleId="WW8Num3z7">
    <w:name w:val="WW8Num3z7"/>
    <w:qFormat/>
    <w:rsid w:val="003E16BA"/>
  </w:style>
  <w:style w:type="character" w:customStyle="1" w:styleId="WW8Num3z8">
    <w:name w:val="WW8Num3z8"/>
    <w:qFormat/>
    <w:rsid w:val="003E16BA"/>
  </w:style>
  <w:style w:type="character" w:customStyle="1" w:styleId="WW8Num7z3">
    <w:name w:val="WW8Num7z3"/>
    <w:qFormat/>
    <w:rsid w:val="003E16BA"/>
  </w:style>
  <w:style w:type="character" w:customStyle="1" w:styleId="WW8Num7z4">
    <w:name w:val="WW8Num7z4"/>
    <w:qFormat/>
    <w:rsid w:val="003E16BA"/>
  </w:style>
  <w:style w:type="character" w:customStyle="1" w:styleId="WW8Num7z5">
    <w:name w:val="WW8Num7z5"/>
    <w:qFormat/>
    <w:rsid w:val="003E16BA"/>
  </w:style>
  <w:style w:type="character" w:customStyle="1" w:styleId="WW8Num7z6">
    <w:name w:val="WW8Num7z6"/>
    <w:qFormat/>
    <w:rsid w:val="003E16BA"/>
  </w:style>
  <w:style w:type="character" w:customStyle="1" w:styleId="WW8Num7z7">
    <w:name w:val="WW8Num7z7"/>
    <w:qFormat/>
    <w:rsid w:val="003E16BA"/>
  </w:style>
  <w:style w:type="character" w:customStyle="1" w:styleId="WW8Num7z8">
    <w:name w:val="WW8Num7z8"/>
    <w:qFormat/>
    <w:rsid w:val="003E16BA"/>
  </w:style>
  <w:style w:type="character" w:customStyle="1" w:styleId="WW8Num10z2">
    <w:name w:val="WW8Num10z2"/>
    <w:qFormat/>
    <w:rsid w:val="003E16BA"/>
  </w:style>
  <w:style w:type="character" w:customStyle="1" w:styleId="WW8Num10z4">
    <w:name w:val="WW8Num10z4"/>
    <w:qFormat/>
    <w:rsid w:val="003E16BA"/>
  </w:style>
  <w:style w:type="character" w:customStyle="1" w:styleId="WW8Num10z5">
    <w:name w:val="WW8Num10z5"/>
    <w:qFormat/>
    <w:rsid w:val="003E16BA"/>
  </w:style>
  <w:style w:type="character" w:customStyle="1" w:styleId="WW8Num10z6">
    <w:name w:val="WW8Num10z6"/>
    <w:qFormat/>
    <w:rsid w:val="003E16BA"/>
  </w:style>
  <w:style w:type="character" w:customStyle="1" w:styleId="WW8Num10z7">
    <w:name w:val="WW8Num10z7"/>
    <w:qFormat/>
    <w:rsid w:val="003E16BA"/>
  </w:style>
  <w:style w:type="character" w:customStyle="1" w:styleId="WW8Num10z8">
    <w:name w:val="WW8Num10z8"/>
    <w:qFormat/>
    <w:rsid w:val="003E16BA"/>
  </w:style>
  <w:style w:type="character" w:customStyle="1" w:styleId="WW8Num21z3">
    <w:name w:val="WW8Num21z3"/>
    <w:qFormat/>
    <w:rsid w:val="003E16BA"/>
  </w:style>
  <w:style w:type="character" w:customStyle="1" w:styleId="WW8Num21z4">
    <w:name w:val="WW8Num21z4"/>
    <w:qFormat/>
    <w:rsid w:val="003E16BA"/>
  </w:style>
  <w:style w:type="character" w:customStyle="1" w:styleId="WW8Num21z5">
    <w:name w:val="WW8Num21z5"/>
    <w:qFormat/>
    <w:rsid w:val="003E16BA"/>
  </w:style>
  <w:style w:type="character" w:customStyle="1" w:styleId="WW8Num21z6">
    <w:name w:val="WW8Num21z6"/>
    <w:qFormat/>
    <w:rsid w:val="003E16BA"/>
  </w:style>
  <w:style w:type="character" w:customStyle="1" w:styleId="WW8Num21z7">
    <w:name w:val="WW8Num21z7"/>
    <w:qFormat/>
    <w:rsid w:val="003E16BA"/>
  </w:style>
  <w:style w:type="character" w:customStyle="1" w:styleId="WW8Num21z8">
    <w:name w:val="WW8Num21z8"/>
    <w:qFormat/>
    <w:rsid w:val="003E16BA"/>
  </w:style>
  <w:style w:type="character" w:customStyle="1" w:styleId="Caratteridinumerazione">
    <w:name w:val="Caratteri di numerazione"/>
    <w:qFormat/>
    <w:rsid w:val="00D34D21"/>
  </w:style>
  <w:style w:type="character" w:customStyle="1" w:styleId="Carpredefinitoparagrafo4">
    <w:name w:val="Car. predefinito paragrafo4"/>
    <w:qFormat/>
    <w:rsid w:val="00EF29DB"/>
  </w:style>
  <w:style w:type="character" w:customStyle="1" w:styleId="CorpotestoCarattere1">
    <w:name w:val="Corpo testo Carattere1"/>
    <w:basedOn w:val="Carpredefinitoparagrafo"/>
    <w:qFormat/>
    <w:rsid w:val="00EF29DB"/>
    <w:rPr>
      <w:rFonts w:ascii="Arial Narrow" w:hAnsi="Arial Narrow" w:cs="Arial Narrow"/>
      <w:sz w:val="22"/>
      <w:lang w:eastAsia="zh-CN"/>
    </w:rPr>
  </w:style>
  <w:style w:type="character" w:customStyle="1" w:styleId="TestofumettoCarattere1">
    <w:name w:val="Testo fumetto Carattere1"/>
    <w:basedOn w:val="Carpredefinitoparagrafo"/>
    <w:qFormat/>
    <w:rsid w:val="00EF29DB"/>
    <w:rPr>
      <w:rFonts w:ascii="Tahoma" w:hAnsi="Tahoma" w:cs="Tahoma"/>
      <w:sz w:val="16"/>
      <w:szCs w:val="16"/>
      <w:lang w:eastAsia="zh-CN"/>
    </w:rPr>
  </w:style>
  <w:style w:type="character" w:customStyle="1" w:styleId="PidipaginaCarattere1">
    <w:name w:val="Piè di pagina Carattere1"/>
    <w:basedOn w:val="Carpredefinitoparagrafo"/>
    <w:qFormat/>
    <w:rsid w:val="00EF29DB"/>
    <w:rPr>
      <w:sz w:val="24"/>
      <w:szCs w:val="24"/>
      <w:lang w:eastAsia="zh-CN"/>
    </w:rPr>
  </w:style>
  <w:style w:type="character" w:customStyle="1" w:styleId="PreformattatoHTMLCarattere1">
    <w:name w:val="Preformattato HTML Carattere1"/>
    <w:basedOn w:val="Carpredefinitoparagrafo"/>
    <w:qFormat/>
    <w:rsid w:val="00EF29DB"/>
    <w:rPr>
      <w:rFonts w:ascii="Courier New" w:hAnsi="Courier New" w:cs="Courier New"/>
      <w:lang w:eastAsia="zh-CN"/>
    </w:rPr>
  </w:style>
  <w:style w:type="character" w:styleId="Rimandocommento">
    <w:name w:val="annotation reference"/>
    <w:basedOn w:val="Carpredefinitoparagrafo"/>
    <w:semiHidden/>
    <w:unhideWhenUsed/>
    <w:qFormat/>
    <w:rsid w:val="00225541"/>
    <w:rPr>
      <w:sz w:val="16"/>
      <w:szCs w:val="16"/>
    </w:rPr>
  </w:style>
  <w:style w:type="character" w:customStyle="1" w:styleId="TestocommentoCarattere">
    <w:name w:val="Testo commento Carattere"/>
    <w:basedOn w:val="Carpredefinitoparagrafo"/>
    <w:link w:val="Testocommento"/>
    <w:uiPriority w:val="99"/>
    <w:semiHidden/>
    <w:qFormat/>
    <w:rsid w:val="00225541"/>
  </w:style>
  <w:style w:type="character" w:customStyle="1" w:styleId="SoggettocommentoCarattere">
    <w:name w:val="Soggetto commento Carattere"/>
    <w:basedOn w:val="TestocommentoCarattere"/>
    <w:link w:val="Soggettocommento"/>
    <w:qFormat/>
    <w:rsid w:val="00225541"/>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Verdana"/>
      <w:sz w:val="20"/>
      <w:szCs w:val="20"/>
    </w:rPr>
  </w:style>
  <w:style w:type="character" w:customStyle="1" w:styleId="ListLabel5">
    <w:name w:val="ListLabel 5"/>
    <w:qFormat/>
    <w:rPr>
      <w:rFonts w:cs="Times New Roman"/>
    </w:rPr>
  </w:style>
  <w:style w:type="character" w:customStyle="1" w:styleId="ListLabel6">
    <w:name w:val="ListLabel 6"/>
    <w:qFormat/>
    <w:rPr>
      <w:rFonts w:eastAsia="Times New Roman" w:cs="Calibri"/>
    </w:rPr>
  </w:style>
  <w:style w:type="character" w:customStyle="1" w:styleId="ListLabel7">
    <w:name w:val="ListLabel 7"/>
    <w:qFormat/>
    <w:rPr>
      <w:rFonts w:cs="Symbol"/>
      <w:sz w:val="20"/>
      <w:szCs w:val="20"/>
    </w:rPr>
  </w:style>
  <w:style w:type="character" w:customStyle="1" w:styleId="ListLabel8">
    <w:name w:val="ListLabel 8"/>
    <w:qFormat/>
    <w:rPr>
      <w:rFonts w:cs="Symbol"/>
      <w:sz w:val="20"/>
    </w:rPr>
  </w:style>
  <w:style w:type="character" w:customStyle="1" w:styleId="ListLabel9">
    <w:name w:val="ListLabel 9"/>
    <w:qFormat/>
    <w:rPr>
      <w:rFonts w:cs="Times New Roman"/>
      <w:sz w:val="20"/>
    </w:rPr>
  </w:style>
  <w:style w:type="character" w:customStyle="1" w:styleId="ListLabel10">
    <w:name w:val="ListLabel 10"/>
    <w:qFormat/>
    <w:rPr>
      <w:rFonts w:cs="Wingdings"/>
      <w:sz w:val="20"/>
    </w:rPr>
  </w:style>
  <w:style w:type="character" w:customStyle="1" w:styleId="ListLabel11">
    <w:name w:val="ListLabel 11"/>
    <w:qFormat/>
    <w:rPr>
      <w:rFonts w:cs="Wingdings"/>
      <w:sz w:val="20"/>
    </w:rPr>
  </w:style>
  <w:style w:type="character" w:customStyle="1" w:styleId="ListLabel12">
    <w:name w:val="ListLabel 12"/>
    <w:qFormat/>
    <w:rPr>
      <w:rFonts w:cs="Wingdings"/>
      <w:sz w:val="20"/>
    </w:rPr>
  </w:style>
  <w:style w:type="character" w:customStyle="1" w:styleId="ListLabel13">
    <w:name w:val="ListLabel 13"/>
    <w:qFormat/>
    <w:rPr>
      <w:rFonts w:cs="Wingdings"/>
      <w:sz w:val="20"/>
    </w:rPr>
  </w:style>
  <w:style w:type="character" w:customStyle="1" w:styleId="ListLabel14">
    <w:name w:val="ListLabel 14"/>
    <w:qFormat/>
    <w:rPr>
      <w:rFonts w:cs="Wingdings"/>
      <w:sz w:val="20"/>
    </w:rPr>
  </w:style>
  <w:style w:type="character" w:customStyle="1" w:styleId="ListLabel15">
    <w:name w:val="ListLabel 15"/>
    <w:qFormat/>
    <w:rPr>
      <w:rFonts w:cs="Wingdings"/>
      <w:sz w:val="20"/>
    </w:rPr>
  </w:style>
  <w:style w:type="character" w:customStyle="1" w:styleId="ListLabel16">
    <w:name w:val="ListLabel 16"/>
    <w:qFormat/>
    <w:rPr>
      <w:rFonts w:cs="Wingdings"/>
      <w:sz w:val="20"/>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Verdana"/>
      <w:sz w:val="20"/>
      <w:szCs w:val="20"/>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Times New Roman"/>
    </w:rPr>
  </w:style>
  <w:style w:type="character" w:customStyle="1" w:styleId="ListLabel44">
    <w:name w:val="ListLabel 44"/>
    <w:qFormat/>
    <w:rPr>
      <w:rFonts w:eastAsia="Times New Roman" w:cs="Calibri"/>
    </w:rPr>
  </w:style>
  <w:style w:type="character" w:customStyle="1" w:styleId="ListLabel45">
    <w:name w:val="ListLabel 45"/>
    <w:qFormat/>
    <w:rPr>
      <w:rFonts w:cs="Verdana"/>
      <w:sz w:val="20"/>
      <w:szCs w:val="20"/>
    </w:rPr>
  </w:style>
  <w:style w:type="character" w:customStyle="1" w:styleId="ListLabel46">
    <w:name w:val="ListLabel 46"/>
    <w:qFormat/>
    <w:rPr>
      <w:rFonts w:cs="Verdana"/>
      <w:sz w:val="20"/>
      <w:szCs w:val="20"/>
    </w:rPr>
  </w:style>
  <w:style w:type="character" w:customStyle="1" w:styleId="ListLabel47">
    <w:name w:val="ListLabel 47"/>
    <w:qFormat/>
    <w:rPr>
      <w:sz w:val="20"/>
      <w:szCs w:val="20"/>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Verdana"/>
      <w:b/>
      <w:bCs/>
      <w:sz w:val="20"/>
      <w:szCs w:val="20"/>
    </w:rPr>
  </w:style>
  <w:style w:type="character" w:customStyle="1" w:styleId="ListLabel58">
    <w:name w:val="ListLabel 58"/>
    <w:qFormat/>
    <w:rPr>
      <w:b/>
      <w:bCs/>
      <w:sz w:val="20"/>
      <w:szCs w:val="20"/>
    </w:rPr>
  </w:style>
  <w:style w:type="character" w:customStyle="1" w:styleId="ListLabel59">
    <w:name w:val="ListLabel 59"/>
    <w:qFormat/>
    <w:rPr>
      <w:rFonts w:ascii="Verdana" w:hAnsi="Verdana" w:cs="Wingdings"/>
      <w:sz w:val="20"/>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paragraph" w:styleId="Titolo">
    <w:name w:val="Title"/>
    <w:basedOn w:val="Normale"/>
    <w:next w:val="Corpotesto"/>
    <w:link w:val="TitoloCarattere"/>
    <w:qFormat/>
    <w:rsid w:val="008327EA"/>
    <w:pPr>
      <w:tabs>
        <w:tab w:val="left" w:pos="11057"/>
      </w:tabs>
      <w:jc w:val="center"/>
    </w:pPr>
    <w:rPr>
      <w:rFonts w:ascii="Arial" w:hAnsi="Arial"/>
      <w:b/>
      <w:sz w:val="22"/>
      <w:szCs w:val="20"/>
    </w:rPr>
  </w:style>
  <w:style w:type="paragraph" w:styleId="Corpotesto">
    <w:name w:val="Body Text"/>
    <w:basedOn w:val="Normale"/>
    <w:link w:val="CorpotestoCarattere"/>
    <w:rsid w:val="008327EA"/>
    <w:pPr>
      <w:spacing w:line="360" w:lineRule="auto"/>
      <w:jc w:val="both"/>
    </w:pPr>
    <w:rPr>
      <w:rFonts w:ascii="Arial Narrow" w:hAnsi="Arial Narrow"/>
      <w:sz w:val="22"/>
      <w:szCs w:val="20"/>
    </w:rPr>
  </w:style>
  <w:style w:type="paragraph" w:styleId="Elenco">
    <w:name w:val="List"/>
    <w:basedOn w:val="Corpotesto"/>
    <w:rsid w:val="001675E7"/>
    <w:pPr>
      <w:suppressAutoHyphens/>
    </w:pPr>
    <w:rPr>
      <w:rFonts w:cs="Lucida Sans"/>
      <w:lang w:eastAsia="zh-CN"/>
    </w:rPr>
  </w:style>
  <w:style w:type="paragraph" w:styleId="Didascalia">
    <w:name w:val="caption"/>
    <w:basedOn w:val="Normale"/>
    <w:qFormat/>
    <w:rsid w:val="001675E7"/>
    <w:pPr>
      <w:suppressLineNumbers/>
      <w:suppressAutoHyphens/>
      <w:spacing w:before="120" w:after="120"/>
    </w:pPr>
    <w:rPr>
      <w:rFonts w:cs="Lucida Sans"/>
      <w:i/>
      <w:iCs/>
      <w:lang w:eastAsia="zh-CN"/>
    </w:rPr>
  </w:style>
  <w:style w:type="paragraph" w:customStyle="1" w:styleId="Indice">
    <w:name w:val="Indice"/>
    <w:basedOn w:val="Normale"/>
    <w:qFormat/>
    <w:rsid w:val="001675E7"/>
    <w:pPr>
      <w:suppressLineNumbers/>
      <w:suppressAutoHyphens/>
    </w:pPr>
    <w:rPr>
      <w:rFonts w:cs="Lucida Sans"/>
      <w:lang w:eastAsia="zh-CN"/>
    </w:rPr>
  </w:style>
  <w:style w:type="paragraph" w:styleId="Testofumetto">
    <w:name w:val="Balloon Text"/>
    <w:basedOn w:val="Normale"/>
    <w:link w:val="TestofumettoCarattere"/>
    <w:qFormat/>
    <w:rsid w:val="00CC4A77"/>
    <w:rPr>
      <w:rFonts w:ascii="Tahoma" w:hAnsi="Tahoma" w:cs="Tahoma"/>
      <w:sz w:val="16"/>
      <w:szCs w:val="16"/>
    </w:rPr>
  </w:style>
  <w:style w:type="paragraph" w:styleId="Intestazione">
    <w:name w:val="header"/>
    <w:basedOn w:val="Normale"/>
    <w:link w:val="IntestazioneCarattere1"/>
    <w:rsid w:val="008327EA"/>
    <w:pPr>
      <w:tabs>
        <w:tab w:val="center" w:pos="4819"/>
        <w:tab w:val="right" w:pos="9638"/>
      </w:tabs>
    </w:pPr>
  </w:style>
  <w:style w:type="paragraph" w:styleId="Pidipagina">
    <w:name w:val="footer"/>
    <w:basedOn w:val="Normale"/>
    <w:link w:val="PidipaginaCarattere"/>
    <w:qFormat/>
    <w:rsid w:val="008327EA"/>
    <w:pPr>
      <w:tabs>
        <w:tab w:val="center" w:pos="4819"/>
        <w:tab w:val="right" w:pos="9638"/>
      </w:tabs>
    </w:pPr>
  </w:style>
  <w:style w:type="paragraph" w:styleId="Rientrocorpodeltesto">
    <w:name w:val="Body Text Indent"/>
    <w:basedOn w:val="Normale"/>
    <w:link w:val="RientrocorpodeltestoCarattere1"/>
    <w:rsid w:val="008327EA"/>
    <w:pPr>
      <w:spacing w:line="360" w:lineRule="auto"/>
      <w:ind w:firstLine="709"/>
      <w:jc w:val="both"/>
    </w:pPr>
    <w:rPr>
      <w:rFonts w:ascii="Arial Narrow" w:hAnsi="Arial Narrow"/>
      <w:sz w:val="22"/>
      <w:szCs w:val="20"/>
    </w:rPr>
  </w:style>
  <w:style w:type="paragraph" w:styleId="Corpodeltesto2">
    <w:name w:val="Body Text 2"/>
    <w:basedOn w:val="Normale"/>
    <w:link w:val="Corpodeltesto2Carattere"/>
    <w:qFormat/>
    <w:rsid w:val="008327EA"/>
    <w:pPr>
      <w:spacing w:after="120" w:line="480" w:lineRule="auto"/>
    </w:pPr>
  </w:style>
  <w:style w:type="paragraph" w:styleId="Corpodeltesto3">
    <w:name w:val="Body Text 3"/>
    <w:basedOn w:val="Normale"/>
    <w:link w:val="Corpodeltesto3Carattere"/>
    <w:qFormat/>
    <w:rsid w:val="008327EA"/>
    <w:pPr>
      <w:spacing w:after="120"/>
    </w:pPr>
    <w:rPr>
      <w:sz w:val="16"/>
      <w:szCs w:val="16"/>
    </w:rPr>
  </w:style>
  <w:style w:type="paragraph" w:styleId="Rientrocorpodeltesto2">
    <w:name w:val="Body Text Indent 2"/>
    <w:basedOn w:val="Normale"/>
    <w:link w:val="Rientrocorpodeltesto2Carattere"/>
    <w:qFormat/>
    <w:rsid w:val="008327EA"/>
    <w:pPr>
      <w:spacing w:after="120" w:line="480" w:lineRule="auto"/>
      <w:ind w:left="283"/>
    </w:pPr>
  </w:style>
  <w:style w:type="paragraph" w:styleId="Rientrocorpodeltesto3">
    <w:name w:val="Body Text Indent 3"/>
    <w:basedOn w:val="Normale"/>
    <w:link w:val="Rientrocorpodeltesto3Carattere"/>
    <w:qFormat/>
    <w:rsid w:val="008327EA"/>
    <w:pPr>
      <w:spacing w:after="120"/>
      <w:ind w:left="283"/>
    </w:pPr>
    <w:rPr>
      <w:sz w:val="16"/>
      <w:szCs w:val="16"/>
    </w:rPr>
  </w:style>
  <w:style w:type="paragraph" w:customStyle="1" w:styleId="TITOLO0">
    <w:name w:val="TITOLO"/>
    <w:basedOn w:val="Titolo2"/>
    <w:next w:val="Titolo1"/>
    <w:qFormat/>
    <w:rsid w:val="008327EA"/>
    <w:pPr>
      <w:keepLines/>
      <w:spacing w:before="0" w:after="600"/>
    </w:pPr>
    <w:rPr>
      <w:rFonts w:ascii="Times New Roman" w:hAnsi="Times New Roman" w:cs="Times New Roman"/>
      <w:bCs w:val="0"/>
      <w:i w:val="0"/>
      <w:iCs w:val="0"/>
      <w:sz w:val="56"/>
      <w:szCs w:val="24"/>
    </w:rPr>
  </w:style>
  <w:style w:type="paragraph" w:styleId="PreformattatoHTML">
    <w:name w:val="HTML Preformatted"/>
    <w:basedOn w:val="Normale"/>
    <w:link w:val="PreformattatoHTMLCarattere"/>
    <w:qFormat/>
    <w:rsid w:val="00C7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qFormat/>
    <w:rsid w:val="00F244D5"/>
    <w:pPr>
      <w:suppressAutoHyphens/>
      <w:spacing w:after="200" w:line="276" w:lineRule="auto"/>
      <w:textAlignment w:val="baseline"/>
    </w:pPr>
    <w:rPr>
      <w:rFonts w:ascii="Calibri" w:eastAsia="Calibri" w:hAnsi="Calibri" w:cs="Calibri"/>
      <w:kern w:val="2"/>
      <w:sz w:val="22"/>
      <w:szCs w:val="22"/>
      <w:lang w:eastAsia="zh-CN"/>
    </w:rPr>
  </w:style>
  <w:style w:type="paragraph" w:customStyle="1" w:styleId="Indirizzo">
    <w:name w:val="Indirizzo"/>
    <w:basedOn w:val="Normale"/>
    <w:qFormat/>
    <w:rsid w:val="002E1FC8"/>
    <w:pPr>
      <w:ind w:left="4536"/>
    </w:pPr>
    <w:rPr>
      <w:rFonts w:ascii="Univers" w:hAnsi="Univers"/>
      <w:b/>
      <w:szCs w:val="20"/>
    </w:rPr>
  </w:style>
  <w:style w:type="paragraph" w:customStyle="1" w:styleId="xl64">
    <w:name w:val="xl64"/>
    <w:basedOn w:val="Normale"/>
    <w:qFormat/>
    <w:rsid w:val="002A063A"/>
    <w:pPr>
      <w:spacing w:beforeAutospacing="1" w:afterAutospacing="1"/>
    </w:pPr>
    <w:rPr>
      <w:rFonts w:ascii="Verdana" w:hAnsi="Verdana"/>
      <w:sz w:val="18"/>
      <w:szCs w:val="18"/>
    </w:rPr>
  </w:style>
  <w:style w:type="paragraph" w:customStyle="1" w:styleId="xl65">
    <w:name w:val="xl65"/>
    <w:basedOn w:val="Normale"/>
    <w:qFormat/>
    <w:rsid w:val="002A063A"/>
    <w:pPr>
      <w:pBdr>
        <w:top w:val="single" w:sz="8" w:space="0" w:color="000000"/>
        <w:left w:val="single" w:sz="8" w:space="0" w:color="000000"/>
        <w:bottom w:val="single" w:sz="8" w:space="0" w:color="000000"/>
        <w:right w:val="single" w:sz="4" w:space="0" w:color="000000"/>
      </w:pBdr>
      <w:spacing w:beforeAutospacing="1" w:afterAutospacing="1"/>
      <w:textAlignment w:val="center"/>
    </w:pPr>
    <w:rPr>
      <w:rFonts w:ascii="Verdana" w:hAnsi="Verdana"/>
      <w:b/>
      <w:bCs/>
      <w:sz w:val="18"/>
      <w:szCs w:val="18"/>
    </w:rPr>
  </w:style>
  <w:style w:type="paragraph" w:customStyle="1" w:styleId="xl66">
    <w:name w:val="xl66"/>
    <w:basedOn w:val="Normale"/>
    <w:qFormat/>
    <w:rsid w:val="002A063A"/>
    <w:pPr>
      <w:pBdr>
        <w:top w:val="single" w:sz="8" w:space="0" w:color="000000"/>
        <w:left w:val="single" w:sz="4" w:space="0" w:color="000000"/>
        <w:bottom w:val="single" w:sz="8" w:space="0" w:color="000000"/>
        <w:right w:val="single" w:sz="4" w:space="0" w:color="000000"/>
      </w:pBdr>
      <w:spacing w:beforeAutospacing="1" w:afterAutospacing="1"/>
      <w:textAlignment w:val="center"/>
    </w:pPr>
    <w:rPr>
      <w:rFonts w:ascii="Verdana" w:hAnsi="Verdana"/>
      <w:b/>
      <w:bCs/>
      <w:sz w:val="18"/>
      <w:szCs w:val="18"/>
    </w:rPr>
  </w:style>
  <w:style w:type="paragraph" w:customStyle="1" w:styleId="xl67">
    <w:name w:val="xl67"/>
    <w:basedOn w:val="Normale"/>
    <w:qFormat/>
    <w:rsid w:val="002A063A"/>
    <w:pPr>
      <w:pBdr>
        <w:top w:val="single" w:sz="8" w:space="0" w:color="000000"/>
        <w:left w:val="single" w:sz="4" w:space="0" w:color="000000"/>
        <w:bottom w:val="single" w:sz="8" w:space="0" w:color="000000"/>
        <w:right w:val="single" w:sz="4" w:space="0" w:color="000000"/>
      </w:pBdr>
      <w:spacing w:beforeAutospacing="1" w:afterAutospacing="1"/>
      <w:jc w:val="center"/>
      <w:textAlignment w:val="center"/>
    </w:pPr>
    <w:rPr>
      <w:rFonts w:ascii="Verdana" w:hAnsi="Verdana"/>
      <w:b/>
      <w:bCs/>
      <w:sz w:val="18"/>
      <w:szCs w:val="18"/>
    </w:rPr>
  </w:style>
  <w:style w:type="paragraph" w:customStyle="1" w:styleId="xl68">
    <w:name w:val="xl68"/>
    <w:basedOn w:val="Normale"/>
    <w:qFormat/>
    <w:rsid w:val="002A063A"/>
    <w:pPr>
      <w:pBdr>
        <w:top w:val="single" w:sz="8" w:space="0" w:color="000000"/>
        <w:left w:val="single" w:sz="4" w:space="0" w:color="000000"/>
        <w:bottom w:val="single" w:sz="8" w:space="0" w:color="000000"/>
        <w:right w:val="single" w:sz="8" w:space="0" w:color="000000"/>
      </w:pBdr>
      <w:spacing w:beforeAutospacing="1" w:afterAutospacing="1"/>
      <w:textAlignment w:val="center"/>
    </w:pPr>
    <w:rPr>
      <w:rFonts w:ascii="Verdana" w:hAnsi="Verdana"/>
      <w:b/>
      <w:bCs/>
      <w:sz w:val="18"/>
      <w:szCs w:val="18"/>
    </w:rPr>
  </w:style>
  <w:style w:type="paragraph" w:customStyle="1" w:styleId="xl69">
    <w:name w:val="xl69"/>
    <w:basedOn w:val="Normale"/>
    <w:qFormat/>
    <w:rsid w:val="002A063A"/>
    <w:pPr>
      <w:spacing w:beforeAutospacing="1" w:afterAutospacing="1"/>
    </w:pPr>
    <w:rPr>
      <w:rFonts w:ascii="Calibri" w:hAnsi="Calibri"/>
      <w:color w:val="000000"/>
      <w:sz w:val="22"/>
      <w:szCs w:val="22"/>
    </w:rPr>
  </w:style>
  <w:style w:type="paragraph" w:customStyle="1" w:styleId="xl70">
    <w:name w:val="xl70"/>
    <w:basedOn w:val="Normale"/>
    <w:qFormat/>
    <w:rsid w:val="002A063A"/>
    <w:pPr>
      <w:pBdr>
        <w:top w:val="single" w:sz="8" w:space="0" w:color="000000"/>
        <w:left w:val="single" w:sz="8" w:space="0" w:color="000000"/>
        <w:bottom w:val="single" w:sz="4" w:space="0" w:color="000000"/>
      </w:pBdr>
      <w:spacing w:beforeAutospacing="1" w:afterAutospacing="1"/>
    </w:pPr>
    <w:rPr>
      <w:rFonts w:ascii="Verdana" w:hAnsi="Verdana"/>
      <w:sz w:val="18"/>
      <w:szCs w:val="18"/>
    </w:rPr>
  </w:style>
  <w:style w:type="paragraph" w:customStyle="1" w:styleId="xl71">
    <w:name w:val="xl71"/>
    <w:basedOn w:val="Normale"/>
    <w:qFormat/>
    <w:rsid w:val="002A063A"/>
    <w:pPr>
      <w:pBdr>
        <w:top w:val="single" w:sz="8" w:space="0" w:color="000000"/>
        <w:left w:val="single" w:sz="4" w:space="0" w:color="000000"/>
        <w:bottom w:val="single" w:sz="4" w:space="0" w:color="000000"/>
        <w:right w:val="single" w:sz="4" w:space="0" w:color="000000"/>
      </w:pBdr>
      <w:spacing w:beforeAutospacing="1" w:afterAutospacing="1"/>
    </w:pPr>
    <w:rPr>
      <w:rFonts w:ascii="Verdana" w:hAnsi="Verdana"/>
      <w:sz w:val="18"/>
      <w:szCs w:val="18"/>
    </w:rPr>
  </w:style>
  <w:style w:type="paragraph" w:customStyle="1" w:styleId="xl72">
    <w:name w:val="xl72"/>
    <w:basedOn w:val="Normale"/>
    <w:qFormat/>
    <w:rsid w:val="002A063A"/>
    <w:pPr>
      <w:pBdr>
        <w:top w:val="single" w:sz="8" w:space="0" w:color="000000"/>
        <w:left w:val="single" w:sz="4" w:space="0" w:color="000000"/>
        <w:bottom w:val="single" w:sz="4" w:space="0" w:color="000000"/>
        <w:right w:val="single" w:sz="4" w:space="0" w:color="000000"/>
      </w:pBdr>
      <w:spacing w:beforeAutospacing="1" w:afterAutospacing="1"/>
      <w:jc w:val="center"/>
    </w:pPr>
    <w:rPr>
      <w:rFonts w:ascii="Verdana" w:hAnsi="Verdana"/>
      <w:sz w:val="18"/>
      <w:szCs w:val="18"/>
    </w:rPr>
  </w:style>
  <w:style w:type="paragraph" w:customStyle="1" w:styleId="xl73">
    <w:name w:val="xl73"/>
    <w:basedOn w:val="Normale"/>
    <w:qFormat/>
    <w:rsid w:val="002A063A"/>
    <w:pPr>
      <w:pBdr>
        <w:top w:val="single" w:sz="8" w:space="0" w:color="000000"/>
        <w:left w:val="single" w:sz="4" w:space="0" w:color="000000"/>
        <w:bottom w:val="single" w:sz="4" w:space="0" w:color="000000"/>
        <w:right w:val="single" w:sz="8" w:space="0" w:color="000000"/>
      </w:pBdr>
      <w:spacing w:beforeAutospacing="1" w:afterAutospacing="1"/>
    </w:pPr>
    <w:rPr>
      <w:rFonts w:ascii="Verdana" w:hAnsi="Verdana"/>
      <w:sz w:val="18"/>
      <w:szCs w:val="18"/>
    </w:rPr>
  </w:style>
  <w:style w:type="paragraph" w:customStyle="1" w:styleId="xl74">
    <w:name w:val="xl74"/>
    <w:basedOn w:val="Normale"/>
    <w:qFormat/>
    <w:rsid w:val="002A063A"/>
    <w:pPr>
      <w:pBdr>
        <w:top w:val="single" w:sz="4" w:space="0" w:color="000000"/>
        <w:left w:val="single" w:sz="8" w:space="0" w:color="000000"/>
        <w:bottom w:val="single" w:sz="4" w:space="0" w:color="000000"/>
      </w:pBdr>
      <w:spacing w:beforeAutospacing="1" w:afterAutospacing="1"/>
    </w:pPr>
    <w:rPr>
      <w:rFonts w:ascii="Verdana" w:hAnsi="Verdana"/>
      <w:sz w:val="18"/>
      <w:szCs w:val="18"/>
    </w:rPr>
  </w:style>
  <w:style w:type="paragraph" w:customStyle="1" w:styleId="xl75">
    <w:name w:val="xl75"/>
    <w:basedOn w:val="Normale"/>
    <w:qFormat/>
    <w:rsid w:val="002A063A"/>
    <w:pPr>
      <w:pBdr>
        <w:top w:val="single" w:sz="4" w:space="0" w:color="000000"/>
        <w:left w:val="single" w:sz="4" w:space="0" w:color="000000"/>
        <w:bottom w:val="single" w:sz="4" w:space="0" w:color="000000"/>
        <w:right w:val="single" w:sz="4" w:space="0" w:color="000000"/>
      </w:pBdr>
      <w:spacing w:beforeAutospacing="1" w:afterAutospacing="1"/>
    </w:pPr>
    <w:rPr>
      <w:rFonts w:ascii="Verdana" w:hAnsi="Verdana"/>
      <w:sz w:val="18"/>
      <w:szCs w:val="18"/>
    </w:rPr>
  </w:style>
  <w:style w:type="paragraph" w:customStyle="1" w:styleId="xl76">
    <w:name w:val="xl76"/>
    <w:basedOn w:val="Normale"/>
    <w:qFormat/>
    <w:rsid w:val="002A063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Verdana" w:hAnsi="Verdana"/>
      <w:sz w:val="18"/>
      <w:szCs w:val="18"/>
    </w:rPr>
  </w:style>
  <w:style w:type="paragraph" w:customStyle="1" w:styleId="xl77">
    <w:name w:val="xl77"/>
    <w:basedOn w:val="Normale"/>
    <w:qFormat/>
    <w:rsid w:val="002A063A"/>
    <w:pPr>
      <w:pBdr>
        <w:top w:val="single" w:sz="4" w:space="0" w:color="000000"/>
        <w:left w:val="single" w:sz="4" w:space="0" w:color="000000"/>
        <w:bottom w:val="single" w:sz="4" w:space="0" w:color="000000"/>
        <w:right w:val="single" w:sz="8" w:space="0" w:color="000000"/>
      </w:pBdr>
      <w:spacing w:beforeAutospacing="1" w:afterAutospacing="1"/>
    </w:pPr>
    <w:rPr>
      <w:rFonts w:ascii="Verdana" w:hAnsi="Verdana"/>
      <w:sz w:val="18"/>
      <w:szCs w:val="18"/>
    </w:rPr>
  </w:style>
  <w:style w:type="paragraph" w:customStyle="1" w:styleId="xl78">
    <w:name w:val="xl78"/>
    <w:basedOn w:val="Normale"/>
    <w:qFormat/>
    <w:rsid w:val="002A063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Verdana" w:hAnsi="Verdana"/>
      <w:sz w:val="18"/>
      <w:szCs w:val="18"/>
    </w:rPr>
  </w:style>
  <w:style w:type="paragraph" w:customStyle="1" w:styleId="xl79">
    <w:name w:val="xl79"/>
    <w:basedOn w:val="Normale"/>
    <w:qFormat/>
    <w:rsid w:val="002A063A"/>
    <w:pPr>
      <w:spacing w:beforeAutospacing="1" w:afterAutospacing="1"/>
    </w:pPr>
    <w:rPr>
      <w:rFonts w:ascii="Calibri" w:hAnsi="Calibri"/>
      <w:color w:val="FF0000"/>
      <w:sz w:val="22"/>
      <w:szCs w:val="22"/>
    </w:rPr>
  </w:style>
  <w:style w:type="paragraph" w:customStyle="1" w:styleId="xl80">
    <w:name w:val="xl80"/>
    <w:basedOn w:val="Normale"/>
    <w:qFormat/>
    <w:rsid w:val="002A063A"/>
    <w:pPr>
      <w:pBdr>
        <w:top w:val="single" w:sz="4" w:space="0" w:color="000000"/>
        <w:left w:val="single" w:sz="8" w:space="0" w:color="000000"/>
        <w:bottom w:val="single" w:sz="4" w:space="0" w:color="000000"/>
        <w:right w:val="single" w:sz="4" w:space="0" w:color="000000"/>
      </w:pBdr>
      <w:spacing w:beforeAutospacing="1" w:afterAutospacing="1"/>
    </w:pPr>
    <w:rPr>
      <w:rFonts w:ascii="Verdana" w:hAnsi="Verdana"/>
      <w:sz w:val="18"/>
      <w:szCs w:val="18"/>
    </w:rPr>
  </w:style>
  <w:style w:type="paragraph" w:customStyle="1" w:styleId="xl81">
    <w:name w:val="xl81"/>
    <w:basedOn w:val="Normale"/>
    <w:qFormat/>
    <w:rsid w:val="002A063A"/>
    <w:pPr>
      <w:pBdr>
        <w:top w:val="single" w:sz="4" w:space="0" w:color="000000"/>
        <w:left w:val="single" w:sz="8" w:space="0" w:color="000000"/>
        <w:right w:val="single" w:sz="4" w:space="0" w:color="000000"/>
      </w:pBdr>
      <w:spacing w:beforeAutospacing="1" w:afterAutospacing="1"/>
    </w:pPr>
    <w:rPr>
      <w:rFonts w:ascii="Verdana" w:hAnsi="Verdana"/>
      <w:sz w:val="18"/>
      <w:szCs w:val="18"/>
    </w:rPr>
  </w:style>
  <w:style w:type="paragraph" w:customStyle="1" w:styleId="xl82">
    <w:name w:val="xl82"/>
    <w:basedOn w:val="Normale"/>
    <w:qFormat/>
    <w:rsid w:val="002A063A"/>
    <w:pPr>
      <w:pBdr>
        <w:top w:val="single" w:sz="4" w:space="0" w:color="000000"/>
        <w:left w:val="single" w:sz="4" w:space="0" w:color="000000"/>
        <w:right w:val="single" w:sz="4" w:space="0" w:color="000000"/>
      </w:pBdr>
      <w:spacing w:beforeAutospacing="1" w:afterAutospacing="1"/>
    </w:pPr>
    <w:rPr>
      <w:rFonts w:ascii="Verdana" w:hAnsi="Verdana"/>
      <w:sz w:val="18"/>
      <w:szCs w:val="18"/>
    </w:rPr>
  </w:style>
  <w:style w:type="paragraph" w:customStyle="1" w:styleId="xl83">
    <w:name w:val="xl83"/>
    <w:basedOn w:val="Normale"/>
    <w:qFormat/>
    <w:rsid w:val="002A063A"/>
    <w:pPr>
      <w:pBdr>
        <w:top w:val="single" w:sz="4" w:space="0" w:color="000000"/>
        <w:left w:val="single" w:sz="4" w:space="0" w:color="000000"/>
        <w:right w:val="single" w:sz="4" w:space="0" w:color="000000"/>
      </w:pBdr>
      <w:spacing w:beforeAutospacing="1" w:afterAutospacing="1"/>
      <w:jc w:val="center"/>
    </w:pPr>
    <w:rPr>
      <w:rFonts w:ascii="Verdana" w:hAnsi="Verdana"/>
      <w:sz w:val="18"/>
      <w:szCs w:val="18"/>
    </w:rPr>
  </w:style>
  <w:style w:type="paragraph" w:customStyle="1" w:styleId="xl84">
    <w:name w:val="xl84"/>
    <w:basedOn w:val="Normale"/>
    <w:qFormat/>
    <w:rsid w:val="002A063A"/>
    <w:pPr>
      <w:pBdr>
        <w:top w:val="single" w:sz="4" w:space="0" w:color="000000"/>
        <w:left w:val="single" w:sz="4" w:space="0" w:color="000000"/>
        <w:right w:val="single" w:sz="8" w:space="0" w:color="000000"/>
      </w:pBdr>
      <w:spacing w:beforeAutospacing="1" w:afterAutospacing="1"/>
    </w:pPr>
    <w:rPr>
      <w:rFonts w:ascii="Verdana" w:hAnsi="Verdana"/>
      <w:sz w:val="18"/>
      <w:szCs w:val="18"/>
    </w:rPr>
  </w:style>
  <w:style w:type="paragraph" w:customStyle="1" w:styleId="xl85">
    <w:name w:val="xl85"/>
    <w:basedOn w:val="Normale"/>
    <w:qFormat/>
    <w:rsid w:val="002A063A"/>
    <w:pPr>
      <w:pBdr>
        <w:top w:val="single" w:sz="8" w:space="0" w:color="000000"/>
        <w:left w:val="single" w:sz="8" w:space="0" w:color="000000"/>
        <w:bottom w:val="single" w:sz="4" w:space="0" w:color="000000"/>
        <w:right w:val="single" w:sz="4" w:space="0" w:color="000000"/>
      </w:pBdr>
      <w:spacing w:beforeAutospacing="1" w:afterAutospacing="1"/>
    </w:pPr>
    <w:rPr>
      <w:rFonts w:ascii="Verdana" w:hAnsi="Verdana"/>
      <w:sz w:val="18"/>
      <w:szCs w:val="18"/>
    </w:rPr>
  </w:style>
  <w:style w:type="paragraph" w:customStyle="1" w:styleId="xl86">
    <w:name w:val="xl86"/>
    <w:basedOn w:val="Normale"/>
    <w:qFormat/>
    <w:rsid w:val="002A063A"/>
    <w:pPr>
      <w:pBdr>
        <w:top w:val="single" w:sz="4" w:space="0" w:color="000000"/>
        <w:left w:val="single" w:sz="8" w:space="0" w:color="000000"/>
        <w:bottom w:val="single" w:sz="8" w:space="0" w:color="000000"/>
        <w:right w:val="single" w:sz="4" w:space="0" w:color="000000"/>
      </w:pBdr>
      <w:spacing w:beforeAutospacing="1" w:afterAutospacing="1"/>
    </w:pPr>
    <w:rPr>
      <w:rFonts w:ascii="Verdana" w:hAnsi="Verdana"/>
      <w:sz w:val="18"/>
      <w:szCs w:val="18"/>
    </w:rPr>
  </w:style>
  <w:style w:type="paragraph" w:customStyle="1" w:styleId="xl87">
    <w:name w:val="xl87"/>
    <w:basedOn w:val="Normale"/>
    <w:qFormat/>
    <w:rsid w:val="002A063A"/>
    <w:pPr>
      <w:pBdr>
        <w:top w:val="single" w:sz="4" w:space="0" w:color="000000"/>
        <w:left w:val="single" w:sz="4" w:space="0" w:color="000000"/>
        <w:bottom w:val="single" w:sz="8" w:space="0" w:color="000000"/>
        <w:right w:val="single" w:sz="4" w:space="0" w:color="000000"/>
      </w:pBdr>
      <w:spacing w:beforeAutospacing="1" w:afterAutospacing="1"/>
    </w:pPr>
    <w:rPr>
      <w:rFonts w:ascii="Verdana" w:hAnsi="Verdana"/>
      <w:sz w:val="18"/>
      <w:szCs w:val="18"/>
    </w:rPr>
  </w:style>
  <w:style w:type="paragraph" w:customStyle="1" w:styleId="xl88">
    <w:name w:val="xl88"/>
    <w:basedOn w:val="Normale"/>
    <w:qFormat/>
    <w:rsid w:val="002A063A"/>
    <w:pPr>
      <w:pBdr>
        <w:top w:val="single" w:sz="4" w:space="0" w:color="000000"/>
        <w:left w:val="single" w:sz="4" w:space="0" w:color="000000"/>
        <w:bottom w:val="single" w:sz="8" w:space="0" w:color="000000"/>
        <w:right w:val="single" w:sz="4" w:space="0" w:color="000000"/>
      </w:pBdr>
      <w:spacing w:beforeAutospacing="1" w:afterAutospacing="1"/>
      <w:jc w:val="center"/>
    </w:pPr>
    <w:rPr>
      <w:rFonts w:ascii="Verdana" w:hAnsi="Verdana"/>
      <w:sz w:val="18"/>
      <w:szCs w:val="18"/>
    </w:rPr>
  </w:style>
  <w:style w:type="paragraph" w:customStyle="1" w:styleId="xl89">
    <w:name w:val="xl89"/>
    <w:basedOn w:val="Normale"/>
    <w:qFormat/>
    <w:rsid w:val="002A063A"/>
    <w:pPr>
      <w:pBdr>
        <w:top w:val="single" w:sz="4" w:space="0" w:color="000000"/>
        <w:left w:val="single" w:sz="4" w:space="0" w:color="000000"/>
        <w:bottom w:val="single" w:sz="8" w:space="0" w:color="000000"/>
        <w:right w:val="single" w:sz="8" w:space="0" w:color="000000"/>
      </w:pBdr>
      <w:spacing w:beforeAutospacing="1" w:afterAutospacing="1"/>
    </w:pPr>
    <w:rPr>
      <w:rFonts w:ascii="Verdana" w:hAnsi="Verdana"/>
      <w:sz w:val="18"/>
      <w:szCs w:val="18"/>
    </w:rPr>
  </w:style>
  <w:style w:type="paragraph" w:customStyle="1" w:styleId="xl90">
    <w:name w:val="xl90"/>
    <w:basedOn w:val="Normale"/>
    <w:qFormat/>
    <w:rsid w:val="002A063A"/>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pPr>
    <w:rPr>
      <w:rFonts w:ascii="Verdana" w:hAnsi="Verdana"/>
      <w:sz w:val="18"/>
      <w:szCs w:val="18"/>
    </w:rPr>
  </w:style>
  <w:style w:type="paragraph" w:customStyle="1" w:styleId="xl91">
    <w:name w:val="xl91"/>
    <w:basedOn w:val="Normale"/>
    <w:qFormat/>
    <w:rsid w:val="002A063A"/>
    <w:pPr>
      <w:pBdr>
        <w:top w:val="single" w:sz="8" w:space="0" w:color="000000"/>
        <w:left w:val="single" w:sz="4" w:space="0" w:color="000000"/>
        <w:bottom w:val="single" w:sz="4" w:space="0" w:color="000000"/>
        <w:right w:val="single" w:sz="4" w:space="0" w:color="000000"/>
      </w:pBdr>
      <w:spacing w:beforeAutospacing="1" w:afterAutospacing="1"/>
    </w:pPr>
    <w:rPr>
      <w:rFonts w:ascii="Verdana" w:hAnsi="Verdana"/>
      <w:sz w:val="18"/>
      <w:szCs w:val="18"/>
    </w:rPr>
  </w:style>
  <w:style w:type="paragraph" w:customStyle="1" w:styleId="xl92">
    <w:name w:val="xl92"/>
    <w:basedOn w:val="Normale"/>
    <w:qFormat/>
    <w:rsid w:val="002A063A"/>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Verdana" w:hAnsi="Verdana"/>
      <w:sz w:val="18"/>
      <w:szCs w:val="18"/>
    </w:rPr>
  </w:style>
  <w:style w:type="paragraph" w:customStyle="1" w:styleId="xl93">
    <w:name w:val="xl93"/>
    <w:basedOn w:val="Normale"/>
    <w:qFormat/>
    <w:rsid w:val="002A063A"/>
    <w:pPr>
      <w:pBdr>
        <w:top w:val="single" w:sz="4" w:space="0" w:color="000000"/>
        <w:left w:val="single" w:sz="4" w:space="0" w:color="000000"/>
        <w:bottom w:val="single" w:sz="4" w:space="0" w:color="000000"/>
        <w:right w:val="single" w:sz="4" w:space="0" w:color="000000"/>
      </w:pBdr>
      <w:spacing w:beforeAutospacing="1" w:afterAutospacing="1"/>
    </w:pPr>
    <w:rPr>
      <w:rFonts w:ascii="Verdana" w:hAnsi="Verdana"/>
      <w:sz w:val="18"/>
      <w:szCs w:val="18"/>
    </w:rPr>
  </w:style>
  <w:style w:type="paragraph" w:customStyle="1" w:styleId="xl94">
    <w:name w:val="xl94"/>
    <w:basedOn w:val="Normale"/>
    <w:qFormat/>
    <w:rsid w:val="002A063A"/>
    <w:pPr>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Verdana" w:hAnsi="Verdana"/>
      <w:sz w:val="18"/>
      <w:szCs w:val="18"/>
    </w:rPr>
  </w:style>
  <w:style w:type="paragraph" w:customStyle="1" w:styleId="xl95">
    <w:name w:val="xl95"/>
    <w:basedOn w:val="Normale"/>
    <w:qFormat/>
    <w:rsid w:val="002A063A"/>
    <w:pPr>
      <w:pBdr>
        <w:top w:val="single" w:sz="4" w:space="0" w:color="000000"/>
        <w:left w:val="single" w:sz="4" w:space="0" w:color="000000"/>
        <w:bottom w:val="single" w:sz="8" w:space="0" w:color="000000"/>
        <w:right w:val="single" w:sz="4" w:space="0" w:color="000000"/>
      </w:pBdr>
      <w:spacing w:beforeAutospacing="1" w:afterAutospacing="1"/>
    </w:pPr>
    <w:rPr>
      <w:rFonts w:ascii="Verdana" w:hAnsi="Verdana"/>
      <w:sz w:val="18"/>
      <w:szCs w:val="18"/>
    </w:rPr>
  </w:style>
  <w:style w:type="paragraph" w:customStyle="1" w:styleId="xl96">
    <w:name w:val="xl96"/>
    <w:basedOn w:val="Normale"/>
    <w:qFormat/>
    <w:rsid w:val="002A063A"/>
    <w:pPr>
      <w:pBdr>
        <w:top w:val="single" w:sz="8" w:space="0" w:color="000000"/>
        <w:left w:val="single" w:sz="8" w:space="0" w:color="000000"/>
        <w:bottom w:val="single" w:sz="8" w:space="0" w:color="000000"/>
      </w:pBdr>
      <w:spacing w:beforeAutospacing="1" w:afterAutospacing="1"/>
    </w:pPr>
    <w:rPr>
      <w:rFonts w:ascii="Verdana" w:hAnsi="Verdana"/>
      <w:b/>
      <w:bCs/>
      <w:sz w:val="18"/>
      <w:szCs w:val="18"/>
    </w:rPr>
  </w:style>
  <w:style w:type="paragraph" w:customStyle="1" w:styleId="xl97">
    <w:name w:val="xl97"/>
    <w:basedOn w:val="Normale"/>
    <w:qFormat/>
    <w:rsid w:val="002A063A"/>
    <w:pPr>
      <w:pBdr>
        <w:top w:val="single" w:sz="8" w:space="0" w:color="000000"/>
        <w:left w:val="single" w:sz="8" w:space="0" w:color="000000"/>
        <w:bottom w:val="single" w:sz="8" w:space="0" w:color="000000"/>
        <w:right w:val="single" w:sz="4" w:space="0" w:color="000000"/>
      </w:pBdr>
      <w:spacing w:beforeAutospacing="1" w:afterAutospacing="1"/>
      <w:jc w:val="center"/>
    </w:pPr>
    <w:rPr>
      <w:rFonts w:ascii="Verdana" w:hAnsi="Verdana"/>
      <w:b/>
      <w:bCs/>
      <w:sz w:val="18"/>
      <w:szCs w:val="18"/>
    </w:rPr>
  </w:style>
  <w:style w:type="paragraph" w:customStyle="1" w:styleId="xl98">
    <w:name w:val="xl98"/>
    <w:basedOn w:val="Normale"/>
    <w:qFormat/>
    <w:rsid w:val="002A063A"/>
    <w:pPr>
      <w:pBdr>
        <w:top w:val="single" w:sz="8" w:space="0" w:color="000000"/>
        <w:left w:val="single" w:sz="4" w:space="0" w:color="000000"/>
        <w:bottom w:val="single" w:sz="8" w:space="0" w:color="000000"/>
        <w:right w:val="single" w:sz="8" w:space="0" w:color="000000"/>
      </w:pBdr>
      <w:spacing w:beforeAutospacing="1" w:afterAutospacing="1"/>
      <w:jc w:val="center"/>
    </w:pPr>
    <w:rPr>
      <w:rFonts w:ascii="Verdana" w:hAnsi="Verdana"/>
      <w:b/>
      <w:bCs/>
      <w:sz w:val="18"/>
      <w:szCs w:val="18"/>
    </w:rPr>
  </w:style>
  <w:style w:type="paragraph" w:customStyle="1" w:styleId="xl99">
    <w:name w:val="xl99"/>
    <w:basedOn w:val="Normale"/>
    <w:qFormat/>
    <w:rsid w:val="002A063A"/>
    <w:pPr>
      <w:pBdr>
        <w:top w:val="single" w:sz="8" w:space="0" w:color="000000"/>
        <w:bottom w:val="single" w:sz="8" w:space="0" w:color="000000"/>
        <w:right w:val="single" w:sz="8" w:space="0" w:color="000000"/>
      </w:pBdr>
      <w:spacing w:beforeAutospacing="1" w:afterAutospacing="1"/>
    </w:pPr>
    <w:rPr>
      <w:rFonts w:ascii="Verdana" w:hAnsi="Verdana"/>
      <w:b/>
      <w:bCs/>
      <w:sz w:val="18"/>
      <w:szCs w:val="18"/>
    </w:rPr>
  </w:style>
  <w:style w:type="paragraph" w:customStyle="1" w:styleId="xl100">
    <w:name w:val="xl100"/>
    <w:basedOn w:val="Normale"/>
    <w:qFormat/>
    <w:rsid w:val="002A063A"/>
    <w:pPr>
      <w:spacing w:beforeAutospacing="1" w:afterAutospacing="1"/>
    </w:pPr>
    <w:rPr>
      <w:rFonts w:ascii="Verdana" w:hAnsi="Verdana"/>
      <w:color w:val="000000"/>
    </w:rPr>
  </w:style>
  <w:style w:type="paragraph" w:customStyle="1" w:styleId="xl101">
    <w:name w:val="xl101"/>
    <w:basedOn w:val="Normale"/>
    <w:qFormat/>
    <w:rsid w:val="002A063A"/>
    <w:pPr>
      <w:spacing w:beforeAutospacing="1" w:afterAutospacing="1"/>
    </w:pPr>
    <w:rPr>
      <w:rFonts w:ascii="Calibri" w:hAnsi="Calibri"/>
      <w:sz w:val="22"/>
      <w:szCs w:val="22"/>
    </w:rPr>
  </w:style>
  <w:style w:type="paragraph" w:customStyle="1" w:styleId="xl102">
    <w:name w:val="xl102"/>
    <w:basedOn w:val="Normale"/>
    <w:qFormat/>
    <w:rsid w:val="002A063A"/>
    <w:pPr>
      <w:spacing w:beforeAutospacing="1" w:afterAutospacing="1"/>
    </w:pPr>
    <w:rPr>
      <w:rFonts w:ascii="Palatino Linotype" w:hAnsi="Palatino Linotype"/>
      <w:sz w:val="22"/>
      <w:szCs w:val="22"/>
    </w:rPr>
  </w:style>
  <w:style w:type="paragraph" w:customStyle="1" w:styleId="xl103">
    <w:name w:val="xl103"/>
    <w:basedOn w:val="Normale"/>
    <w:qFormat/>
    <w:rsid w:val="002A063A"/>
    <w:pPr>
      <w:spacing w:beforeAutospacing="1" w:afterAutospacing="1"/>
      <w:jc w:val="center"/>
    </w:pPr>
    <w:rPr>
      <w:rFonts w:ascii="Palatino Linotype" w:hAnsi="Palatino Linotype"/>
      <w:sz w:val="22"/>
      <w:szCs w:val="22"/>
    </w:rPr>
  </w:style>
  <w:style w:type="paragraph" w:customStyle="1" w:styleId="xl104">
    <w:name w:val="xl104"/>
    <w:basedOn w:val="Normale"/>
    <w:qFormat/>
    <w:rsid w:val="002A063A"/>
    <w:pPr>
      <w:spacing w:beforeAutospacing="1" w:afterAutospacing="1"/>
    </w:pPr>
    <w:rPr>
      <w:rFonts w:ascii="Palatino Linotype" w:hAnsi="Palatino Linotype"/>
      <w:sz w:val="18"/>
      <w:szCs w:val="18"/>
    </w:rPr>
  </w:style>
  <w:style w:type="paragraph" w:customStyle="1" w:styleId="xl105">
    <w:name w:val="xl105"/>
    <w:basedOn w:val="Normale"/>
    <w:qFormat/>
    <w:rsid w:val="002A063A"/>
    <w:pPr>
      <w:pBdr>
        <w:top w:val="single" w:sz="4" w:space="0" w:color="000000"/>
        <w:left w:val="single" w:sz="4" w:space="0" w:color="000000"/>
        <w:bottom w:val="single" w:sz="4" w:space="0" w:color="000000"/>
        <w:right w:val="single" w:sz="8" w:space="0" w:color="000000"/>
      </w:pBdr>
      <w:spacing w:beforeAutospacing="1" w:afterAutospacing="1"/>
    </w:pPr>
    <w:rPr>
      <w:rFonts w:ascii="Verdana" w:hAnsi="Verdana"/>
      <w:sz w:val="18"/>
      <w:szCs w:val="18"/>
    </w:rPr>
  </w:style>
  <w:style w:type="paragraph" w:customStyle="1" w:styleId="xl106">
    <w:name w:val="xl106"/>
    <w:basedOn w:val="Normale"/>
    <w:qFormat/>
    <w:rsid w:val="00C11E48"/>
    <w:pPr>
      <w:pBdr>
        <w:top w:val="single" w:sz="4" w:space="0" w:color="000000"/>
        <w:left w:val="single" w:sz="4" w:space="0" w:color="000000"/>
        <w:bottom w:val="single" w:sz="4" w:space="0" w:color="000000"/>
        <w:right w:val="single" w:sz="8" w:space="0" w:color="000000"/>
      </w:pBdr>
      <w:spacing w:beforeAutospacing="1" w:afterAutospacing="1"/>
    </w:pPr>
    <w:rPr>
      <w:rFonts w:ascii="Verdana" w:hAnsi="Verdana"/>
      <w:color w:val="FF0000"/>
      <w:sz w:val="18"/>
      <w:szCs w:val="18"/>
    </w:rPr>
  </w:style>
  <w:style w:type="paragraph" w:styleId="Paragrafoelenco">
    <w:name w:val="List Paragraph"/>
    <w:basedOn w:val="Normale"/>
    <w:link w:val="ParagrafoelencoCarattere"/>
    <w:uiPriority w:val="34"/>
    <w:qFormat/>
    <w:rsid w:val="002C6731"/>
    <w:pPr>
      <w:ind w:left="720"/>
    </w:pPr>
    <w:rPr>
      <w:rFonts w:ascii="Calibri" w:eastAsia="Calibri" w:hAnsi="Calibri" w:cs="Calibri"/>
      <w:sz w:val="22"/>
      <w:szCs w:val="22"/>
    </w:rPr>
  </w:style>
  <w:style w:type="paragraph" w:styleId="NormaleWeb">
    <w:name w:val="Normal (Web)"/>
    <w:basedOn w:val="Normale"/>
    <w:unhideWhenUsed/>
    <w:qFormat/>
    <w:rsid w:val="005C7445"/>
    <w:pPr>
      <w:spacing w:beforeAutospacing="1" w:afterAutospacing="1"/>
    </w:pPr>
    <w:rPr>
      <w:color w:val="000000"/>
    </w:rPr>
  </w:style>
  <w:style w:type="paragraph" w:customStyle="1" w:styleId="Default">
    <w:name w:val="Default"/>
    <w:qFormat/>
    <w:rsid w:val="00E943E0"/>
    <w:rPr>
      <w:rFonts w:ascii="Verdana" w:hAnsi="Verdana" w:cs="Verdana"/>
      <w:color w:val="000000"/>
      <w:sz w:val="24"/>
      <w:szCs w:val="24"/>
    </w:rPr>
  </w:style>
  <w:style w:type="paragraph" w:customStyle="1" w:styleId="Titolo20">
    <w:name w:val="Titolo2"/>
    <w:basedOn w:val="Normale"/>
    <w:next w:val="Corpotesto"/>
    <w:qFormat/>
    <w:rsid w:val="001675E7"/>
    <w:pPr>
      <w:tabs>
        <w:tab w:val="left" w:pos="11057"/>
      </w:tabs>
      <w:jc w:val="center"/>
    </w:pPr>
    <w:rPr>
      <w:rFonts w:ascii="Arial" w:hAnsi="Arial" w:cs="Arial"/>
      <w:b/>
      <w:sz w:val="22"/>
      <w:szCs w:val="20"/>
      <w:lang w:eastAsia="zh-CN"/>
    </w:rPr>
  </w:style>
  <w:style w:type="paragraph" w:customStyle="1" w:styleId="Titolo10">
    <w:name w:val="Titolo1"/>
    <w:basedOn w:val="Normale"/>
    <w:next w:val="Corpotesto"/>
    <w:qFormat/>
    <w:rsid w:val="001675E7"/>
    <w:pPr>
      <w:tabs>
        <w:tab w:val="left" w:pos="11057"/>
      </w:tabs>
      <w:suppressAutoHyphens/>
      <w:jc w:val="center"/>
    </w:pPr>
    <w:rPr>
      <w:rFonts w:ascii="Arial" w:hAnsi="Arial" w:cs="Arial"/>
      <w:b/>
      <w:sz w:val="22"/>
      <w:szCs w:val="20"/>
      <w:lang w:eastAsia="zh-CN"/>
    </w:rPr>
  </w:style>
  <w:style w:type="paragraph" w:customStyle="1" w:styleId="Corpodeltesto21">
    <w:name w:val="Corpo del testo 21"/>
    <w:basedOn w:val="Normale"/>
    <w:qFormat/>
    <w:rsid w:val="001675E7"/>
    <w:pPr>
      <w:suppressAutoHyphens/>
      <w:spacing w:after="120" w:line="480" w:lineRule="auto"/>
    </w:pPr>
    <w:rPr>
      <w:lang w:eastAsia="zh-CN"/>
    </w:rPr>
  </w:style>
  <w:style w:type="paragraph" w:customStyle="1" w:styleId="Rientrocorpodeltesto31">
    <w:name w:val="Rientro corpo del testo 31"/>
    <w:basedOn w:val="Normale"/>
    <w:qFormat/>
    <w:rsid w:val="001675E7"/>
    <w:pPr>
      <w:suppressAutoHyphens/>
      <w:spacing w:after="120"/>
      <w:ind w:left="283"/>
    </w:pPr>
    <w:rPr>
      <w:sz w:val="16"/>
      <w:szCs w:val="16"/>
      <w:lang w:eastAsia="zh-CN"/>
    </w:rPr>
  </w:style>
  <w:style w:type="paragraph" w:customStyle="1" w:styleId="Corpodeltesto31">
    <w:name w:val="Corpo del testo 31"/>
    <w:basedOn w:val="Normale"/>
    <w:qFormat/>
    <w:rsid w:val="001675E7"/>
    <w:pPr>
      <w:suppressAutoHyphens/>
      <w:spacing w:after="120"/>
    </w:pPr>
    <w:rPr>
      <w:sz w:val="16"/>
      <w:szCs w:val="16"/>
      <w:lang w:eastAsia="zh-CN"/>
    </w:rPr>
  </w:style>
  <w:style w:type="paragraph" w:customStyle="1" w:styleId="Rientrocorpodeltesto21">
    <w:name w:val="Rientro corpo del testo 21"/>
    <w:basedOn w:val="Normale"/>
    <w:qFormat/>
    <w:rsid w:val="001675E7"/>
    <w:pPr>
      <w:suppressAutoHyphens/>
      <w:spacing w:after="120" w:line="480" w:lineRule="auto"/>
      <w:ind w:left="283"/>
    </w:pPr>
    <w:rPr>
      <w:lang w:eastAsia="zh-CN"/>
    </w:rPr>
  </w:style>
  <w:style w:type="paragraph" w:customStyle="1" w:styleId="Textbody">
    <w:name w:val="Text body"/>
    <w:basedOn w:val="Standard"/>
    <w:qFormat/>
    <w:rsid w:val="001675E7"/>
    <w:pPr>
      <w:spacing w:after="0" w:line="360" w:lineRule="auto"/>
      <w:jc w:val="both"/>
      <w:textAlignment w:val="auto"/>
    </w:pPr>
    <w:rPr>
      <w:rFonts w:ascii="Linux Libertine G" w:eastAsia="Times New Roman" w:hAnsi="Linux Libertine G" w:cs="Tahoma"/>
      <w:sz w:val="24"/>
      <w:szCs w:val="24"/>
    </w:rPr>
  </w:style>
  <w:style w:type="paragraph" w:customStyle="1" w:styleId="Testobase">
    <w:name w:val="Testo_base"/>
    <w:basedOn w:val="Standard"/>
    <w:qFormat/>
    <w:rsid w:val="001675E7"/>
    <w:pPr>
      <w:spacing w:after="0" w:line="240" w:lineRule="auto"/>
      <w:ind w:firstLine="567"/>
      <w:jc w:val="both"/>
      <w:textAlignment w:val="auto"/>
    </w:pPr>
    <w:rPr>
      <w:rFonts w:ascii="Linux Libertine G:thou=0" w:eastAsia="Times New Roman" w:hAnsi="Linux Libertine G:thou=0" w:cs="Linux Libertine G:thou=0"/>
      <w:sz w:val="24"/>
      <w:szCs w:val="24"/>
    </w:rPr>
  </w:style>
  <w:style w:type="paragraph" w:customStyle="1" w:styleId="estremi-atto1">
    <w:name w:val="estremi-atto1"/>
    <w:basedOn w:val="Normale"/>
    <w:qFormat/>
    <w:rsid w:val="001675E7"/>
    <w:pPr>
      <w:suppressAutoHyphens/>
      <w:spacing w:before="45" w:after="45" w:line="240" w:lineRule="atLeast"/>
      <w:ind w:left="45" w:right="45"/>
      <w:jc w:val="both"/>
    </w:pPr>
    <w:rPr>
      <w:rFonts w:ascii="Arial" w:hAnsi="Arial" w:cs="Arial"/>
      <w:sz w:val="22"/>
      <w:szCs w:val="22"/>
      <w:lang w:eastAsia="zh-CN"/>
    </w:rPr>
  </w:style>
  <w:style w:type="paragraph" w:customStyle="1" w:styleId="Contenutotabella">
    <w:name w:val="Contenuto tabella"/>
    <w:basedOn w:val="Normale"/>
    <w:qFormat/>
    <w:rsid w:val="001675E7"/>
    <w:pPr>
      <w:suppressLineNumbers/>
      <w:suppressAutoHyphens/>
    </w:pPr>
    <w:rPr>
      <w:lang w:eastAsia="zh-CN"/>
    </w:rPr>
  </w:style>
  <w:style w:type="paragraph" w:customStyle="1" w:styleId="Titolotabella">
    <w:name w:val="Titolo tabella"/>
    <w:basedOn w:val="Contenutotabella"/>
    <w:qFormat/>
    <w:rsid w:val="001675E7"/>
    <w:pPr>
      <w:jc w:val="center"/>
    </w:pPr>
    <w:rPr>
      <w:b/>
      <w:bCs/>
    </w:rPr>
  </w:style>
  <w:style w:type="paragraph" w:customStyle="1" w:styleId="Corpodeltesto22">
    <w:name w:val="Corpo del testo 22"/>
    <w:basedOn w:val="Normale"/>
    <w:qFormat/>
    <w:rsid w:val="001675E7"/>
    <w:pPr>
      <w:spacing w:after="120" w:line="480" w:lineRule="auto"/>
    </w:pPr>
    <w:rPr>
      <w:lang w:eastAsia="zh-CN"/>
    </w:rPr>
  </w:style>
  <w:style w:type="paragraph" w:customStyle="1" w:styleId="Corpodeltesto32">
    <w:name w:val="Corpo del testo 32"/>
    <w:basedOn w:val="Normale"/>
    <w:qFormat/>
    <w:rsid w:val="001675E7"/>
    <w:pPr>
      <w:spacing w:after="120"/>
    </w:pPr>
    <w:rPr>
      <w:sz w:val="16"/>
      <w:szCs w:val="16"/>
      <w:lang w:eastAsia="zh-CN"/>
    </w:rPr>
  </w:style>
  <w:style w:type="paragraph" w:customStyle="1" w:styleId="Rientrocorpodeltesto22">
    <w:name w:val="Rientro corpo del testo 22"/>
    <w:basedOn w:val="Normale"/>
    <w:qFormat/>
    <w:rsid w:val="001675E7"/>
    <w:pPr>
      <w:spacing w:after="120" w:line="480" w:lineRule="auto"/>
      <w:ind w:left="283"/>
    </w:pPr>
    <w:rPr>
      <w:lang w:eastAsia="zh-CN"/>
    </w:rPr>
  </w:style>
  <w:style w:type="paragraph" w:customStyle="1" w:styleId="Rientrocorpodeltesto32">
    <w:name w:val="Rientro corpo del testo 32"/>
    <w:basedOn w:val="Normale"/>
    <w:qFormat/>
    <w:rsid w:val="001675E7"/>
    <w:pPr>
      <w:spacing w:after="120"/>
      <w:ind w:left="283"/>
    </w:pPr>
    <w:rPr>
      <w:sz w:val="16"/>
      <w:szCs w:val="16"/>
      <w:lang w:eastAsia="zh-CN"/>
    </w:rPr>
  </w:style>
  <w:style w:type="paragraph" w:customStyle="1" w:styleId="NormaleWeb1">
    <w:name w:val="Normale (Web)1"/>
    <w:basedOn w:val="Normale"/>
    <w:qFormat/>
    <w:rsid w:val="001675E7"/>
    <w:pPr>
      <w:suppressAutoHyphens/>
      <w:spacing w:before="100" w:after="100"/>
    </w:pPr>
    <w:rPr>
      <w:kern w:val="2"/>
    </w:rPr>
  </w:style>
  <w:style w:type="paragraph" w:customStyle="1" w:styleId="Contenutocornice">
    <w:name w:val="Contenuto cornice"/>
    <w:basedOn w:val="Normale"/>
    <w:qFormat/>
    <w:rsid w:val="001675E7"/>
    <w:pPr>
      <w:suppressAutoHyphens/>
    </w:pPr>
    <w:rPr>
      <w:lang w:eastAsia="zh-CN"/>
    </w:rPr>
  </w:style>
  <w:style w:type="paragraph" w:customStyle="1" w:styleId="TableParagraph">
    <w:name w:val="Table Paragraph"/>
    <w:basedOn w:val="Standard"/>
    <w:qFormat/>
    <w:rsid w:val="001675E7"/>
    <w:pPr>
      <w:spacing w:after="0" w:line="240" w:lineRule="auto"/>
      <w:jc w:val="right"/>
    </w:pPr>
    <w:rPr>
      <w:rFonts w:ascii="Verdana" w:eastAsia="Verdana" w:hAnsi="Verdana" w:cs="Verdana"/>
      <w:lang w:bidi="it-IT"/>
    </w:rPr>
  </w:style>
  <w:style w:type="paragraph" w:customStyle="1" w:styleId="DocumentMap">
    <w:name w:val="DocumentMap"/>
    <w:qFormat/>
    <w:rsid w:val="001675E7"/>
    <w:pPr>
      <w:suppressAutoHyphens/>
    </w:pPr>
    <w:rPr>
      <w:rFonts w:eastAsia="Calibri"/>
      <w:sz w:val="24"/>
      <w:lang w:eastAsia="zh-CN"/>
    </w:rPr>
  </w:style>
  <w:style w:type="paragraph" w:customStyle="1" w:styleId="TableNormal">
    <w:name w:val="Table Normal"/>
    <w:qFormat/>
    <w:rsid w:val="003E16BA"/>
    <w:pPr>
      <w:widowControl w:val="0"/>
      <w:suppressAutoHyphens/>
    </w:pPr>
    <w:rPr>
      <w:rFonts w:ascii="Calibri" w:eastAsia="Verdana" w:hAnsi="Calibri"/>
      <w:sz w:val="22"/>
      <w:szCs w:val="22"/>
      <w:lang w:val="en-US" w:eastAsia="en-US"/>
    </w:rPr>
  </w:style>
  <w:style w:type="paragraph" w:customStyle="1" w:styleId="Titolo30">
    <w:name w:val="Titolo3"/>
    <w:basedOn w:val="Normale"/>
    <w:next w:val="Corpotesto"/>
    <w:qFormat/>
    <w:rsid w:val="00D34D21"/>
    <w:pPr>
      <w:keepNext/>
      <w:suppressAutoHyphens/>
      <w:spacing w:before="240" w:after="120"/>
    </w:pPr>
    <w:rPr>
      <w:rFonts w:ascii="Liberation Sans" w:eastAsia="Microsoft YaHei" w:hAnsi="Liberation Sans" w:cs="Lucida Sans"/>
      <w:sz w:val="28"/>
      <w:szCs w:val="28"/>
      <w:lang w:eastAsia="zh-CN"/>
    </w:rPr>
  </w:style>
  <w:style w:type="paragraph" w:customStyle="1" w:styleId="Titolo40">
    <w:name w:val="Titolo4"/>
    <w:basedOn w:val="Normale"/>
    <w:next w:val="Corpotesto"/>
    <w:qFormat/>
    <w:rsid w:val="00EF29DB"/>
    <w:pPr>
      <w:tabs>
        <w:tab w:val="left" w:pos="11057"/>
      </w:tabs>
      <w:jc w:val="center"/>
    </w:pPr>
    <w:rPr>
      <w:rFonts w:ascii="Arial" w:hAnsi="Arial" w:cs="Arial"/>
      <w:b/>
      <w:sz w:val="20"/>
      <w:szCs w:val="20"/>
      <w:lang w:eastAsia="zh-CN"/>
    </w:rPr>
  </w:style>
  <w:style w:type="paragraph" w:customStyle="1" w:styleId="Corpodeltesto23">
    <w:name w:val="Corpo del testo 23"/>
    <w:basedOn w:val="Normale"/>
    <w:qFormat/>
    <w:rsid w:val="00EF29DB"/>
    <w:pPr>
      <w:spacing w:after="120" w:line="480" w:lineRule="auto"/>
    </w:pPr>
    <w:rPr>
      <w:lang w:eastAsia="zh-CN"/>
    </w:rPr>
  </w:style>
  <w:style w:type="paragraph" w:customStyle="1" w:styleId="Corpodeltesto33">
    <w:name w:val="Corpo del testo 33"/>
    <w:basedOn w:val="Normale"/>
    <w:qFormat/>
    <w:rsid w:val="00EF29DB"/>
    <w:pPr>
      <w:spacing w:after="120"/>
    </w:pPr>
    <w:rPr>
      <w:rFonts w:ascii="Arial" w:hAnsi="Arial" w:cs="Arial"/>
      <w:sz w:val="16"/>
      <w:szCs w:val="16"/>
      <w:lang w:eastAsia="zh-CN"/>
    </w:rPr>
  </w:style>
  <w:style w:type="paragraph" w:customStyle="1" w:styleId="Rientrocorpodeltesto23">
    <w:name w:val="Rientro corpo del testo 23"/>
    <w:basedOn w:val="Normale"/>
    <w:qFormat/>
    <w:rsid w:val="00EF29DB"/>
    <w:pPr>
      <w:spacing w:after="120" w:line="480" w:lineRule="auto"/>
      <w:ind w:left="283"/>
    </w:pPr>
    <w:rPr>
      <w:lang w:eastAsia="zh-CN"/>
    </w:rPr>
  </w:style>
  <w:style w:type="paragraph" w:customStyle="1" w:styleId="Rientrocorpodeltesto33">
    <w:name w:val="Rientro corpo del testo 33"/>
    <w:basedOn w:val="Normale"/>
    <w:qFormat/>
    <w:rsid w:val="00EF29DB"/>
    <w:pPr>
      <w:spacing w:after="120"/>
      <w:ind w:left="283"/>
    </w:pPr>
    <w:rPr>
      <w:sz w:val="16"/>
      <w:szCs w:val="16"/>
      <w:lang w:eastAsia="zh-CN"/>
    </w:rPr>
  </w:style>
  <w:style w:type="paragraph" w:customStyle="1" w:styleId="western">
    <w:name w:val="western"/>
    <w:basedOn w:val="Normale"/>
    <w:qFormat/>
    <w:rsid w:val="00D205BB"/>
    <w:pPr>
      <w:spacing w:beforeAutospacing="1" w:after="119"/>
    </w:pPr>
    <w:rPr>
      <w:color w:val="000000"/>
      <w:sz w:val="20"/>
      <w:szCs w:val="20"/>
    </w:rPr>
  </w:style>
  <w:style w:type="paragraph" w:styleId="Testocommento">
    <w:name w:val="annotation text"/>
    <w:basedOn w:val="Normale"/>
    <w:link w:val="TestocommentoCarattere"/>
    <w:uiPriority w:val="99"/>
    <w:semiHidden/>
    <w:unhideWhenUsed/>
    <w:qFormat/>
    <w:rsid w:val="00225541"/>
    <w:rPr>
      <w:sz w:val="20"/>
      <w:szCs w:val="20"/>
    </w:rPr>
  </w:style>
  <w:style w:type="paragraph" w:styleId="Soggettocommento">
    <w:name w:val="annotation subject"/>
    <w:basedOn w:val="Testocommento"/>
    <w:next w:val="Testocommento"/>
    <w:link w:val="SoggettocommentoCarattere"/>
    <w:semiHidden/>
    <w:unhideWhenUsed/>
    <w:qFormat/>
    <w:rsid w:val="00225541"/>
    <w:rPr>
      <w:b/>
      <w:bCs/>
    </w:rPr>
  </w:style>
  <w:style w:type="table" w:styleId="Grigliatabella">
    <w:name w:val="Table Grid"/>
    <w:basedOn w:val="Tabellanormale"/>
    <w:uiPriority w:val="39"/>
    <w:rsid w:val="00832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011E02"/>
    <w:rPr>
      <w:i/>
      <w:iCs/>
    </w:rPr>
  </w:style>
  <w:style w:type="character" w:styleId="Collegamentoipertestuale">
    <w:name w:val="Hyperlink"/>
    <w:basedOn w:val="Carpredefinitoparagrafo"/>
    <w:semiHidden/>
    <w:unhideWhenUsed/>
    <w:rsid w:val="004E5304"/>
    <w:rPr>
      <w:color w:val="0000FF" w:themeColor="hyperlink"/>
      <w:u w:val="single"/>
    </w:rPr>
  </w:style>
  <w:style w:type="character" w:styleId="Enfasigrassetto">
    <w:name w:val="Strong"/>
    <w:basedOn w:val="Carpredefinitoparagrafo"/>
    <w:uiPriority w:val="22"/>
    <w:qFormat/>
    <w:rsid w:val="00D46BE5"/>
    <w:rPr>
      <w:b/>
      <w:bCs/>
    </w:rPr>
  </w:style>
  <w:style w:type="paragraph" w:styleId="Revisione">
    <w:name w:val="Revision"/>
    <w:hidden/>
    <w:uiPriority w:val="99"/>
    <w:semiHidden/>
    <w:rsid w:val="00B01BE3"/>
    <w:rPr>
      <w:sz w:val="24"/>
      <w:szCs w:val="24"/>
    </w:rPr>
  </w:style>
  <w:style w:type="paragraph" w:customStyle="1" w:styleId="msonormal0">
    <w:name w:val="msonormal"/>
    <w:basedOn w:val="Normale"/>
    <w:rsid w:val="00A3162A"/>
    <w:pPr>
      <w:suppressAutoHyphens/>
      <w:spacing w:before="280" w:after="280"/>
    </w:pPr>
    <w:rPr>
      <w:lang w:eastAsia="zh-CN"/>
    </w:rPr>
  </w:style>
  <w:style w:type="character" w:customStyle="1" w:styleId="ParagrafoelencoCarattere">
    <w:name w:val="Paragrafo elenco Carattere"/>
    <w:link w:val="Paragrafoelenco"/>
    <w:uiPriority w:val="34"/>
    <w:locked/>
    <w:rsid w:val="00A3162A"/>
    <w:rPr>
      <w:rFonts w:ascii="Calibri" w:eastAsia="Calibri" w:hAnsi="Calibri" w:cs="Calibri"/>
      <w:sz w:val="22"/>
      <w:szCs w:val="22"/>
    </w:rPr>
  </w:style>
  <w:style w:type="paragraph" w:customStyle="1" w:styleId="Titolo7">
    <w:name w:val="Titolo7"/>
    <w:basedOn w:val="Normale"/>
    <w:next w:val="Corpotesto"/>
    <w:rsid w:val="00A3162A"/>
    <w:pPr>
      <w:tabs>
        <w:tab w:val="left" w:pos="11057"/>
      </w:tabs>
      <w:jc w:val="center"/>
    </w:pPr>
    <w:rPr>
      <w:rFonts w:ascii="Arial" w:hAnsi="Arial" w:cs="Arial"/>
      <w:b/>
      <w:sz w:val="20"/>
      <w:szCs w:val="20"/>
      <w:lang w:eastAsia="zh-CN"/>
    </w:rPr>
  </w:style>
  <w:style w:type="paragraph" w:customStyle="1" w:styleId="Titolo6">
    <w:name w:val="Titolo6"/>
    <w:basedOn w:val="Normale"/>
    <w:next w:val="Corpotesto"/>
    <w:rsid w:val="00A3162A"/>
    <w:pPr>
      <w:keepNext/>
      <w:suppressAutoHyphens/>
      <w:spacing w:before="240" w:after="120"/>
    </w:pPr>
    <w:rPr>
      <w:rFonts w:ascii="Liberation Sans" w:eastAsia="Microsoft YaHei" w:hAnsi="Liberation Sans" w:cs="Lucida Sans"/>
      <w:sz w:val="28"/>
      <w:szCs w:val="28"/>
      <w:lang w:eastAsia="zh-CN"/>
    </w:rPr>
  </w:style>
  <w:style w:type="paragraph" w:customStyle="1" w:styleId="Titolo50">
    <w:name w:val="Titolo5"/>
    <w:basedOn w:val="Normale"/>
    <w:next w:val="Corpotesto"/>
    <w:rsid w:val="00A3162A"/>
    <w:pPr>
      <w:tabs>
        <w:tab w:val="left" w:pos="11057"/>
      </w:tabs>
      <w:jc w:val="center"/>
    </w:pPr>
    <w:rPr>
      <w:rFonts w:ascii="Arial" w:hAnsi="Arial" w:cs="Arial"/>
      <w:b/>
      <w:sz w:val="20"/>
      <w:szCs w:val="20"/>
      <w:lang w:eastAsia="zh-CN"/>
    </w:rPr>
  </w:style>
  <w:style w:type="paragraph" w:customStyle="1" w:styleId="Corpodeltesto24">
    <w:name w:val="Corpo del testo 24"/>
    <w:basedOn w:val="Normale"/>
    <w:rsid w:val="00A3162A"/>
    <w:pPr>
      <w:spacing w:after="120" w:line="480" w:lineRule="auto"/>
    </w:pPr>
    <w:rPr>
      <w:lang w:eastAsia="zh-CN"/>
    </w:rPr>
  </w:style>
  <w:style w:type="paragraph" w:customStyle="1" w:styleId="Corpodeltesto34">
    <w:name w:val="Corpo del testo 34"/>
    <w:basedOn w:val="Normale"/>
    <w:rsid w:val="00A3162A"/>
    <w:pPr>
      <w:spacing w:after="120"/>
    </w:pPr>
    <w:rPr>
      <w:rFonts w:ascii="Arial" w:hAnsi="Arial" w:cs="Arial"/>
      <w:sz w:val="16"/>
      <w:szCs w:val="16"/>
      <w:lang w:eastAsia="zh-CN"/>
    </w:rPr>
  </w:style>
  <w:style w:type="paragraph" w:customStyle="1" w:styleId="Rientrocorpodeltesto24">
    <w:name w:val="Rientro corpo del testo 24"/>
    <w:basedOn w:val="Normale"/>
    <w:rsid w:val="00A3162A"/>
    <w:pPr>
      <w:spacing w:after="120" w:line="480" w:lineRule="auto"/>
      <w:ind w:left="283"/>
    </w:pPr>
    <w:rPr>
      <w:lang w:eastAsia="zh-CN"/>
    </w:rPr>
  </w:style>
  <w:style w:type="paragraph" w:customStyle="1" w:styleId="Rientrocorpodeltesto34">
    <w:name w:val="Rientro corpo del testo 34"/>
    <w:basedOn w:val="Normale"/>
    <w:rsid w:val="00A3162A"/>
    <w:pPr>
      <w:spacing w:after="120"/>
      <w:ind w:left="283"/>
    </w:pPr>
    <w:rPr>
      <w:sz w:val="16"/>
      <w:szCs w:val="16"/>
      <w:lang w:eastAsia="zh-CN"/>
    </w:rPr>
  </w:style>
  <w:style w:type="paragraph" w:customStyle="1" w:styleId="Paragrafoelenco1">
    <w:name w:val="Paragrafo elenco1"/>
    <w:basedOn w:val="Normale"/>
    <w:rsid w:val="00A3162A"/>
    <w:pPr>
      <w:suppressAutoHyphens/>
      <w:ind w:left="720"/>
    </w:pPr>
    <w:rPr>
      <w:rFonts w:ascii="Calibri" w:eastAsia="Calibri" w:hAnsi="Calibri" w:cs="Calibri"/>
      <w:sz w:val="22"/>
      <w:szCs w:val="22"/>
      <w:lang w:eastAsia="zh-CN"/>
    </w:rPr>
  </w:style>
  <w:style w:type="paragraph" w:customStyle="1" w:styleId="Corpodeltesto25">
    <w:name w:val="Corpo del testo 25"/>
    <w:basedOn w:val="Normale"/>
    <w:rsid w:val="00A3162A"/>
    <w:pPr>
      <w:spacing w:after="120" w:line="480" w:lineRule="auto"/>
    </w:pPr>
    <w:rPr>
      <w:lang w:eastAsia="zh-CN"/>
    </w:rPr>
  </w:style>
  <w:style w:type="paragraph" w:customStyle="1" w:styleId="Corpodeltesto35">
    <w:name w:val="Corpo del testo 35"/>
    <w:basedOn w:val="Normale"/>
    <w:rsid w:val="00A3162A"/>
    <w:pPr>
      <w:spacing w:after="120"/>
    </w:pPr>
    <w:rPr>
      <w:rFonts w:ascii="Arial" w:hAnsi="Arial" w:cs="Arial"/>
      <w:sz w:val="16"/>
      <w:szCs w:val="16"/>
      <w:lang w:eastAsia="zh-CN"/>
    </w:rPr>
  </w:style>
  <w:style w:type="paragraph" w:customStyle="1" w:styleId="Rientrocorpodeltesto25">
    <w:name w:val="Rientro corpo del testo 25"/>
    <w:basedOn w:val="Normale"/>
    <w:rsid w:val="00A3162A"/>
    <w:pPr>
      <w:spacing w:after="120" w:line="480" w:lineRule="auto"/>
      <w:ind w:left="283"/>
    </w:pPr>
    <w:rPr>
      <w:lang w:eastAsia="zh-CN"/>
    </w:rPr>
  </w:style>
  <w:style w:type="paragraph" w:customStyle="1" w:styleId="Rientrocorpodeltesto35">
    <w:name w:val="Rientro corpo del testo 35"/>
    <w:basedOn w:val="Normale"/>
    <w:rsid w:val="00A3162A"/>
    <w:pPr>
      <w:spacing w:after="120"/>
      <w:ind w:left="283"/>
    </w:pPr>
    <w:rPr>
      <w:sz w:val="16"/>
      <w:szCs w:val="16"/>
      <w:lang w:eastAsia="zh-CN"/>
    </w:rPr>
  </w:style>
  <w:style w:type="paragraph" w:customStyle="1" w:styleId="Testocommento1">
    <w:name w:val="Testo commento1"/>
    <w:basedOn w:val="Normale"/>
    <w:rsid w:val="00A3162A"/>
    <w:rPr>
      <w:sz w:val="20"/>
      <w:szCs w:val="20"/>
      <w:lang w:eastAsia="zh-CN"/>
    </w:rPr>
  </w:style>
  <w:style w:type="character" w:customStyle="1" w:styleId="Carpredefinitoparagrafo8">
    <w:name w:val="Car. predefinito paragrafo8"/>
    <w:rsid w:val="00A3162A"/>
  </w:style>
  <w:style w:type="character" w:customStyle="1" w:styleId="Carpredefinitoparagrafo6">
    <w:name w:val="Car. predefinito paragrafo6"/>
    <w:rsid w:val="00A3162A"/>
  </w:style>
  <w:style w:type="character" w:customStyle="1" w:styleId="Carpredefinitoparagrafo5">
    <w:name w:val="Car. predefinito paragrafo5"/>
    <w:rsid w:val="00A3162A"/>
  </w:style>
  <w:style w:type="character" w:customStyle="1" w:styleId="TitoloCarattere3">
    <w:name w:val="Titolo Carattere3"/>
    <w:rsid w:val="00A3162A"/>
    <w:rPr>
      <w:rFonts w:ascii="Calibri Light" w:eastAsia="Times New Roman" w:hAnsi="Calibri Light" w:cs="Times New Roman" w:hint="default"/>
      <w:b/>
      <w:bCs/>
      <w:kern w:val="2"/>
      <w:sz w:val="32"/>
      <w:szCs w:val="32"/>
      <w:lang w:eastAsia="zh-CN"/>
    </w:rPr>
  </w:style>
  <w:style w:type="character" w:customStyle="1" w:styleId="Corpodeltesto2Carattere3">
    <w:name w:val="Corpo del testo 2 Carattere3"/>
    <w:rsid w:val="00A3162A"/>
    <w:rPr>
      <w:sz w:val="24"/>
      <w:szCs w:val="24"/>
      <w:lang w:eastAsia="zh-CN"/>
    </w:rPr>
  </w:style>
  <w:style w:type="character" w:customStyle="1" w:styleId="Corpodeltesto3Carattere3">
    <w:name w:val="Corpo del testo 3 Carattere3"/>
    <w:rsid w:val="00A3162A"/>
    <w:rPr>
      <w:sz w:val="16"/>
      <w:szCs w:val="16"/>
      <w:lang w:eastAsia="zh-CN"/>
    </w:rPr>
  </w:style>
  <w:style w:type="character" w:customStyle="1" w:styleId="Rientrocorpodeltesto2Carattere3">
    <w:name w:val="Rientro corpo del testo 2 Carattere3"/>
    <w:rsid w:val="00A3162A"/>
    <w:rPr>
      <w:sz w:val="24"/>
      <w:szCs w:val="24"/>
      <w:lang w:eastAsia="zh-CN"/>
    </w:rPr>
  </w:style>
  <w:style w:type="character" w:customStyle="1" w:styleId="Rientrocorpodeltesto3Carattere3">
    <w:name w:val="Rientro corpo del testo 3 Carattere3"/>
    <w:rsid w:val="00A3162A"/>
    <w:rPr>
      <w:sz w:val="16"/>
      <w:szCs w:val="16"/>
      <w:lang w:eastAsia="zh-CN"/>
    </w:rPr>
  </w:style>
  <w:style w:type="character" w:customStyle="1" w:styleId="Carpredefinitoparagrafo7">
    <w:name w:val="Car. predefinito paragrafo7"/>
    <w:rsid w:val="00A3162A"/>
  </w:style>
  <w:style w:type="character" w:customStyle="1" w:styleId="Carpredefinitoparagrafo9">
    <w:name w:val="Car. predefinito paragrafo9"/>
    <w:rsid w:val="00A3162A"/>
  </w:style>
  <w:style w:type="character" w:customStyle="1" w:styleId="WW-CollegamentoInternet">
    <w:name w:val="WW-Collegamento Internet"/>
    <w:rsid w:val="00A3162A"/>
    <w:rPr>
      <w:color w:val="0000FF"/>
      <w:u w:val="single"/>
    </w:rPr>
  </w:style>
  <w:style w:type="character" w:customStyle="1" w:styleId="WW-Enfasi">
    <w:name w:val="WW-Enfasi"/>
    <w:rsid w:val="00A3162A"/>
    <w:rPr>
      <w:i/>
      <w:iCs/>
    </w:rPr>
  </w:style>
  <w:style w:type="character" w:customStyle="1" w:styleId="Rimandocommento1">
    <w:name w:val="Rimando commento1"/>
    <w:rsid w:val="00A3162A"/>
    <w:rPr>
      <w:sz w:val="16"/>
      <w:szCs w:val="16"/>
    </w:rPr>
  </w:style>
  <w:style w:type="character" w:customStyle="1" w:styleId="TitoloCarattere4">
    <w:name w:val="Titolo Carattere4"/>
    <w:rsid w:val="00A3162A"/>
    <w:rPr>
      <w:rFonts w:ascii="Calibri Light" w:eastAsia="Times New Roman" w:hAnsi="Calibri Light" w:cs="Times New Roman" w:hint="default"/>
      <w:b/>
      <w:bCs/>
      <w:kern w:val="2"/>
      <w:sz w:val="32"/>
      <w:szCs w:val="32"/>
      <w:lang w:eastAsia="zh-CN"/>
    </w:rPr>
  </w:style>
  <w:style w:type="character" w:customStyle="1" w:styleId="Corpodeltesto2Carattere4">
    <w:name w:val="Corpo del testo 2 Carattere4"/>
    <w:rsid w:val="00A3162A"/>
    <w:rPr>
      <w:sz w:val="24"/>
      <w:szCs w:val="24"/>
      <w:lang w:eastAsia="zh-CN"/>
    </w:rPr>
  </w:style>
  <w:style w:type="character" w:customStyle="1" w:styleId="Corpodeltesto3Carattere4">
    <w:name w:val="Corpo del testo 3 Carattere4"/>
    <w:rsid w:val="00A3162A"/>
    <w:rPr>
      <w:sz w:val="16"/>
      <w:szCs w:val="16"/>
      <w:lang w:eastAsia="zh-CN"/>
    </w:rPr>
  </w:style>
  <w:style w:type="character" w:customStyle="1" w:styleId="Rientrocorpodeltesto2Carattere4">
    <w:name w:val="Rientro corpo del testo 2 Carattere4"/>
    <w:rsid w:val="00A3162A"/>
    <w:rPr>
      <w:sz w:val="24"/>
      <w:szCs w:val="24"/>
      <w:lang w:eastAsia="zh-CN"/>
    </w:rPr>
  </w:style>
  <w:style w:type="character" w:customStyle="1" w:styleId="Rientrocorpodeltesto3Carattere4">
    <w:name w:val="Rientro corpo del testo 3 Carattere4"/>
    <w:rsid w:val="00A3162A"/>
    <w:rPr>
      <w:sz w:val="16"/>
      <w:szCs w:val="16"/>
      <w:lang w:eastAsia="zh-CN"/>
    </w:rPr>
  </w:style>
  <w:style w:type="character" w:customStyle="1" w:styleId="TestocommentoCarattere1">
    <w:name w:val="Testo commento Carattere1"/>
    <w:rsid w:val="00A3162A"/>
    <w:rPr>
      <w:lang w:eastAsia="zh-CN"/>
    </w:rPr>
  </w:style>
  <w:style w:type="character" w:customStyle="1" w:styleId="SoggettocommentoCarattere1">
    <w:name w:val="Soggetto commento Carattere1"/>
    <w:rsid w:val="00A3162A"/>
    <w:rPr>
      <w:b/>
      <w:bCs/>
      <w:lang w:eastAsia="zh-CN"/>
    </w:rPr>
  </w:style>
  <w:style w:type="character" w:customStyle="1" w:styleId="CorpotestoCarattere2">
    <w:name w:val="Corpo testo Carattere2"/>
    <w:semiHidden/>
    <w:locked/>
    <w:rsid w:val="00A3162A"/>
    <w:rPr>
      <w:rFonts w:ascii="Arial Narrow" w:eastAsia="Times New Roman" w:hAnsi="Arial Narrow" w:cs="Arial Narrow"/>
      <w:sz w:val="22"/>
      <w:lang w:eastAsia="zh-CN"/>
    </w:rPr>
  </w:style>
  <w:style w:type="character" w:customStyle="1" w:styleId="TestofumettoCarattere2">
    <w:name w:val="Testo fumetto Carattere2"/>
    <w:semiHidden/>
    <w:locked/>
    <w:rsid w:val="00A3162A"/>
    <w:rPr>
      <w:rFonts w:ascii="Tahoma" w:eastAsia="Times New Roman" w:hAnsi="Tahoma" w:cs="Tahoma"/>
      <w:sz w:val="16"/>
      <w:szCs w:val="16"/>
      <w:lang w:eastAsia="zh-CN"/>
    </w:rPr>
  </w:style>
  <w:style w:type="character" w:customStyle="1" w:styleId="IntestazioneCarattere2">
    <w:name w:val="Intestazione Carattere2"/>
    <w:semiHidden/>
    <w:locked/>
    <w:rsid w:val="00A3162A"/>
    <w:rPr>
      <w:rFonts w:ascii="Times New Roman" w:eastAsia="Times New Roman" w:hAnsi="Times New Roman"/>
      <w:sz w:val="24"/>
      <w:szCs w:val="24"/>
      <w:lang w:eastAsia="zh-CN"/>
    </w:rPr>
  </w:style>
  <w:style w:type="character" w:customStyle="1" w:styleId="PidipaginaCarattere2">
    <w:name w:val="Piè di pagina Carattere2"/>
    <w:locked/>
    <w:rsid w:val="00A3162A"/>
    <w:rPr>
      <w:rFonts w:ascii="Times New Roman" w:eastAsia="Times New Roman" w:hAnsi="Times New Roman"/>
      <w:sz w:val="24"/>
      <w:szCs w:val="24"/>
      <w:lang w:eastAsia="zh-CN"/>
    </w:rPr>
  </w:style>
  <w:style w:type="character" w:customStyle="1" w:styleId="RientrocorpodeltestoCarattere2">
    <w:name w:val="Rientro corpo del testo Carattere2"/>
    <w:semiHidden/>
    <w:locked/>
    <w:rsid w:val="00A3162A"/>
    <w:rPr>
      <w:rFonts w:ascii="Arial Narrow" w:eastAsia="Times New Roman" w:hAnsi="Arial Narrow" w:cs="Arial Narrow"/>
      <w:sz w:val="22"/>
      <w:lang w:eastAsia="zh-CN"/>
    </w:rPr>
  </w:style>
  <w:style w:type="character" w:customStyle="1" w:styleId="PreformattatoHTMLCarattere2">
    <w:name w:val="Preformattato HTML Carattere2"/>
    <w:semiHidden/>
    <w:locked/>
    <w:rsid w:val="00A3162A"/>
    <w:rPr>
      <w:rFonts w:ascii="Courier New" w:eastAsia="Times New Roman" w:hAnsi="Courier New" w:cs="Courier New"/>
      <w:lang w:eastAsia="zh-CN"/>
    </w:rPr>
  </w:style>
  <w:style w:type="character" w:customStyle="1" w:styleId="TestocommentoCarattere2">
    <w:name w:val="Testo commento Carattere2"/>
    <w:uiPriority w:val="99"/>
    <w:semiHidden/>
    <w:locked/>
    <w:rsid w:val="00A3162A"/>
    <w:rPr>
      <w:rFonts w:ascii="Times New Roman" w:eastAsia="Times New Roman" w:hAnsi="Times New Roman"/>
      <w:lang w:eastAsia="zh-CN"/>
    </w:rPr>
  </w:style>
  <w:style w:type="character" w:customStyle="1" w:styleId="SoggettocommentoCarattere2">
    <w:name w:val="Soggetto commento Carattere2"/>
    <w:semiHidden/>
    <w:rsid w:val="00A3162A"/>
    <w:rPr>
      <w:rFonts w:ascii="Times New Roman" w:eastAsia="Times New Roman" w:hAnsi="Times New Roman"/>
      <w:b/>
      <w:bCs/>
      <w:lang w:eastAsia="zh-CN"/>
    </w:rPr>
  </w:style>
  <w:style w:type="paragraph" w:customStyle="1" w:styleId="font5">
    <w:name w:val="font5"/>
    <w:basedOn w:val="Normale"/>
    <w:rsid w:val="003C1FB6"/>
    <w:pPr>
      <w:spacing w:before="100" w:beforeAutospacing="1" w:after="100" w:afterAutospacing="1"/>
    </w:pPr>
    <w:rPr>
      <w:rFonts w:ascii="Tahoma" w:hAnsi="Tahoma" w:cs="Tahoma"/>
      <w:b/>
      <w:bCs/>
      <w:color w:val="000000"/>
      <w:sz w:val="18"/>
      <w:szCs w:val="18"/>
    </w:rPr>
  </w:style>
  <w:style w:type="paragraph" w:customStyle="1" w:styleId="font6">
    <w:name w:val="font6"/>
    <w:basedOn w:val="Normale"/>
    <w:rsid w:val="003C1FB6"/>
    <w:pPr>
      <w:spacing w:before="100" w:beforeAutospacing="1" w:after="100" w:afterAutospacing="1"/>
    </w:pPr>
    <w:rPr>
      <w:rFonts w:ascii="Tahoma" w:hAnsi="Tahoma" w:cs="Tahoma"/>
      <w:color w:val="000000"/>
      <w:sz w:val="18"/>
      <w:szCs w:val="18"/>
    </w:rPr>
  </w:style>
  <w:style w:type="paragraph" w:customStyle="1" w:styleId="Paragrafoelenco2">
    <w:name w:val="Paragrafo elenco2"/>
    <w:basedOn w:val="Normale"/>
    <w:rsid w:val="007731E2"/>
    <w:pPr>
      <w:suppressAutoHyphens/>
      <w:ind w:left="720"/>
    </w:pPr>
    <w:rPr>
      <w:rFonts w:ascii="Calibri" w:eastAsia="Calibri" w:hAnsi="Calibri" w:cs="Calibri"/>
      <w:sz w:val="22"/>
      <w:szCs w:val="22"/>
      <w:lang w:eastAsia="zh-CN"/>
    </w:rPr>
  </w:style>
  <w:style w:type="character" w:customStyle="1" w:styleId="Carpredefinitoparagrafo10">
    <w:name w:val="Car. predefinito paragrafo10"/>
    <w:rsid w:val="0077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955">
      <w:bodyDiv w:val="1"/>
      <w:marLeft w:val="0"/>
      <w:marRight w:val="0"/>
      <w:marTop w:val="0"/>
      <w:marBottom w:val="0"/>
      <w:divBdr>
        <w:top w:val="none" w:sz="0" w:space="0" w:color="auto"/>
        <w:left w:val="none" w:sz="0" w:space="0" w:color="auto"/>
        <w:bottom w:val="none" w:sz="0" w:space="0" w:color="auto"/>
        <w:right w:val="none" w:sz="0" w:space="0" w:color="auto"/>
      </w:divBdr>
    </w:div>
    <w:div w:id="20403204">
      <w:bodyDiv w:val="1"/>
      <w:marLeft w:val="0"/>
      <w:marRight w:val="0"/>
      <w:marTop w:val="0"/>
      <w:marBottom w:val="0"/>
      <w:divBdr>
        <w:top w:val="none" w:sz="0" w:space="0" w:color="auto"/>
        <w:left w:val="none" w:sz="0" w:space="0" w:color="auto"/>
        <w:bottom w:val="none" w:sz="0" w:space="0" w:color="auto"/>
        <w:right w:val="none" w:sz="0" w:space="0" w:color="auto"/>
      </w:divBdr>
    </w:div>
    <w:div w:id="68503940">
      <w:bodyDiv w:val="1"/>
      <w:marLeft w:val="0"/>
      <w:marRight w:val="0"/>
      <w:marTop w:val="0"/>
      <w:marBottom w:val="0"/>
      <w:divBdr>
        <w:top w:val="none" w:sz="0" w:space="0" w:color="auto"/>
        <w:left w:val="none" w:sz="0" w:space="0" w:color="auto"/>
        <w:bottom w:val="none" w:sz="0" w:space="0" w:color="auto"/>
        <w:right w:val="none" w:sz="0" w:space="0" w:color="auto"/>
      </w:divBdr>
    </w:div>
    <w:div w:id="126288036">
      <w:bodyDiv w:val="1"/>
      <w:marLeft w:val="0"/>
      <w:marRight w:val="0"/>
      <w:marTop w:val="0"/>
      <w:marBottom w:val="0"/>
      <w:divBdr>
        <w:top w:val="none" w:sz="0" w:space="0" w:color="auto"/>
        <w:left w:val="none" w:sz="0" w:space="0" w:color="auto"/>
        <w:bottom w:val="none" w:sz="0" w:space="0" w:color="auto"/>
        <w:right w:val="none" w:sz="0" w:space="0" w:color="auto"/>
      </w:divBdr>
    </w:div>
    <w:div w:id="132218641">
      <w:bodyDiv w:val="1"/>
      <w:marLeft w:val="0"/>
      <w:marRight w:val="0"/>
      <w:marTop w:val="0"/>
      <w:marBottom w:val="0"/>
      <w:divBdr>
        <w:top w:val="none" w:sz="0" w:space="0" w:color="auto"/>
        <w:left w:val="none" w:sz="0" w:space="0" w:color="auto"/>
        <w:bottom w:val="none" w:sz="0" w:space="0" w:color="auto"/>
        <w:right w:val="none" w:sz="0" w:space="0" w:color="auto"/>
      </w:divBdr>
    </w:div>
    <w:div w:id="147089642">
      <w:bodyDiv w:val="1"/>
      <w:marLeft w:val="0"/>
      <w:marRight w:val="0"/>
      <w:marTop w:val="0"/>
      <w:marBottom w:val="0"/>
      <w:divBdr>
        <w:top w:val="none" w:sz="0" w:space="0" w:color="auto"/>
        <w:left w:val="none" w:sz="0" w:space="0" w:color="auto"/>
        <w:bottom w:val="none" w:sz="0" w:space="0" w:color="auto"/>
        <w:right w:val="none" w:sz="0" w:space="0" w:color="auto"/>
      </w:divBdr>
    </w:div>
    <w:div w:id="153179454">
      <w:bodyDiv w:val="1"/>
      <w:marLeft w:val="0"/>
      <w:marRight w:val="0"/>
      <w:marTop w:val="0"/>
      <w:marBottom w:val="0"/>
      <w:divBdr>
        <w:top w:val="none" w:sz="0" w:space="0" w:color="auto"/>
        <w:left w:val="none" w:sz="0" w:space="0" w:color="auto"/>
        <w:bottom w:val="none" w:sz="0" w:space="0" w:color="auto"/>
        <w:right w:val="none" w:sz="0" w:space="0" w:color="auto"/>
      </w:divBdr>
    </w:div>
    <w:div w:id="177358682">
      <w:bodyDiv w:val="1"/>
      <w:marLeft w:val="0"/>
      <w:marRight w:val="0"/>
      <w:marTop w:val="0"/>
      <w:marBottom w:val="0"/>
      <w:divBdr>
        <w:top w:val="none" w:sz="0" w:space="0" w:color="auto"/>
        <w:left w:val="none" w:sz="0" w:space="0" w:color="auto"/>
        <w:bottom w:val="none" w:sz="0" w:space="0" w:color="auto"/>
        <w:right w:val="none" w:sz="0" w:space="0" w:color="auto"/>
      </w:divBdr>
    </w:div>
    <w:div w:id="250311143">
      <w:bodyDiv w:val="1"/>
      <w:marLeft w:val="0"/>
      <w:marRight w:val="0"/>
      <w:marTop w:val="0"/>
      <w:marBottom w:val="0"/>
      <w:divBdr>
        <w:top w:val="none" w:sz="0" w:space="0" w:color="auto"/>
        <w:left w:val="none" w:sz="0" w:space="0" w:color="auto"/>
        <w:bottom w:val="none" w:sz="0" w:space="0" w:color="auto"/>
        <w:right w:val="none" w:sz="0" w:space="0" w:color="auto"/>
      </w:divBdr>
    </w:div>
    <w:div w:id="251550619">
      <w:bodyDiv w:val="1"/>
      <w:marLeft w:val="0"/>
      <w:marRight w:val="0"/>
      <w:marTop w:val="0"/>
      <w:marBottom w:val="0"/>
      <w:divBdr>
        <w:top w:val="none" w:sz="0" w:space="0" w:color="auto"/>
        <w:left w:val="none" w:sz="0" w:space="0" w:color="auto"/>
        <w:bottom w:val="none" w:sz="0" w:space="0" w:color="auto"/>
        <w:right w:val="none" w:sz="0" w:space="0" w:color="auto"/>
      </w:divBdr>
    </w:div>
    <w:div w:id="297957846">
      <w:bodyDiv w:val="1"/>
      <w:marLeft w:val="0"/>
      <w:marRight w:val="0"/>
      <w:marTop w:val="0"/>
      <w:marBottom w:val="0"/>
      <w:divBdr>
        <w:top w:val="none" w:sz="0" w:space="0" w:color="auto"/>
        <w:left w:val="none" w:sz="0" w:space="0" w:color="auto"/>
        <w:bottom w:val="none" w:sz="0" w:space="0" w:color="auto"/>
        <w:right w:val="none" w:sz="0" w:space="0" w:color="auto"/>
      </w:divBdr>
    </w:div>
    <w:div w:id="358238674">
      <w:bodyDiv w:val="1"/>
      <w:marLeft w:val="0"/>
      <w:marRight w:val="0"/>
      <w:marTop w:val="0"/>
      <w:marBottom w:val="0"/>
      <w:divBdr>
        <w:top w:val="none" w:sz="0" w:space="0" w:color="auto"/>
        <w:left w:val="none" w:sz="0" w:space="0" w:color="auto"/>
        <w:bottom w:val="none" w:sz="0" w:space="0" w:color="auto"/>
        <w:right w:val="none" w:sz="0" w:space="0" w:color="auto"/>
      </w:divBdr>
    </w:div>
    <w:div w:id="370350198">
      <w:bodyDiv w:val="1"/>
      <w:marLeft w:val="0"/>
      <w:marRight w:val="0"/>
      <w:marTop w:val="0"/>
      <w:marBottom w:val="0"/>
      <w:divBdr>
        <w:top w:val="none" w:sz="0" w:space="0" w:color="auto"/>
        <w:left w:val="none" w:sz="0" w:space="0" w:color="auto"/>
        <w:bottom w:val="none" w:sz="0" w:space="0" w:color="auto"/>
        <w:right w:val="none" w:sz="0" w:space="0" w:color="auto"/>
      </w:divBdr>
    </w:div>
    <w:div w:id="403652171">
      <w:bodyDiv w:val="1"/>
      <w:marLeft w:val="0"/>
      <w:marRight w:val="0"/>
      <w:marTop w:val="0"/>
      <w:marBottom w:val="0"/>
      <w:divBdr>
        <w:top w:val="none" w:sz="0" w:space="0" w:color="auto"/>
        <w:left w:val="none" w:sz="0" w:space="0" w:color="auto"/>
        <w:bottom w:val="none" w:sz="0" w:space="0" w:color="auto"/>
        <w:right w:val="none" w:sz="0" w:space="0" w:color="auto"/>
      </w:divBdr>
    </w:div>
    <w:div w:id="418063572">
      <w:bodyDiv w:val="1"/>
      <w:marLeft w:val="0"/>
      <w:marRight w:val="0"/>
      <w:marTop w:val="0"/>
      <w:marBottom w:val="0"/>
      <w:divBdr>
        <w:top w:val="none" w:sz="0" w:space="0" w:color="auto"/>
        <w:left w:val="none" w:sz="0" w:space="0" w:color="auto"/>
        <w:bottom w:val="none" w:sz="0" w:space="0" w:color="auto"/>
        <w:right w:val="none" w:sz="0" w:space="0" w:color="auto"/>
      </w:divBdr>
    </w:div>
    <w:div w:id="480467559">
      <w:bodyDiv w:val="1"/>
      <w:marLeft w:val="0"/>
      <w:marRight w:val="0"/>
      <w:marTop w:val="0"/>
      <w:marBottom w:val="0"/>
      <w:divBdr>
        <w:top w:val="none" w:sz="0" w:space="0" w:color="auto"/>
        <w:left w:val="none" w:sz="0" w:space="0" w:color="auto"/>
        <w:bottom w:val="none" w:sz="0" w:space="0" w:color="auto"/>
        <w:right w:val="none" w:sz="0" w:space="0" w:color="auto"/>
      </w:divBdr>
    </w:div>
    <w:div w:id="549731340">
      <w:bodyDiv w:val="1"/>
      <w:marLeft w:val="0"/>
      <w:marRight w:val="0"/>
      <w:marTop w:val="0"/>
      <w:marBottom w:val="0"/>
      <w:divBdr>
        <w:top w:val="none" w:sz="0" w:space="0" w:color="auto"/>
        <w:left w:val="none" w:sz="0" w:space="0" w:color="auto"/>
        <w:bottom w:val="none" w:sz="0" w:space="0" w:color="auto"/>
        <w:right w:val="none" w:sz="0" w:space="0" w:color="auto"/>
      </w:divBdr>
    </w:div>
    <w:div w:id="570625121">
      <w:bodyDiv w:val="1"/>
      <w:marLeft w:val="0"/>
      <w:marRight w:val="0"/>
      <w:marTop w:val="0"/>
      <w:marBottom w:val="0"/>
      <w:divBdr>
        <w:top w:val="none" w:sz="0" w:space="0" w:color="auto"/>
        <w:left w:val="none" w:sz="0" w:space="0" w:color="auto"/>
        <w:bottom w:val="none" w:sz="0" w:space="0" w:color="auto"/>
        <w:right w:val="none" w:sz="0" w:space="0" w:color="auto"/>
      </w:divBdr>
    </w:div>
    <w:div w:id="588197403">
      <w:bodyDiv w:val="1"/>
      <w:marLeft w:val="0"/>
      <w:marRight w:val="0"/>
      <w:marTop w:val="0"/>
      <w:marBottom w:val="0"/>
      <w:divBdr>
        <w:top w:val="none" w:sz="0" w:space="0" w:color="auto"/>
        <w:left w:val="none" w:sz="0" w:space="0" w:color="auto"/>
        <w:bottom w:val="none" w:sz="0" w:space="0" w:color="auto"/>
        <w:right w:val="none" w:sz="0" w:space="0" w:color="auto"/>
      </w:divBdr>
    </w:div>
    <w:div w:id="641008094">
      <w:bodyDiv w:val="1"/>
      <w:marLeft w:val="0"/>
      <w:marRight w:val="0"/>
      <w:marTop w:val="0"/>
      <w:marBottom w:val="0"/>
      <w:divBdr>
        <w:top w:val="none" w:sz="0" w:space="0" w:color="auto"/>
        <w:left w:val="none" w:sz="0" w:space="0" w:color="auto"/>
        <w:bottom w:val="none" w:sz="0" w:space="0" w:color="auto"/>
        <w:right w:val="none" w:sz="0" w:space="0" w:color="auto"/>
      </w:divBdr>
    </w:div>
    <w:div w:id="644434076">
      <w:bodyDiv w:val="1"/>
      <w:marLeft w:val="0"/>
      <w:marRight w:val="0"/>
      <w:marTop w:val="0"/>
      <w:marBottom w:val="0"/>
      <w:divBdr>
        <w:top w:val="none" w:sz="0" w:space="0" w:color="auto"/>
        <w:left w:val="none" w:sz="0" w:space="0" w:color="auto"/>
        <w:bottom w:val="none" w:sz="0" w:space="0" w:color="auto"/>
        <w:right w:val="none" w:sz="0" w:space="0" w:color="auto"/>
      </w:divBdr>
    </w:div>
    <w:div w:id="649870714">
      <w:bodyDiv w:val="1"/>
      <w:marLeft w:val="0"/>
      <w:marRight w:val="0"/>
      <w:marTop w:val="0"/>
      <w:marBottom w:val="0"/>
      <w:divBdr>
        <w:top w:val="none" w:sz="0" w:space="0" w:color="auto"/>
        <w:left w:val="none" w:sz="0" w:space="0" w:color="auto"/>
        <w:bottom w:val="none" w:sz="0" w:space="0" w:color="auto"/>
        <w:right w:val="none" w:sz="0" w:space="0" w:color="auto"/>
      </w:divBdr>
    </w:div>
    <w:div w:id="678041601">
      <w:bodyDiv w:val="1"/>
      <w:marLeft w:val="0"/>
      <w:marRight w:val="0"/>
      <w:marTop w:val="0"/>
      <w:marBottom w:val="0"/>
      <w:divBdr>
        <w:top w:val="none" w:sz="0" w:space="0" w:color="auto"/>
        <w:left w:val="none" w:sz="0" w:space="0" w:color="auto"/>
        <w:bottom w:val="none" w:sz="0" w:space="0" w:color="auto"/>
        <w:right w:val="none" w:sz="0" w:space="0" w:color="auto"/>
      </w:divBdr>
    </w:div>
    <w:div w:id="690834911">
      <w:bodyDiv w:val="1"/>
      <w:marLeft w:val="0"/>
      <w:marRight w:val="0"/>
      <w:marTop w:val="0"/>
      <w:marBottom w:val="0"/>
      <w:divBdr>
        <w:top w:val="none" w:sz="0" w:space="0" w:color="auto"/>
        <w:left w:val="none" w:sz="0" w:space="0" w:color="auto"/>
        <w:bottom w:val="none" w:sz="0" w:space="0" w:color="auto"/>
        <w:right w:val="none" w:sz="0" w:space="0" w:color="auto"/>
      </w:divBdr>
    </w:div>
    <w:div w:id="696085876">
      <w:bodyDiv w:val="1"/>
      <w:marLeft w:val="0"/>
      <w:marRight w:val="0"/>
      <w:marTop w:val="0"/>
      <w:marBottom w:val="0"/>
      <w:divBdr>
        <w:top w:val="none" w:sz="0" w:space="0" w:color="auto"/>
        <w:left w:val="none" w:sz="0" w:space="0" w:color="auto"/>
        <w:bottom w:val="none" w:sz="0" w:space="0" w:color="auto"/>
        <w:right w:val="none" w:sz="0" w:space="0" w:color="auto"/>
      </w:divBdr>
    </w:div>
    <w:div w:id="701174082">
      <w:bodyDiv w:val="1"/>
      <w:marLeft w:val="0"/>
      <w:marRight w:val="0"/>
      <w:marTop w:val="0"/>
      <w:marBottom w:val="0"/>
      <w:divBdr>
        <w:top w:val="none" w:sz="0" w:space="0" w:color="auto"/>
        <w:left w:val="none" w:sz="0" w:space="0" w:color="auto"/>
        <w:bottom w:val="none" w:sz="0" w:space="0" w:color="auto"/>
        <w:right w:val="none" w:sz="0" w:space="0" w:color="auto"/>
      </w:divBdr>
    </w:div>
    <w:div w:id="740908896">
      <w:bodyDiv w:val="1"/>
      <w:marLeft w:val="0"/>
      <w:marRight w:val="0"/>
      <w:marTop w:val="0"/>
      <w:marBottom w:val="0"/>
      <w:divBdr>
        <w:top w:val="none" w:sz="0" w:space="0" w:color="auto"/>
        <w:left w:val="none" w:sz="0" w:space="0" w:color="auto"/>
        <w:bottom w:val="none" w:sz="0" w:space="0" w:color="auto"/>
        <w:right w:val="none" w:sz="0" w:space="0" w:color="auto"/>
      </w:divBdr>
    </w:div>
    <w:div w:id="741214945">
      <w:bodyDiv w:val="1"/>
      <w:marLeft w:val="0"/>
      <w:marRight w:val="0"/>
      <w:marTop w:val="0"/>
      <w:marBottom w:val="0"/>
      <w:divBdr>
        <w:top w:val="none" w:sz="0" w:space="0" w:color="auto"/>
        <w:left w:val="none" w:sz="0" w:space="0" w:color="auto"/>
        <w:bottom w:val="none" w:sz="0" w:space="0" w:color="auto"/>
        <w:right w:val="none" w:sz="0" w:space="0" w:color="auto"/>
      </w:divBdr>
    </w:div>
    <w:div w:id="753670627">
      <w:bodyDiv w:val="1"/>
      <w:marLeft w:val="0"/>
      <w:marRight w:val="0"/>
      <w:marTop w:val="0"/>
      <w:marBottom w:val="0"/>
      <w:divBdr>
        <w:top w:val="none" w:sz="0" w:space="0" w:color="auto"/>
        <w:left w:val="none" w:sz="0" w:space="0" w:color="auto"/>
        <w:bottom w:val="none" w:sz="0" w:space="0" w:color="auto"/>
        <w:right w:val="none" w:sz="0" w:space="0" w:color="auto"/>
      </w:divBdr>
    </w:div>
    <w:div w:id="793214355">
      <w:bodyDiv w:val="1"/>
      <w:marLeft w:val="0"/>
      <w:marRight w:val="0"/>
      <w:marTop w:val="0"/>
      <w:marBottom w:val="0"/>
      <w:divBdr>
        <w:top w:val="none" w:sz="0" w:space="0" w:color="auto"/>
        <w:left w:val="none" w:sz="0" w:space="0" w:color="auto"/>
        <w:bottom w:val="none" w:sz="0" w:space="0" w:color="auto"/>
        <w:right w:val="none" w:sz="0" w:space="0" w:color="auto"/>
      </w:divBdr>
    </w:div>
    <w:div w:id="829905060">
      <w:bodyDiv w:val="1"/>
      <w:marLeft w:val="0"/>
      <w:marRight w:val="0"/>
      <w:marTop w:val="0"/>
      <w:marBottom w:val="0"/>
      <w:divBdr>
        <w:top w:val="none" w:sz="0" w:space="0" w:color="auto"/>
        <w:left w:val="none" w:sz="0" w:space="0" w:color="auto"/>
        <w:bottom w:val="none" w:sz="0" w:space="0" w:color="auto"/>
        <w:right w:val="none" w:sz="0" w:space="0" w:color="auto"/>
      </w:divBdr>
    </w:div>
    <w:div w:id="835195270">
      <w:bodyDiv w:val="1"/>
      <w:marLeft w:val="0"/>
      <w:marRight w:val="0"/>
      <w:marTop w:val="0"/>
      <w:marBottom w:val="0"/>
      <w:divBdr>
        <w:top w:val="none" w:sz="0" w:space="0" w:color="auto"/>
        <w:left w:val="none" w:sz="0" w:space="0" w:color="auto"/>
        <w:bottom w:val="none" w:sz="0" w:space="0" w:color="auto"/>
        <w:right w:val="none" w:sz="0" w:space="0" w:color="auto"/>
      </w:divBdr>
    </w:div>
    <w:div w:id="857230029">
      <w:bodyDiv w:val="1"/>
      <w:marLeft w:val="0"/>
      <w:marRight w:val="0"/>
      <w:marTop w:val="0"/>
      <w:marBottom w:val="0"/>
      <w:divBdr>
        <w:top w:val="none" w:sz="0" w:space="0" w:color="auto"/>
        <w:left w:val="none" w:sz="0" w:space="0" w:color="auto"/>
        <w:bottom w:val="none" w:sz="0" w:space="0" w:color="auto"/>
        <w:right w:val="none" w:sz="0" w:space="0" w:color="auto"/>
      </w:divBdr>
    </w:div>
    <w:div w:id="871696118">
      <w:bodyDiv w:val="1"/>
      <w:marLeft w:val="0"/>
      <w:marRight w:val="0"/>
      <w:marTop w:val="0"/>
      <w:marBottom w:val="0"/>
      <w:divBdr>
        <w:top w:val="none" w:sz="0" w:space="0" w:color="auto"/>
        <w:left w:val="none" w:sz="0" w:space="0" w:color="auto"/>
        <w:bottom w:val="none" w:sz="0" w:space="0" w:color="auto"/>
        <w:right w:val="none" w:sz="0" w:space="0" w:color="auto"/>
      </w:divBdr>
    </w:div>
    <w:div w:id="927618146">
      <w:bodyDiv w:val="1"/>
      <w:marLeft w:val="0"/>
      <w:marRight w:val="0"/>
      <w:marTop w:val="0"/>
      <w:marBottom w:val="0"/>
      <w:divBdr>
        <w:top w:val="none" w:sz="0" w:space="0" w:color="auto"/>
        <w:left w:val="none" w:sz="0" w:space="0" w:color="auto"/>
        <w:bottom w:val="none" w:sz="0" w:space="0" w:color="auto"/>
        <w:right w:val="none" w:sz="0" w:space="0" w:color="auto"/>
      </w:divBdr>
    </w:div>
    <w:div w:id="943221471">
      <w:bodyDiv w:val="1"/>
      <w:marLeft w:val="0"/>
      <w:marRight w:val="0"/>
      <w:marTop w:val="0"/>
      <w:marBottom w:val="0"/>
      <w:divBdr>
        <w:top w:val="none" w:sz="0" w:space="0" w:color="auto"/>
        <w:left w:val="none" w:sz="0" w:space="0" w:color="auto"/>
        <w:bottom w:val="none" w:sz="0" w:space="0" w:color="auto"/>
        <w:right w:val="none" w:sz="0" w:space="0" w:color="auto"/>
      </w:divBdr>
    </w:div>
    <w:div w:id="1019165874">
      <w:bodyDiv w:val="1"/>
      <w:marLeft w:val="0"/>
      <w:marRight w:val="0"/>
      <w:marTop w:val="0"/>
      <w:marBottom w:val="0"/>
      <w:divBdr>
        <w:top w:val="none" w:sz="0" w:space="0" w:color="auto"/>
        <w:left w:val="none" w:sz="0" w:space="0" w:color="auto"/>
        <w:bottom w:val="none" w:sz="0" w:space="0" w:color="auto"/>
        <w:right w:val="none" w:sz="0" w:space="0" w:color="auto"/>
      </w:divBdr>
    </w:div>
    <w:div w:id="1026440241">
      <w:bodyDiv w:val="1"/>
      <w:marLeft w:val="0"/>
      <w:marRight w:val="0"/>
      <w:marTop w:val="0"/>
      <w:marBottom w:val="0"/>
      <w:divBdr>
        <w:top w:val="none" w:sz="0" w:space="0" w:color="auto"/>
        <w:left w:val="none" w:sz="0" w:space="0" w:color="auto"/>
        <w:bottom w:val="none" w:sz="0" w:space="0" w:color="auto"/>
        <w:right w:val="none" w:sz="0" w:space="0" w:color="auto"/>
      </w:divBdr>
    </w:div>
    <w:div w:id="1049231953">
      <w:bodyDiv w:val="1"/>
      <w:marLeft w:val="0"/>
      <w:marRight w:val="0"/>
      <w:marTop w:val="0"/>
      <w:marBottom w:val="0"/>
      <w:divBdr>
        <w:top w:val="none" w:sz="0" w:space="0" w:color="auto"/>
        <w:left w:val="none" w:sz="0" w:space="0" w:color="auto"/>
        <w:bottom w:val="none" w:sz="0" w:space="0" w:color="auto"/>
        <w:right w:val="none" w:sz="0" w:space="0" w:color="auto"/>
      </w:divBdr>
    </w:div>
    <w:div w:id="1052650940">
      <w:bodyDiv w:val="1"/>
      <w:marLeft w:val="0"/>
      <w:marRight w:val="0"/>
      <w:marTop w:val="0"/>
      <w:marBottom w:val="0"/>
      <w:divBdr>
        <w:top w:val="none" w:sz="0" w:space="0" w:color="auto"/>
        <w:left w:val="none" w:sz="0" w:space="0" w:color="auto"/>
        <w:bottom w:val="none" w:sz="0" w:space="0" w:color="auto"/>
        <w:right w:val="none" w:sz="0" w:space="0" w:color="auto"/>
      </w:divBdr>
    </w:div>
    <w:div w:id="1056471507">
      <w:bodyDiv w:val="1"/>
      <w:marLeft w:val="0"/>
      <w:marRight w:val="0"/>
      <w:marTop w:val="0"/>
      <w:marBottom w:val="0"/>
      <w:divBdr>
        <w:top w:val="none" w:sz="0" w:space="0" w:color="auto"/>
        <w:left w:val="none" w:sz="0" w:space="0" w:color="auto"/>
        <w:bottom w:val="none" w:sz="0" w:space="0" w:color="auto"/>
        <w:right w:val="none" w:sz="0" w:space="0" w:color="auto"/>
      </w:divBdr>
    </w:div>
    <w:div w:id="1098058327">
      <w:bodyDiv w:val="1"/>
      <w:marLeft w:val="0"/>
      <w:marRight w:val="0"/>
      <w:marTop w:val="0"/>
      <w:marBottom w:val="0"/>
      <w:divBdr>
        <w:top w:val="none" w:sz="0" w:space="0" w:color="auto"/>
        <w:left w:val="none" w:sz="0" w:space="0" w:color="auto"/>
        <w:bottom w:val="none" w:sz="0" w:space="0" w:color="auto"/>
        <w:right w:val="none" w:sz="0" w:space="0" w:color="auto"/>
      </w:divBdr>
    </w:div>
    <w:div w:id="1108937645">
      <w:bodyDiv w:val="1"/>
      <w:marLeft w:val="0"/>
      <w:marRight w:val="0"/>
      <w:marTop w:val="0"/>
      <w:marBottom w:val="0"/>
      <w:divBdr>
        <w:top w:val="none" w:sz="0" w:space="0" w:color="auto"/>
        <w:left w:val="none" w:sz="0" w:space="0" w:color="auto"/>
        <w:bottom w:val="none" w:sz="0" w:space="0" w:color="auto"/>
        <w:right w:val="none" w:sz="0" w:space="0" w:color="auto"/>
      </w:divBdr>
    </w:div>
    <w:div w:id="1133981972">
      <w:bodyDiv w:val="1"/>
      <w:marLeft w:val="0"/>
      <w:marRight w:val="0"/>
      <w:marTop w:val="0"/>
      <w:marBottom w:val="0"/>
      <w:divBdr>
        <w:top w:val="none" w:sz="0" w:space="0" w:color="auto"/>
        <w:left w:val="none" w:sz="0" w:space="0" w:color="auto"/>
        <w:bottom w:val="none" w:sz="0" w:space="0" w:color="auto"/>
        <w:right w:val="none" w:sz="0" w:space="0" w:color="auto"/>
      </w:divBdr>
    </w:div>
    <w:div w:id="1195461308">
      <w:bodyDiv w:val="1"/>
      <w:marLeft w:val="0"/>
      <w:marRight w:val="0"/>
      <w:marTop w:val="0"/>
      <w:marBottom w:val="0"/>
      <w:divBdr>
        <w:top w:val="none" w:sz="0" w:space="0" w:color="auto"/>
        <w:left w:val="none" w:sz="0" w:space="0" w:color="auto"/>
        <w:bottom w:val="none" w:sz="0" w:space="0" w:color="auto"/>
        <w:right w:val="none" w:sz="0" w:space="0" w:color="auto"/>
      </w:divBdr>
      <w:divsChild>
        <w:div w:id="965627299">
          <w:marLeft w:val="0"/>
          <w:marRight w:val="0"/>
          <w:marTop w:val="45"/>
          <w:marBottom w:val="150"/>
          <w:divBdr>
            <w:top w:val="none" w:sz="0" w:space="0" w:color="auto"/>
            <w:left w:val="none" w:sz="0" w:space="0" w:color="auto"/>
            <w:bottom w:val="none" w:sz="0" w:space="0" w:color="auto"/>
            <w:right w:val="none" w:sz="0" w:space="0" w:color="auto"/>
          </w:divBdr>
        </w:div>
        <w:div w:id="2134247266">
          <w:marLeft w:val="0"/>
          <w:marRight w:val="0"/>
          <w:marTop w:val="0"/>
          <w:marBottom w:val="150"/>
          <w:divBdr>
            <w:top w:val="none" w:sz="0" w:space="0" w:color="auto"/>
            <w:left w:val="none" w:sz="0" w:space="0" w:color="auto"/>
            <w:bottom w:val="none" w:sz="0" w:space="0" w:color="auto"/>
            <w:right w:val="none" w:sz="0" w:space="0" w:color="auto"/>
          </w:divBdr>
        </w:div>
      </w:divsChild>
    </w:div>
    <w:div w:id="1196457481">
      <w:bodyDiv w:val="1"/>
      <w:marLeft w:val="0"/>
      <w:marRight w:val="0"/>
      <w:marTop w:val="0"/>
      <w:marBottom w:val="0"/>
      <w:divBdr>
        <w:top w:val="none" w:sz="0" w:space="0" w:color="auto"/>
        <w:left w:val="none" w:sz="0" w:space="0" w:color="auto"/>
        <w:bottom w:val="none" w:sz="0" w:space="0" w:color="auto"/>
        <w:right w:val="none" w:sz="0" w:space="0" w:color="auto"/>
      </w:divBdr>
    </w:div>
    <w:div w:id="1209143463">
      <w:bodyDiv w:val="1"/>
      <w:marLeft w:val="0"/>
      <w:marRight w:val="0"/>
      <w:marTop w:val="0"/>
      <w:marBottom w:val="0"/>
      <w:divBdr>
        <w:top w:val="none" w:sz="0" w:space="0" w:color="auto"/>
        <w:left w:val="none" w:sz="0" w:space="0" w:color="auto"/>
        <w:bottom w:val="none" w:sz="0" w:space="0" w:color="auto"/>
        <w:right w:val="none" w:sz="0" w:space="0" w:color="auto"/>
      </w:divBdr>
    </w:div>
    <w:div w:id="1213808489">
      <w:bodyDiv w:val="1"/>
      <w:marLeft w:val="0"/>
      <w:marRight w:val="0"/>
      <w:marTop w:val="0"/>
      <w:marBottom w:val="0"/>
      <w:divBdr>
        <w:top w:val="none" w:sz="0" w:space="0" w:color="auto"/>
        <w:left w:val="none" w:sz="0" w:space="0" w:color="auto"/>
        <w:bottom w:val="none" w:sz="0" w:space="0" w:color="auto"/>
        <w:right w:val="none" w:sz="0" w:space="0" w:color="auto"/>
      </w:divBdr>
    </w:div>
    <w:div w:id="1220478325">
      <w:bodyDiv w:val="1"/>
      <w:marLeft w:val="0"/>
      <w:marRight w:val="0"/>
      <w:marTop w:val="0"/>
      <w:marBottom w:val="0"/>
      <w:divBdr>
        <w:top w:val="none" w:sz="0" w:space="0" w:color="auto"/>
        <w:left w:val="none" w:sz="0" w:space="0" w:color="auto"/>
        <w:bottom w:val="none" w:sz="0" w:space="0" w:color="auto"/>
        <w:right w:val="none" w:sz="0" w:space="0" w:color="auto"/>
      </w:divBdr>
    </w:div>
    <w:div w:id="1225918706">
      <w:bodyDiv w:val="1"/>
      <w:marLeft w:val="0"/>
      <w:marRight w:val="0"/>
      <w:marTop w:val="0"/>
      <w:marBottom w:val="0"/>
      <w:divBdr>
        <w:top w:val="none" w:sz="0" w:space="0" w:color="auto"/>
        <w:left w:val="none" w:sz="0" w:space="0" w:color="auto"/>
        <w:bottom w:val="none" w:sz="0" w:space="0" w:color="auto"/>
        <w:right w:val="none" w:sz="0" w:space="0" w:color="auto"/>
      </w:divBdr>
    </w:div>
    <w:div w:id="1234194389">
      <w:bodyDiv w:val="1"/>
      <w:marLeft w:val="0"/>
      <w:marRight w:val="0"/>
      <w:marTop w:val="0"/>
      <w:marBottom w:val="0"/>
      <w:divBdr>
        <w:top w:val="none" w:sz="0" w:space="0" w:color="auto"/>
        <w:left w:val="none" w:sz="0" w:space="0" w:color="auto"/>
        <w:bottom w:val="none" w:sz="0" w:space="0" w:color="auto"/>
        <w:right w:val="none" w:sz="0" w:space="0" w:color="auto"/>
      </w:divBdr>
    </w:div>
    <w:div w:id="1247038441">
      <w:bodyDiv w:val="1"/>
      <w:marLeft w:val="0"/>
      <w:marRight w:val="0"/>
      <w:marTop w:val="0"/>
      <w:marBottom w:val="0"/>
      <w:divBdr>
        <w:top w:val="none" w:sz="0" w:space="0" w:color="auto"/>
        <w:left w:val="none" w:sz="0" w:space="0" w:color="auto"/>
        <w:bottom w:val="none" w:sz="0" w:space="0" w:color="auto"/>
        <w:right w:val="none" w:sz="0" w:space="0" w:color="auto"/>
      </w:divBdr>
    </w:div>
    <w:div w:id="1257862321">
      <w:bodyDiv w:val="1"/>
      <w:marLeft w:val="0"/>
      <w:marRight w:val="0"/>
      <w:marTop w:val="0"/>
      <w:marBottom w:val="0"/>
      <w:divBdr>
        <w:top w:val="none" w:sz="0" w:space="0" w:color="auto"/>
        <w:left w:val="none" w:sz="0" w:space="0" w:color="auto"/>
        <w:bottom w:val="none" w:sz="0" w:space="0" w:color="auto"/>
        <w:right w:val="none" w:sz="0" w:space="0" w:color="auto"/>
      </w:divBdr>
    </w:div>
    <w:div w:id="1298607497">
      <w:bodyDiv w:val="1"/>
      <w:marLeft w:val="0"/>
      <w:marRight w:val="0"/>
      <w:marTop w:val="0"/>
      <w:marBottom w:val="0"/>
      <w:divBdr>
        <w:top w:val="none" w:sz="0" w:space="0" w:color="auto"/>
        <w:left w:val="none" w:sz="0" w:space="0" w:color="auto"/>
        <w:bottom w:val="none" w:sz="0" w:space="0" w:color="auto"/>
        <w:right w:val="none" w:sz="0" w:space="0" w:color="auto"/>
      </w:divBdr>
    </w:div>
    <w:div w:id="1303383710">
      <w:bodyDiv w:val="1"/>
      <w:marLeft w:val="0"/>
      <w:marRight w:val="0"/>
      <w:marTop w:val="0"/>
      <w:marBottom w:val="0"/>
      <w:divBdr>
        <w:top w:val="none" w:sz="0" w:space="0" w:color="auto"/>
        <w:left w:val="none" w:sz="0" w:space="0" w:color="auto"/>
        <w:bottom w:val="none" w:sz="0" w:space="0" w:color="auto"/>
        <w:right w:val="none" w:sz="0" w:space="0" w:color="auto"/>
      </w:divBdr>
    </w:div>
    <w:div w:id="1415665609">
      <w:bodyDiv w:val="1"/>
      <w:marLeft w:val="0"/>
      <w:marRight w:val="0"/>
      <w:marTop w:val="0"/>
      <w:marBottom w:val="0"/>
      <w:divBdr>
        <w:top w:val="none" w:sz="0" w:space="0" w:color="auto"/>
        <w:left w:val="none" w:sz="0" w:space="0" w:color="auto"/>
        <w:bottom w:val="none" w:sz="0" w:space="0" w:color="auto"/>
        <w:right w:val="none" w:sz="0" w:space="0" w:color="auto"/>
      </w:divBdr>
    </w:div>
    <w:div w:id="1437752913">
      <w:bodyDiv w:val="1"/>
      <w:marLeft w:val="0"/>
      <w:marRight w:val="0"/>
      <w:marTop w:val="0"/>
      <w:marBottom w:val="0"/>
      <w:divBdr>
        <w:top w:val="none" w:sz="0" w:space="0" w:color="auto"/>
        <w:left w:val="none" w:sz="0" w:space="0" w:color="auto"/>
        <w:bottom w:val="none" w:sz="0" w:space="0" w:color="auto"/>
        <w:right w:val="none" w:sz="0" w:space="0" w:color="auto"/>
      </w:divBdr>
    </w:div>
    <w:div w:id="1494298422">
      <w:bodyDiv w:val="1"/>
      <w:marLeft w:val="0"/>
      <w:marRight w:val="0"/>
      <w:marTop w:val="0"/>
      <w:marBottom w:val="0"/>
      <w:divBdr>
        <w:top w:val="none" w:sz="0" w:space="0" w:color="auto"/>
        <w:left w:val="none" w:sz="0" w:space="0" w:color="auto"/>
        <w:bottom w:val="none" w:sz="0" w:space="0" w:color="auto"/>
        <w:right w:val="none" w:sz="0" w:space="0" w:color="auto"/>
      </w:divBdr>
    </w:div>
    <w:div w:id="1527984797">
      <w:bodyDiv w:val="1"/>
      <w:marLeft w:val="0"/>
      <w:marRight w:val="0"/>
      <w:marTop w:val="0"/>
      <w:marBottom w:val="0"/>
      <w:divBdr>
        <w:top w:val="none" w:sz="0" w:space="0" w:color="auto"/>
        <w:left w:val="none" w:sz="0" w:space="0" w:color="auto"/>
        <w:bottom w:val="none" w:sz="0" w:space="0" w:color="auto"/>
        <w:right w:val="none" w:sz="0" w:space="0" w:color="auto"/>
      </w:divBdr>
    </w:div>
    <w:div w:id="1538274435">
      <w:bodyDiv w:val="1"/>
      <w:marLeft w:val="0"/>
      <w:marRight w:val="0"/>
      <w:marTop w:val="0"/>
      <w:marBottom w:val="0"/>
      <w:divBdr>
        <w:top w:val="none" w:sz="0" w:space="0" w:color="auto"/>
        <w:left w:val="none" w:sz="0" w:space="0" w:color="auto"/>
        <w:bottom w:val="none" w:sz="0" w:space="0" w:color="auto"/>
        <w:right w:val="none" w:sz="0" w:space="0" w:color="auto"/>
      </w:divBdr>
    </w:div>
    <w:div w:id="1546798486">
      <w:bodyDiv w:val="1"/>
      <w:marLeft w:val="0"/>
      <w:marRight w:val="0"/>
      <w:marTop w:val="0"/>
      <w:marBottom w:val="0"/>
      <w:divBdr>
        <w:top w:val="none" w:sz="0" w:space="0" w:color="auto"/>
        <w:left w:val="none" w:sz="0" w:space="0" w:color="auto"/>
        <w:bottom w:val="none" w:sz="0" w:space="0" w:color="auto"/>
        <w:right w:val="none" w:sz="0" w:space="0" w:color="auto"/>
      </w:divBdr>
    </w:div>
    <w:div w:id="1573196763">
      <w:bodyDiv w:val="1"/>
      <w:marLeft w:val="0"/>
      <w:marRight w:val="0"/>
      <w:marTop w:val="0"/>
      <w:marBottom w:val="0"/>
      <w:divBdr>
        <w:top w:val="none" w:sz="0" w:space="0" w:color="auto"/>
        <w:left w:val="none" w:sz="0" w:space="0" w:color="auto"/>
        <w:bottom w:val="none" w:sz="0" w:space="0" w:color="auto"/>
        <w:right w:val="none" w:sz="0" w:space="0" w:color="auto"/>
      </w:divBdr>
    </w:div>
    <w:div w:id="1634483946">
      <w:bodyDiv w:val="1"/>
      <w:marLeft w:val="0"/>
      <w:marRight w:val="0"/>
      <w:marTop w:val="0"/>
      <w:marBottom w:val="0"/>
      <w:divBdr>
        <w:top w:val="none" w:sz="0" w:space="0" w:color="auto"/>
        <w:left w:val="none" w:sz="0" w:space="0" w:color="auto"/>
        <w:bottom w:val="none" w:sz="0" w:space="0" w:color="auto"/>
        <w:right w:val="none" w:sz="0" w:space="0" w:color="auto"/>
      </w:divBdr>
    </w:div>
    <w:div w:id="1682007429">
      <w:bodyDiv w:val="1"/>
      <w:marLeft w:val="0"/>
      <w:marRight w:val="0"/>
      <w:marTop w:val="0"/>
      <w:marBottom w:val="0"/>
      <w:divBdr>
        <w:top w:val="none" w:sz="0" w:space="0" w:color="auto"/>
        <w:left w:val="none" w:sz="0" w:space="0" w:color="auto"/>
        <w:bottom w:val="none" w:sz="0" w:space="0" w:color="auto"/>
        <w:right w:val="none" w:sz="0" w:space="0" w:color="auto"/>
      </w:divBdr>
    </w:div>
    <w:div w:id="1695306674">
      <w:bodyDiv w:val="1"/>
      <w:marLeft w:val="0"/>
      <w:marRight w:val="0"/>
      <w:marTop w:val="0"/>
      <w:marBottom w:val="0"/>
      <w:divBdr>
        <w:top w:val="none" w:sz="0" w:space="0" w:color="auto"/>
        <w:left w:val="none" w:sz="0" w:space="0" w:color="auto"/>
        <w:bottom w:val="none" w:sz="0" w:space="0" w:color="auto"/>
        <w:right w:val="none" w:sz="0" w:space="0" w:color="auto"/>
      </w:divBdr>
    </w:div>
    <w:div w:id="1711029248">
      <w:bodyDiv w:val="1"/>
      <w:marLeft w:val="0"/>
      <w:marRight w:val="0"/>
      <w:marTop w:val="0"/>
      <w:marBottom w:val="0"/>
      <w:divBdr>
        <w:top w:val="none" w:sz="0" w:space="0" w:color="auto"/>
        <w:left w:val="none" w:sz="0" w:space="0" w:color="auto"/>
        <w:bottom w:val="none" w:sz="0" w:space="0" w:color="auto"/>
        <w:right w:val="none" w:sz="0" w:space="0" w:color="auto"/>
      </w:divBdr>
    </w:div>
    <w:div w:id="1721126525">
      <w:bodyDiv w:val="1"/>
      <w:marLeft w:val="0"/>
      <w:marRight w:val="0"/>
      <w:marTop w:val="0"/>
      <w:marBottom w:val="0"/>
      <w:divBdr>
        <w:top w:val="none" w:sz="0" w:space="0" w:color="auto"/>
        <w:left w:val="none" w:sz="0" w:space="0" w:color="auto"/>
        <w:bottom w:val="none" w:sz="0" w:space="0" w:color="auto"/>
        <w:right w:val="none" w:sz="0" w:space="0" w:color="auto"/>
      </w:divBdr>
    </w:div>
    <w:div w:id="1724327196">
      <w:bodyDiv w:val="1"/>
      <w:marLeft w:val="0"/>
      <w:marRight w:val="0"/>
      <w:marTop w:val="0"/>
      <w:marBottom w:val="0"/>
      <w:divBdr>
        <w:top w:val="none" w:sz="0" w:space="0" w:color="auto"/>
        <w:left w:val="none" w:sz="0" w:space="0" w:color="auto"/>
        <w:bottom w:val="none" w:sz="0" w:space="0" w:color="auto"/>
        <w:right w:val="none" w:sz="0" w:space="0" w:color="auto"/>
      </w:divBdr>
    </w:div>
    <w:div w:id="1733775670">
      <w:bodyDiv w:val="1"/>
      <w:marLeft w:val="0"/>
      <w:marRight w:val="0"/>
      <w:marTop w:val="0"/>
      <w:marBottom w:val="0"/>
      <w:divBdr>
        <w:top w:val="none" w:sz="0" w:space="0" w:color="auto"/>
        <w:left w:val="none" w:sz="0" w:space="0" w:color="auto"/>
        <w:bottom w:val="none" w:sz="0" w:space="0" w:color="auto"/>
        <w:right w:val="none" w:sz="0" w:space="0" w:color="auto"/>
      </w:divBdr>
    </w:div>
    <w:div w:id="1764760079">
      <w:bodyDiv w:val="1"/>
      <w:marLeft w:val="0"/>
      <w:marRight w:val="0"/>
      <w:marTop w:val="0"/>
      <w:marBottom w:val="0"/>
      <w:divBdr>
        <w:top w:val="none" w:sz="0" w:space="0" w:color="auto"/>
        <w:left w:val="none" w:sz="0" w:space="0" w:color="auto"/>
        <w:bottom w:val="none" w:sz="0" w:space="0" w:color="auto"/>
        <w:right w:val="none" w:sz="0" w:space="0" w:color="auto"/>
      </w:divBdr>
    </w:div>
    <w:div w:id="1976829142">
      <w:bodyDiv w:val="1"/>
      <w:marLeft w:val="0"/>
      <w:marRight w:val="0"/>
      <w:marTop w:val="0"/>
      <w:marBottom w:val="0"/>
      <w:divBdr>
        <w:top w:val="none" w:sz="0" w:space="0" w:color="auto"/>
        <w:left w:val="none" w:sz="0" w:space="0" w:color="auto"/>
        <w:bottom w:val="none" w:sz="0" w:space="0" w:color="auto"/>
        <w:right w:val="none" w:sz="0" w:space="0" w:color="auto"/>
      </w:divBdr>
    </w:div>
    <w:div w:id="1980455027">
      <w:bodyDiv w:val="1"/>
      <w:marLeft w:val="0"/>
      <w:marRight w:val="0"/>
      <w:marTop w:val="0"/>
      <w:marBottom w:val="0"/>
      <w:divBdr>
        <w:top w:val="none" w:sz="0" w:space="0" w:color="auto"/>
        <w:left w:val="none" w:sz="0" w:space="0" w:color="auto"/>
        <w:bottom w:val="none" w:sz="0" w:space="0" w:color="auto"/>
        <w:right w:val="none" w:sz="0" w:space="0" w:color="auto"/>
      </w:divBdr>
    </w:div>
    <w:div w:id="1987660441">
      <w:bodyDiv w:val="1"/>
      <w:marLeft w:val="0"/>
      <w:marRight w:val="0"/>
      <w:marTop w:val="0"/>
      <w:marBottom w:val="0"/>
      <w:divBdr>
        <w:top w:val="none" w:sz="0" w:space="0" w:color="auto"/>
        <w:left w:val="none" w:sz="0" w:space="0" w:color="auto"/>
        <w:bottom w:val="none" w:sz="0" w:space="0" w:color="auto"/>
        <w:right w:val="none" w:sz="0" w:space="0" w:color="auto"/>
      </w:divBdr>
    </w:div>
    <w:div w:id="2016690674">
      <w:bodyDiv w:val="1"/>
      <w:marLeft w:val="0"/>
      <w:marRight w:val="0"/>
      <w:marTop w:val="0"/>
      <w:marBottom w:val="0"/>
      <w:divBdr>
        <w:top w:val="none" w:sz="0" w:space="0" w:color="auto"/>
        <w:left w:val="none" w:sz="0" w:space="0" w:color="auto"/>
        <w:bottom w:val="none" w:sz="0" w:space="0" w:color="auto"/>
        <w:right w:val="none" w:sz="0" w:space="0" w:color="auto"/>
      </w:divBdr>
    </w:div>
    <w:div w:id="2030988775">
      <w:bodyDiv w:val="1"/>
      <w:marLeft w:val="0"/>
      <w:marRight w:val="0"/>
      <w:marTop w:val="0"/>
      <w:marBottom w:val="0"/>
      <w:divBdr>
        <w:top w:val="none" w:sz="0" w:space="0" w:color="auto"/>
        <w:left w:val="none" w:sz="0" w:space="0" w:color="auto"/>
        <w:bottom w:val="none" w:sz="0" w:space="0" w:color="auto"/>
        <w:right w:val="none" w:sz="0" w:space="0" w:color="auto"/>
      </w:divBdr>
    </w:div>
    <w:div w:id="2048793458">
      <w:bodyDiv w:val="1"/>
      <w:marLeft w:val="0"/>
      <w:marRight w:val="0"/>
      <w:marTop w:val="0"/>
      <w:marBottom w:val="0"/>
      <w:divBdr>
        <w:top w:val="none" w:sz="0" w:space="0" w:color="auto"/>
        <w:left w:val="none" w:sz="0" w:space="0" w:color="auto"/>
        <w:bottom w:val="none" w:sz="0" w:space="0" w:color="auto"/>
        <w:right w:val="none" w:sz="0" w:space="0" w:color="auto"/>
      </w:divBdr>
    </w:div>
    <w:div w:id="214384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6BEC59FE093C7408E9F1F723800FDA0" ma:contentTypeVersion="14" ma:contentTypeDescription="Creare un nuovo documento." ma:contentTypeScope="" ma:versionID="83800090df00c010a8a50e49fbbd9fe3">
  <xsd:schema xmlns:xsd="http://www.w3.org/2001/XMLSchema" xmlns:xs="http://www.w3.org/2001/XMLSchema" xmlns:p="http://schemas.microsoft.com/office/2006/metadata/properties" xmlns:ns3="fbeca55c-41b2-4866-9408-49ce756e2d8d" xmlns:ns4="5ae8d8ac-2a24-46dc-ab7b-6dec25e2ad82" targetNamespace="http://schemas.microsoft.com/office/2006/metadata/properties" ma:root="true" ma:fieldsID="81473f70e2ee5dab041f2ce69857a23d" ns3:_="" ns4:_="">
    <xsd:import namespace="fbeca55c-41b2-4866-9408-49ce756e2d8d"/>
    <xsd:import namespace="5ae8d8ac-2a24-46dc-ab7b-6dec25e2ad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ca55c-41b2-4866-9408-49ce756e2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e8d8ac-2a24-46dc-ab7b-6dec25e2ad8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3548D-106B-4428-A5B7-12B08FADAD22}">
  <ds:schemaRefs>
    <ds:schemaRef ds:uri="http://schemas.microsoft.com/sharepoint/v3/contenttype/forms"/>
  </ds:schemaRefs>
</ds:datastoreItem>
</file>

<file path=customXml/itemProps2.xml><?xml version="1.0" encoding="utf-8"?>
<ds:datastoreItem xmlns:ds="http://schemas.openxmlformats.org/officeDocument/2006/customXml" ds:itemID="{A82C4366-5640-4611-93A4-741E127E0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ca55c-41b2-4866-9408-49ce756e2d8d"/>
    <ds:schemaRef ds:uri="5ae8d8ac-2a24-46dc-ab7b-6dec25e2a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0B1CF-D879-44A1-8558-DE956D4E19B0}">
  <ds:schemaRefs>
    <ds:schemaRef ds:uri="http://schemas.openxmlformats.org/officeDocument/2006/bibliography"/>
  </ds:schemaRefs>
</ds:datastoreItem>
</file>

<file path=customXml/itemProps4.xml><?xml version="1.0" encoding="utf-8"?>
<ds:datastoreItem xmlns:ds="http://schemas.openxmlformats.org/officeDocument/2006/customXml" ds:itemID="{B0CF78D9-8018-4C99-BC09-B653BDFD97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15</Pages>
  <Words>2887</Words>
  <Characters>16460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VERBALE DELLA SEDUTA DELL’ASSEMBLEA PLENARIA DEL 31</vt:lpstr>
    </vt:vector>
  </TitlesOfParts>
  <Company>Consorzio BIM Trento</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DELLA SEDUTA DELL’ASSEMBLEA PLENARIA DEL 31</dc:title>
  <dc:subject/>
  <dc:creator>Bruno Widesott</dc:creator>
  <dc:description/>
  <cp:lastModifiedBy>Luca Battisti</cp:lastModifiedBy>
  <cp:revision>230</cp:revision>
  <cp:lastPrinted>2025-03-03T15:40:00Z</cp:lastPrinted>
  <dcterms:created xsi:type="dcterms:W3CDTF">2023-11-29T10:15:00Z</dcterms:created>
  <dcterms:modified xsi:type="dcterms:W3CDTF">2026-04-20T14:57:00Z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Consorzio BIM Trento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951460350</vt:i4>
  </property>
  <property fmtid="{D5CDD505-2E9C-101B-9397-08002B2CF9AE}" pid="10" name="ContentTypeId">
    <vt:lpwstr>0x01010086BEC59FE093C7408E9F1F723800FDA0</vt:lpwstr>
  </property>
</Properties>
</file>